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B76" w:rsidRDefault="00881B76" w:rsidP="00030646">
      <w:pPr>
        <w:autoSpaceDE w:val="0"/>
        <w:autoSpaceDN w:val="0"/>
        <w:adjustRightInd w:val="0"/>
        <w:spacing w:after="0" w:line="240" w:lineRule="auto"/>
        <w:jc w:val="center"/>
        <w:rPr>
          <w:rFonts w:ascii="Times New Roman" w:hAnsi="Times New Roman" w:cs="Times New Roman"/>
          <w:sz w:val="24"/>
          <w:szCs w:val="24"/>
        </w:rPr>
      </w:pPr>
    </w:p>
    <w:p w:rsidR="00881B76" w:rsidRDefault="00881B76" w:rsidP="0003064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5CE3BD60" wp14:editId="27E4F9B9">
            <wp:simplePos x="0" y="0"/>
            <wp:positionH relativeFrom="column">
              <wp:posOffset>29210</wp:posOffset>
            </wp:positionH>
            <wp:positionV relativeFrom="paragraph">
              <wp:posOffset>68580</wp:posOffset>
            </wp:positionV>
            <wp:extent cx="6021070" cy="8289925"/>
            <wp:effectExtent l="0" t="0" r="0" b="0"/>
            <wp:wrapTight wrapText="bothSides">
              <wp:wrapPolygon edited="0">
                <wp:start x="0" y="0"/>
                <wp:lineTo x="0" y="21542"/>
                <wp:lineTo x="21527" y="21542"/>
                <wp:lineTo x="21527" y="0"/>
                <wp:lineTo x="0" y="0"/>
              </wp:wrapPolygon>
            </wp:wrapTight>
            <wp:docPr id="2" name="Рисунок 2" descr="C:\Documents and Settings\Директор\Мои документы\Мои рисунки\23061983-4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Директор\Мои документы\Мои рисунки\23061983-4 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1070" cy="828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B76" w:rsidRDefault="00881B76" w:rsidP="00030646">
      <w:pPr>
        <w:autoSpaceDE w:val="0"/>
        <w:autoSpaceDN w:val="0"/>
        <w:adjustRightInd w:val="0"/>
        <w:spacing w:after="0" w:line="240" w:lineRule="auto"/>
        <w:jc w:val="center"/>
        <w:rPr>
          <w:rFonts w:ascii="Times New Roman" w:hAnsi="Times New Roman" w:cs="Times New Roman"/>
          <w:sz w:val="24"/>
          <w:szCs w:val="24"/>
        </w:rPr>
      </w:pPr>
    </w:p>
    <w:p w:rsidR="00881B76" w:rsidRDefault="00881B76" w:rsidP="00881B76">
      <w:pPr>
        <w:autoSpaceDE w:val="0"/>
        <w:autoSpaceDN w:val="0"/>
        <w:adjustRightInd w:val="0"/>
        <w:spacing w:after="0" w:line="240" w:lineRule="auto"/>
        <w:rPr>
          <w:rFonts w:ascii="Times New Roman" w:hAnsi="Times New Roman" w:cs="Times New Roman"/>
          <w:sz w:val="24"/>
          <w:szCs w:val="24"/>
        </w:rPr>
      </w:pPr>
    </w:p>
    <w:p w:rsidR="00881B76" w:rsidRDefault="00881B76" w:rsidP="00881B76">
      <w:pPr>
        <w:autoSpaceDE w:val="0"/>
        <w:autoSpaceDN w:val="0"/>
        <w:adjustRightInd w:val="0"/>
        <w:spacing w:after="0" w:line="240" w:lineRule="auto"/>
        <w:rPr>
          <w:rFonts w:ascii="Times New Roman" w:hAnsi="Times New Roman" w:cs="Times New Roman"/>
          <w:i/>
          <w:iCs/>
          <w:sz w:val="24"/>
          <w:szCs w:val="24"/>
        </w:rPr>
      </w:pPr>
    </w:p>
    <w:p w:rsidR="00030646" w:rsidRPr="00FF263A" w:rsidRDefault="00030646" w:rsidP="00881B76">
      <w:pPr>
        <w:autoSpaceDE w:val="0"/>
        <w:autoSpaceDN w:val="0"/>
        <w:adjustRightInd w:val="0"/>
        <w:spacing w:after="0" w:line="240" w:lineRule="auto"/>
        <w:rPr>
          <w:rFonts w:ascii="Times New Roman" w:hAnsi="Times New Roman" w:cs="Times New Roman"/>
          <w:i/>
          <w:iCs/>
          <w:sz w:val="24"/>
          <w:szCs w:val="24"/>
        </w:rPr>
      </w:pPr>
      <w:r w:rsidRPr="00FF263A">
        <w:rPr>
          <w:rFonts w:ascii="Times New Roman" w:hAnsi="Times New Roman" w:cs="Times New Roman"/>
          <w:i/>
          <w:iCs/>
          <w:sz w:val="24"/>
          <w:szCs w:val="24"/>
        </w:rPr>
        <w:lastRenderedPageBreak/>
        <w:t>Отчет о</w:t>
      </w:r>
      <w:r w:rsidR="001E79C2" w:rsidRPr="00FF263A">
        <w:rPr>
          <w:rFonts w:ascii="Times New Roman" w:hAnsi="Times New Roman" w:cs="Times New Roman"/>
          <w:i/>
          <w:iCs/>
          <w:sz w:val="24"/>
          <w:szCs w:val="24"/>
        </w:rPr>
        <w:t xml:space="preserve"> результатах самообследования </w:t>
      </w:r>
      <w:r w:rsidR="00F67C75">
        <w:rPr>
          <w:rFonts w:ascii="Times New Roman" w:hAnsi="Times New Roman" w:cs="Times New Roman"/>
          <w:i/>
          <w:iCs/>
          <w:sz w:val="24"/>
          <w:szCs w:val="24"/>
        </w:rPr>
        <w:t>ГКОУ РД</w:t>
      </w:r>
      <w:r w:rsidRPr="00FF263A">
        <w:rPr>
          <w:rFonts w:ascii="Times New Roman" w:hAnsi="Times New Roman" w:cs="Times New Roman"/>
          <w:i/>
          <w:iCs/>
          <w:sz w:val="24"/>
          <w:szCs w:val="24"/>
        </w:rPr>
        <w:t xml:space="preserve"> «</w:t>
      </w:r>
      <w:r w:rsidR="00F67C75">
        <w:rPr>
          <w:rFonts w:ascii="Times New Roman" w:hAnsi="Times New Roman" w:cs="Times New Roman"/>
          <w:i/>
          <w:iCs/>
          <w:sz w:val="24"/>
          <w:szCs w:val="24"/>
        </w:rPr>
        <w:t>СОШ Ахвахского района</w:t>
      </w:r>
      <w:r w:rsidRPr="00FF263A">
        <w:rPr>
          <w:rFonts w:ascii="Times New Roman" w:hAnsi="Times New Roman" w:cs="Times New Roman"/>
          <w:i/>
          <w:iCs/>
          <w:sz w:val="24"/>
          <w:szCs w:val="24"/>
        </w:rPr>
        <w:t>» за 201</w:t>
      </w:r>
      <w:r w:rsidR="001E79C2" w:rsidRPr="00FF263A">
        <w:rPr>
          <w:rFonts w:ascii="Times New Roman" w:hAnsi="Times New Roman" w:cs="Times New Roman"/>
          <w:i/>
          <w:iCs/>
          <w:sz w:val="24"/>
          <w:szCs w:val="24"/>
        </w:rPr>
        <w:t>8</w:t>
      </w:r>
      <w:r w:rsidRPr="00FF263A">
        <w:rPr>
          <w:rFonts w:ascii="Times New Roman" w:hAnsi="Times New Roman" w:cs="Times New Roman"/>
          <w:i/>
          <w:iCs/>
          <w:sz w:val="24"/>
          <w:szCs w:val="24"/>
        </w:rPr>
        <w:t xml:space="preserve"> календарный год</w:t>
      </w:r>
    </w:p>
    <w:p w:rsidR="00030646" w:rsidRPr="00FF263A" w:rsidRDefault="00030646" w:rsidP="00030646">
      <w:pPr>
        <w:autoSpaceDE w:val="0"/>
        <w:autoSpaceDN w:val="0"/>
        <w:adjustRightInd w:val="0"/>
        <w:spacing w:after="0" w:line="240" w:lineRule="auto"/>
        <w:rPr>
          <w:rFonts w:ascii="Times New Roman" w:hAnsi="Times New Roman" w:cs="Times New Roman"/>
          <w:sz w:val="24"/>
          <w:szCs w:val="24"/>
        </w:rPr>
      </w:pPr>
    </w:p>
    <w:p w:rsidR="00030646" w:rsidRPr="00FF263A" w:rsidRDefault="00030646" w:rsidP="00030646">
      <w:pPr>
        <w:autoSpaceDE w:val="0"/>
        <w:autoSpaceDN w:val="0"/>
        <w:adjustRightInd w:val="0"/>
        <w:spacing w:after="0"/>
        <w:jc w:val="center"/>
        <w:rPr>
          <w:rFonts w:ascii="Times New Roman" w:hAnsi="Times New Roman" w:cs="Times New Roman"/>
          <w:b/>
          <w:bCs/>
          <w:sz w:val="24"/>
          <w:szCs w:val="24"/>
        </w:rPr>
      </w:pPr>
      <w:r w:rsidRPr="00FF263A">
        <w:rPr>
          <w:rFonts w:ascii="Times New Roman" w:hAnsi="Times New Roman" w:cs="Times New Roman"/>
          <w:b/>
          <w:bCs/>
          <w:sz w:val="24"/>
          <w:szCs w:val="24"/>
        </w:rPr>
        <w:t>СОДЕРЖАНИЕ</w:t>
      </w:r>
    </w:p>
    <w:p w:rsidR="00030646" w:rsidRPr="009A24CF" w:rsidRDefault="009A24CF" w:rsidP="009A24CF">
      <w:pPr>
        <w:autoSpaceDE w:val="0"/>
        <w:autoSpaceDN w:val="0"/>
        <w:adjustRightInd w:val="0"/>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lang w:val="en-US"/>
        </w:rPr>
        <w:t>I</w:t>
      </w:r>
      <w:r w:rsidRPr="009A24CF">
        <w:rPr>
          <w:rFonts w:ascii="Times New Roman" w:hAnsi="Times New Roman" w:cs="Times New Roman"/>
          <w:b/>
          <w:bCs/>
          <w:sz w:val="24"/>
          <w:szCs w:val="24"/>
        </w:rPr>
        <w:t>.</w:t>
      </w:r>
      <w:r w:rsidR="00030646" w:rsidRPr="009A24CF">
        <w:rPr>
          <w:rFonts w:ascii="Times New Roman" w:hAnsi="Times New Roman" w:cs="Times New Roman"/>
          <w:b/>
          <w:bCs/>
          <w:sz w:val="24"/>
          <w:szCs w:val="24"/>
        </w:rPr>
        <w:t>Аналитическая часть</w:t>
      </w:r>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hAnsi="Times New Roman" w:cs="Times New Roman"/>
          <w:b/>
          <w:bCs/>
          <w:sz w:val="24"/>
          <w:szCs w:val="24"/>
        </w:rPr>
        <w:t>Пояснительная записка</w:t>
      </w:r>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eastAsia="TimesNewRoman" w:hAnsi="Times New Roman" w:cs="Times New Roman"/>
          <w:sz w:val="24"/>
          <w:szCs w:val="24"/>
        </w:rPr>
        <w:t>Раздел 1. Оценка образовательной деятельности</w:t>
      </w:r>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eastAsia="TimesNewRoman" w:hAnsi="Times New Roman" w:cs="Times New Roman"/>
          <w:sz w:val="24"/>
          <w:szCs w:val="24"/>
        </w:rPr>
        <w:t>Раздел 2. Оценка системы управления школы</w:t>
      </w:r>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eastAsia="TimesNewRoman" w:hAnsi="Times New Roman" w:cs="Times New Roman"/>
          <w:sz w:val="24"/>
          <w:szCs w:val="24"/>
        </w:rPr>
        <w:t>Раздел 3. Оценка организации учебного процесса</w:t>
      </w:r>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eastAsia="TimesNewRoman" w:hAnsi="Times New Roman" w:cs="Times New Roman"/>
          <w:sz w:val="24"/>
          <w:szCs w:val="24"/>
        </w:rPr>
        <w:t xml:space="preserve">Раздел 4. Оценка содержания и качества подготовки </w:t>
      </w:r>
      <w:proofErr w:type="gramStart"/>
      <w:r w:rsidRPr="00FF263A">
        <w:rPr>
          <w:rFonts w:ascii="Times New Roman" w:eastAsia="TimesNewRoman" w:hAnsi="Times New Roman" w:cs="Times New Roman"/>
          <w:sz w:val="24"/>
          <w:szCs w:val="24"/>
        </w:rPr>
        <w:t>обучающихся</w:t>
      </w:r>
      <w:proofErr w:type="gramEnd"/>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eastAsia="TimesNewRoman" w:hAnsi="Times New Roman" w:cs="Times New Roman"/>
          <w:sz w:val="24"/>
          <w:szCs w:val="24"/>
        </w:rPr>
        <w:t>Раздел 5. Оценка востребованности выпускников</w:t>
      </w:r>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eastAsia="TimesNewRoman" w:hAnsi="Times New Roman" w:cs="Times New Roman"/>
          <w:sz w:val="24"/>
          <w:szCs w:val="24"/>
        </w:rPr>
        <w:t>Раздел 6. Оценка качества кадрового обеспечения</w:t>
      </w:r>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eastAsia="TimesNewRoman" w:hAnsi="Times New Roman" w:cs="Times New Roman"/>
          <w:sz w:val="24"/>
          <w:szCs w:val="24"/>
        </w:rPr>
        <w:t>Раздел 7. Оценка качества учебно</w:t>
      </w:r>
      <w:r w:rsidRPr="00FF263A">
        <w:rPr>
          <w:rFonts w:ascii="Times New Roman" w:hAnsi="Times New Roman" w:cs="Times New Roman"/>
          <w:sz w:val="24"/>
          <w:szCs w:val="24"/>
        </w:rPr>
        <w:t>-</w:t>
      </w:r>
      <w:r w:rsidRPr="00FF263A">
        <w:rPr>
          <w:rFonts w:ascii="Times New Roman" w:eastAsia="TimesNewRoman" w:hAnsi="Times New Roman" w:cs="Times New Roman"/>
          <w:sz w:val="24"/>
          <w:szCs w:val="24"/>
        </w:rPr>
        <w:t>методического обеспечения</w:t>
      </w:r>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eastAsia="TimesNewRoman" w:hAnsi="Times New Roman" w:cs="Times New Roman"/>
          <w:sz w:val="24"/>
          <w:szCs w:val="24"/>
        </w:rPr>
        <w:t>Раздел 8. Оценка качества библиотечно</w:t>
      </w:r>
      <w:r w:rsidRPr="00FF263A">
        <w:rPr>
          <w:rFonts w:ascii="Times New Roman" w:hAnsi="Times New Roman" w:cs="Times New Roman"/>
          <w:sz w:val="24"/>
          <w:szCs w:val="24"/>
        </w:rPr>
        <w:t>-</w:t>
      </w:r>
      <w:r w:rsidRPr="00FF263A">
        <w:rPr>
          <w:rFonts w:ascii="Times New Roman" w:eastAsia="TimesNewRoman" w:hAnsi="Times New Roman" w:cs="Times New Roman"/>
          <w:sz w:val="24"/>
          <w:szCs w:val="24"/>
        </w:rPr>
        <w:t>информационного обеспечения</w:t>
      </w:r>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eastAsia="TimesNewRoman" w:hAnsi="Times New Roman" w:cs="Times New Roman"/>
          <w:sz w:val="24"/>
          <w:szCs w:val="24"/>
        </w:rPr>
        <w:t>Раздел 9. Оценка качества материально</w:t>
      </w:r>
      <w:r w:rsidRPr="00FF263A">
        <w:rPr>
          <w:rFonts w:ascii="Times New Roman" w:hAnsi="Times New Roman" w:cs="Times New Roman"/>
          <w:sz w:val="24"/>
          <w:szCs w:val="24"/>
        </w:rPr>
        <w:t>-</w:t>
      </w:r>
      <w:r w:rsidRPr="00FF263A">
        <w:rPr>
          <w:rFonts w:ascii="Times New Roman" w:eastAsia="TimesNewRoman" w:hAnsi="Times New Roman" w:cs="Times New Roman"/>
          <w:sz w:val="24"/>
          <w:szCs w:val="24"/>
        </w:rPr>
        <w:t>технической базы</w:t>
      </w:r>
    </w:p>
    <w:p w:rsidR="00030646" w:rsidRPr="00FF263A" w:rsidRDefault="00030646" w:rsidP="009A24CF">
      <w:pPr>
        <w:pStyle w:val="a7"/>
        <w:autoSpaceDE w:val="0"/>
        <w:autoSpaceDN w:val="0"/>
        <w:adjustRightInd w:val="0"/>
        <w:spacing w:after="0" w:line="360" w:lineRule="auto"/>
        <w:jc w:val="both"/>
        <w:rPr>
          <w:rFonts w:ascii="Times New Roman" w:hAnsi="Times New Roman" w:cs="Times New Roman"/>
          <w:b/>
          <w:bCs/>
          <w:sz w:val="24"/>
          <w:szCs w:val="24"/>
        </w:rPr>
      </w:pPr>
      <w:r w:rsidRPr="00FF263A">
        <w:rPr>
          <w:rFonts w:ascii="Times New Roman" w:hAnsi="Times New Roman" w:cs="Times New Roman"/>
          <w:sz w:val="24"/>
          <w:szCs w:val="24"/>
        </w:rPr>
        <w:t xml:space="preserve">Раздел 10. </w:t>
      </w:r>
      <w:r w:rsidRPr="00FF263A">
        <w:rPr>
          <w:rFonts w:ascii="Times New Roman" w:eastAsia="TimesNewRoman" w:hAnsi="Times New Roman" w:cs="Times New Roman"/>
          <w:sz w:val="24"/>
          <w:szCs w:val="24"/>
        </w:rPr>
        <w:t>Функционирование внутренней системы оценки качества образования</w:t>
      </w:r>
    </w:p>
    <w:p w:rsidR="00030646" w:rsidRPr="00FF263A" w:rsidRDefault="00030646" w:rsidP="00BD6EC0">
      <w:pPr>
        <w:autoSpaceDE w:val="0"/>
        <w:autoSpaceDN w:val="0"/>
        <w:adjustRightInd w:val="0"/>
        <w:spacing w:after="0" w:line="360" w:lineRule="auto"/>
        <w:jc w:val="both"/>
        <w:rPr>
          <w:rFonts w:ascii="Times New Roman" w:hAnsi="Times New Roman" w:cs="Times New Roman"/>
          <w:b/>
          <w:bCs/>
          <w:sz w:val="24"/>
          <w:szCs w:val="24"/>
        </w:rPr>
      </w:pPr>
    </w:p>
    <w:p w:rsidR="00030646" w:rsidRPr="009A24CF" w:rsidRDefault="009A24CF" w:rsidP="009A24CF">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lang w:val="en-US"/>
        </w:rPr>
        <w:t>II</w:t>
      </w:r>
      <w:r w:rsidRPr="009A24CF">
        <w:rPr>
          <w:rFonts w:ascii="Times New Roman" w:hAnsi="Times New Roman" w:cs="Times New Roman"/>
          <w:b/>
          <w:bCs/>
          <w:sz w:val="24"/>
          <w:szCs w:val="24"/>
        </w:rPr>
        <w:t>.</w:t>
      </w:r>
      <w:r w:rsidR="00030646" w:rsidRPr="009A24CF">
        <w:rPr>
          <w:rFonts w:ascii="Times New Roman" w:hAnsi="Times New Roman" w:cs="Times New Roman"/>
          <w:b/>
          <w:bCs/>
          <w:sz w:val="24"/>
          <w:szCs w:val="24"/>
        </w:rPr>
        <w:t>Результаты анализа показателей деятельности общеобразовательной</w:t>
      </w:r>
    </w:p>
    <w:p w:rsidR="00030646" w:rsidRPr="00FF263A" w:rsidRDefault="00030646" w:rsidP="00BD6EC0">
      <w:pPr>
        <w:pStyle w:val="a5"/>
        <w:spacing w:line="360" w:lineRule="auto"/>
        <w:ind w:firstLine="708"/>
        <w:jc w:val="both"/>
        <w:rPr>
          <w:rFonts w:ascii="Times New Roman" w:hAnsi="Times New Roman" w:cs="Times New Roman"/>
          <w:b/>
          <w:sz w:val="24"/>
          <w:szCs w:val="24"/>
        </w:rPr>
      </w:pPr>
      <w:r w:rsidRPr="00FF263A">
        <w:rPr>
          <w:rFonts w:ascii="Times New Roman" w:hAnsi="Times New Roman" w:cs="Times New Roman"/>
          <w:b/>
          <w:bCs/>
          <w:sz w:val="24"/>
          <w:szCs w:val="24"/>
        </w:rPr>
        <w:t>организации, подлежащей самообследованию за 201</w:t>
      </w:r>
      <w:r w:rsidR="001E79C2" w:rsidRPr="00FF263A">
        <w:rPr>
          <w:rFonts w:ascii="Times New Roman" w:hAnsi="Times New Roman" w:cs="Times New Roman"/>
          <w:b/>
          <w:bCs/>
          <w:sz w:val="24"/>
          <w:szCs w:val="24"/>
        </w:rPr>
        <w:t>8</w:t>
      </w:r>
      <w:r w:rsidRPr="00FF263A">
        <w:rPr>
          <w:rFonts w:ascii="Times New Roman" w:hAnsi="Times New Roman" w:cs="Times New Roman"/>
          <w:b/>
          <w:bCs/>
          <w:sz w:val="24"/>
          <w:szCs w:val="24"/>
        </w:rPr>
        <w:t xml:space="preserve"> календарный год</w:t>
      </w:r>
    </w:p>
    <w:p w:rsidR="00030646" w:rsidRPr="00FF263A" w:rsidRDefault="00030646" w:rsidP="006A276A">
      <w:pPr>
        <w:pStyle w:val="a5"/>
        <w:spacing w:line="360" w:lineRule="auto"/>
        <w:ind w:firstLine="708"/>
        <w:jc w:val="both"/>
        <w:rPr>
          <w:rFonts w:ascii="Times New Roman" w:hAnsi="Times New Roman" w:cs="Times New Roman"/>
          <w:b/>
          <w:sz w:val="24"/>
          <w:szCs w:val="24"/>
        </w:rPr>
      </w:pPr>
    </w:p>
    <w:p w:rsidR="00030646" w:rsidRPr="00FF263A" w:rsidRDefault="00030646" w:rsidP="006A276A">
      <w:pPr>
        <w:pStyle w:val="a5"/>
        <w:spacing w:line="360" w:lineRule="auto"/>
        <w:ind w:firstLine="708"/>
        <w:jc w:val="both"/>
        <w:rPr>
          <w:rFonts w:ascii="Times New Roman" w:hAnsi="Times New Roman" w:cs="Times New Roman"/>
          <w:b/>
          <w:sz w:val="24"/>
          <w:szCs w:val="24"/>
        </w:rPr>
      </w:pPr>
    </w:p>
    <w:p w:rsidR="00030646" w:rsidRPr="00FF263A" w:rsidRDefault="00030646" w:rsidP="006A276A">
      <w:pPr>
        <w:pStyle w:val="a5"/>
        <w:spacing w:line="360" w:lineRule="auto"/>
        <w:ind w:firstLine="708"/>
        <w:jc w:val="both"/>
        <w:rPr>
          <w:rFonts w:ascii="Times New Roman" w:hAnsi="Times New Roman" w:cs="Times New Roman"/>
          <w:b/>
          <w:sz w:val="24"/>
          <w:szCs w:val="24"/>
        </w:rPr>
      </w:pPr>
    </w:p>
    <w:p w:rsidR="00030646" w:rsidRPr="00FF263A" w:rsidRDefault="00030646"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BD6EC0" w:rsidRPr="00FF263A" w:rsidRDefault="00BD6EC0" w:rsidP="006A276A">
      <w:pPr>
        <w:pStyle w:val="a5"/>
        <w:spacing w:line="360" w:lineRule="auto"/>
        <w:ind w:firstLine="708"/>
        <w:jc w:val="both"/>
        <w:rPr>
          <w:rFonts w:ascii="Times New Roman" w:hAnsi="Times New Roman" w:cs="Times New Roman"/>
          <w:b/>
          <w:sz w:val="24"/>
          <w:szCs w:val="24"/>
        </w:rPr>
      </w:pPr>
    </w:p>
    <w:p w:rsidR="00021F99" w:rsidRDefault="00021F99" w:rsidP="00BD6EC0">
      <w:pPr>
        <w:autoSpaceDE w:val="0"/>
        <w:autoSpaceDN w:val="0"/>
        <w:adjustRightInd w:val="0"/>
        <w:spacing w:after="0" w:line="240" w:lineRule="auto"/>
        <w:jc w:val="center"/>
        <w:rPr>
          <w:rFonts w:ascii="Times New Roman" w:hAnsi="Times New Roman" w:cs="Times New Roman"/>
          <w:i/>
          <w:iCs/>
          <w:sz w:val="24"/>
          <w:szCs w:val="24"/>
        </w:rPr>
      </w:pPr>
    </w:p>
    <w:p w:rsidR="00021F99" w:rsidRDefault="00021F99" w:rsidP="00BD6EC0">
      <w:pPr>
        <w:autoSpaceDE w:val="0"/>
        <w:autoSpaceDN w:val="0"/>
        <w:adjustRightInd w:val="0"/>
        <w:spacing w:after="0" w:line="240" w:lineRule="auto"/>
        <w:jc w:val="center"/>
        <w:rPr>
          <w:rFonts w:ascii="Times New Roman" w:hAnsi="Times New Roman" w:cs="Times New Roman"/>
          <w:i/>
          <w:iCs/>
          <w:sz w:val="24"/>
          <w:szCs w:val="24"/>
        </w:rPr>
      </w:pPr>
    </w:p>
    <w:p w:rsidR="00021F99" w:rsidRDefault="00021F99" w:rsidP="00BD6EC0">
      <w:pPr>
        <w:autoSpaceDE w:val="0"/>
        <w:autoSpaceDN w:val="0"/>
        <w:adjustRightInd w:val="0"/>
        <w:spacing w:after="0" w:line="240" w:lineRule="auto"/>
        <w:jc w:val="center"/>
        <w:rPr>
          <w:rFonts w:ascii="Times New Roman" w:hAnsi="Times New Roman" w:cs="Times New Roman"/>
          <w:i/>
          <w:iCs/>
          <w:sz w:val="24"/>
          <w:szCs w:val="24"/>
        </w:rPr>
      </w:pPr>
    </w:p>
    <w:p w:rsidR="00BD6EC0" w:rsidRPr="00FF263A" w:rsidRDefault="001E79C2" w:rsidP="00BD6EC0">
      <w:pPr>
        <w:autoSpaceDE w:val="0"/>
        <w:autoSpaceDN w:val="0"/>
        <w:adjustRightInd w:val="0"/>
        <w:spacing w:after="0" w:line="240" w:lineRule="auto"/>
        <w:jc w:val="center"/>
        <w:rPr>
          <w:rFonts w:ascii="Times New Roman" w:hAnsi="Times New Roman" w:cs="Times New Roman"/>
          <w:i/>
          <w:iCs/>
          <w:sz w:val="24"/>
          <w:szCs w:val="24"/>
        </w:rPr>
      </w:pPr>
      <w:r w:rsidRPr="00FF263A">
        <w:rPr>
          <w:rFonts w:ascii="Times New Roman" w:hAnsi="Times New Roman" w:cs="Times New Roman"/>
          <w:i/>
          <w:iCs/>
          <w:sz w:val="24"/>
          <w:szCs w:val="24"/>
        </w:rPr>
        <w:lastRenderedPageBreak/>
        <w:t xml:space="preserve"> Отчет о результатах самообследования </w:t>
      </w:r>
      <w:r w:rsidR="00F67C75">
        <w:rPr>
          <w:rFonts w:ascii="Times New Roman" w:hAnsi="Times New Roman" w:cs="Times New Roman"/>
          <w:i/>
          <w:iCs/>
          <w:sz w:val="24"/>
          <w:szCs w:val="24"/>
        </w:rPr>
        <w:t>ГКОУ РД</w:t>
      </w:r>
      <w:r w:rsidR="00F67C75" w:rsidRPr="00FF263A">
        <w:rPr>
          <w:rFonts w:ascii="Times New Roman" w:hAnsi="Times New Roman" w:cs="Times New Roman"/>
          <w:i/>
          <w:iCs/>
          <w:sz w:val="24"/>
          <w:szCs w:val="24"/>
        </w:rPr>
        <w:t xml:space="preserve"> «</w:t>
      </w:r>
      <w:r w:rsidR="00F67C75">
        <w:rPr>
          <w:rFonts w:ascii="Times New Roman" w:hAnsi="Times New Roman" w:cs="Times New Roman"/>
          <w:i/>
          <w:iCs/>
          <w:sz w:val="24"/>
          <w:szCs w:val="24"/>
        </w:rPr>
        <w:t>СОШ Ахвахского района</w:t>
      </w:r>
      <w:r w:rsidRPr="00FF263A">
        <w:rPr>
          <w:rFonts w:ascii="Times New Roman" w:hAnsi="Times New Roman" w:cs="Times New Roman"/>
          <w:i/>
          <w:iCs/>
          <w:sz w:val="24"/>
          <w:szCs w:val="24"/>
        </w:rPr>
        <w:t>» за 2018 календарный год</w:t>
      </w:r>
    </w:p>
    <w:p w:rsidR="00BD6EC0" w:rsidRPr="00FF263A" w:rsidRDefault="00BD6EC0" w:rsidP="00BD6EC0">
      <w:pPr>
        <w:autoSpaceDE w:val="0"/>
        <w:autoSpaceDN w:val="0"/>
        <w:adjustRightInd w:val="0"/>
        <w:spacing w:after="0" w:line="240" w:lineRule="auto"/>
        <w:jc w:val="center"/>
        <w:rPr>
          <w:rFonts w:ascii="Times New Roman" w:hAnsi="Times New Roman" w:cs="Times New Roman"/>
          <w:i/>
          <w:iCs/>
          <w:sz w:val="24"/>
          <w:szCs w:val="24"/>
        </w:rPr>
      </w:pPr>
    </w:p>
    <w:p w:rsidR="00BD6EC0" w:rsidRPr="00FF263A" w:rsidRDefault="00BD6EC0" w:rsidP="00BD6EC0">
      <w:pPr>
        <w:autoSpaceDE w:val="0"/>
        <w:autoSpaceDN w:val="0"/>
        <w:adjustRightInd w:val="0"/>
        <w:spacing w:after="0" w:line="240" w:lineRule="auto"/>
        <w:jc w:val="center"/>
        <w:rPr>
          <w:rFonts w:ascii="Times New Roman" w:hAnsi="Times New Roman" w:cs="Times New Roman"/>
          <w:b/>
          <w:bCs/>
          <w:color w:val="000000"/>
          <w:sz w:val="24"/>
          <w:szCs w:val="24"/>
        </w:rPr>
      </w:pPr>
      <w:r w:rsidRPr="00FF263A">
        <w:rPr>
          <w:rFonts w:ascii="Times New Roman" w:hAnsi="Times New Roman" w:cs="Times New Roman"/>
          <w:b/>
          <w:bCs/>
          <w:color w:val="000000"/>
          <w:sz w:val="24"/>
          <w:szCs w:val="24"/>
        </w:rPr>
        <w:t>Пояснительная записка</w:t>
      </w:r>
    </w:p>
    <w:p w:rsidR="00BD6EC0" w:rsidRPr="00FF263A" w:rsidRDefault="00BD6EC0" w:rsidP="00BD6EC0">
      <w:pPr>
        <w:autoSpaceDE w:val="0"/>
        <w:autoSpaceDN w:val="0"/>
        <w:adjustRightInd w:val="0"/>
        <w:spacing w:after="0" w:line="240" w:lineRule="auto"/>
        <w:jc w:val="center"/>
        <w:rPr>
          <w:rFonts w:ascii="Times New Roman" w:hAnsi="Times New Roman" w:cs="Times New Roman"/>
          <w:color w:val="000000"/>
          <w:sz w:val="24"/>
          <w:szCs w:val="24"/>
        </w:rPr>
      </w:pP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Отчет о результатах самообследования </w:t>
      </w:r>
      <w:r w:rsidR="00F67C75" w:rsidRPr="00F67C75">
        <w:rPr>
          <w:rFonts w:ascii="Times New Roman" w:hAnsi="Times New Roman" w:cs="Times New Roman"/>
          <w:i/>
          <w:iCs/>
          <w:sz w:val="24"/>
          <w:szCs w:val="24"/>
        </w:rPr>
        <w:t>ГКОУ РД «СОШ Ахвахского района</w:t>
      </w:r>
      <w:proofErr w:type="gramStart"/>
      <w:r w:rsidRPr="00FF263A">
        <w:rPr>
          <w:rFonts w:ascii="Times New Roman" w:hAnsi="Times New Roman" w:cs="Times New Roman"/>
          <w:iCs/>
          <w:sz w:val="24"/>
          <w:szCs w:val="24"/>
        </w:rPr>
        <w:t>»</w:t>
      </w:r>
      <w:r w:rsidRPr="00FF263A">
        <w:rPr>
          <w:rFonts w:ascii="Times New Roman" w:hAnsi="Times New Roman" w:cs="Times New Roman"/>
          <w:color w:val="000000"/>
          <w:sz w:val="24"/>
          <w:szCs w:val="24"/>
        </w:rPr>
        <w:t>п</w:t>
      </w:r>
      <w:proofErr w:type="gramEnd"/>
      <w:r w:rsidRPr="00FF263A">
        <w:rPr>
          <w:rFonts w:ascii="Times New Roman" w:hAnsi="Times New Roman" w:cs="Times New Roman"/>
          <w:color w:val="000000"/>
          <w:sz w:val="24"/>
          <w:szCs w:val="24"/>
        </w:rPr>
        <w:t xml:space="preserve">о направлениям деятельности подготовлен по состоянию </w:t>
      </w:r>
      <w:r w:rsidR="003D717F" w:rsidRPr="00FF263A">
        <w:rPr>
          <w:rFonts w:ascii="Times New Roman" w:hAnsi="Times New Roman" w:cs="Times New Roman"/>
          <w:color w:val="000000"/>
          <w:sz w:val="24"/>
          <w:szCs w:val="24"/>
        </w:rPr>
        <w:t>за 201</w:t>
      </w:r>
      <w:r w:rsidR="00DE7870" w:rsidRPr="00FF263A">
        <w:rPr>
          <w:rFonts w:ascii="Times New Roman" w:hAnsi="Times New Roman" w:cs="Times New Roman"/>
          <w:color w:val="000000"/>
          <w:sz w:val="24"/>
          <w:szCs w:val="24"/>
        </w:rPr>
        <w:t>8</w:t>
      </w:r>
      <w:r w:rsidR="003D717F" w:rsidRPr="00FF263A">
        <w:rPr>
          <w:rFonts w:ascii="Times New Roman" w:hAnsi="Times New Roman" w:cs="Times New Roman"/>
          <w:color w:val="000000"/>
          <w:sz w:val="24"/>
          <w:szCs w:val="24"/>
        </w:rPr>
        <w:t xml:space="preserve"> календарный  год </w:t>
      </w:r>
      <w:r w:rsidRPr="00FF263A">
        <w:rPr>
          <w:rFonts w:ascii="Times New Roman" w:hAnsi="Times New Roman" w:cs="Times New Roman"/>
          <w:color w:val="000000"/>
          <w:sz w:val="24"/>
          <w:szCs w:val="24"/>
        </w:rPr>
        <w:t xml:space="preserve"> в соответствии с: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N 184 (Собрание законодательства Российской Федерации, 2011, N 13, ст. 1772);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самообследованию". </w:t>
      </w:r>
    </w:p>
    <w:p w:rsidR="008C4697" w:rsidRPr="00FF263A" w:rsidRDefault="008C4697"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-На основании Приказа Министерства образования и науки Российской Федерации от 14 декабря 2017 г.</w:t>
      </w:r>
      <w:r w:rsidR="005F6ADC" w:rsidRPr="00FF263A">
        <w:rPr>
          <w:rFonts w:ascii="Times New Roman" w:hAnsi="Times New Roman" w:cs="Times New Roman"/>
          <w:color w:val="000000"/>
          <w:sz w:val="24"/>
          <w:szCs w:val="24"/>
        </w:rPr>
        <w:t xml:space="preserve"> за № 1218</w:t>
      </w:r>
      <w:r w:rsidRPr="00FF263A">
        <w:rPr>
          <w:rFonts w:ascii="Times New Roman" w:hAnsi="Times New Roman" w:cs="Times New Roman"/>
          <w:color w:val="000000"/>
          <w:sz w:val="24"/>
          <w:szCs w:val="24"/>
        </w:rPr>
        <w:t xml:space="preserve"> «О внесении изменений в Порядок проведения самообследования, утвержденным Минобрнауки РФ от  14 июня 3013 года № 462»</w:t>
      </w:r>
    </w:p>
    <w:p w:rsidR="00BD6EC0" w:rsidRPr="00FF263A" w:rsidRDefault="00BD6EC0" w:rsidP="003D717F">
      <w:pPr>
        <w:jc w:val="both"/>
        <w:rPr>
          <w:rFonts w:ascii="Times New Roman" w:hAnsi="Times New Roman" w:cs="Times New Roman"/>
          <w:sz w:val="24"/>
          <w:szCs w:val="24"/>
        </w:rPr>
      </w:pPr>
      <w:r w:rsidRPr="00FF263A">
        <w:rPr>
          <w:rFonts w:ascii="Times New Roman" w:hAnsi="Times New Roman" w:cs="Times New Roman"/>
          <w:color w:val="000000"/>
          <w:sz w:val="24"/>
          <w:szCs w:val="24"/>
        </w:rPr>
        <w:t xml:space="preserve">-На основании локального акта </w:t>
      </w:r>
      <w:r w:rsidR="003D717F" w:rsidRPr="00FF263A">
        <w:rPr>
          <w:rFonts w:ascii="Times New Roman" w:hAnsi="Times New Roman" w:cs="Times New Roman"/>
          <w:sz w:val="24"/>
          <w:szCs w:val="24"/>
        </w:rPr>
        <w:t xml:space="preserve">Приказ № </w:t>
      </w:r>
      <w:r w:rsidR="00DE7870" w:rsidRPr="00FF263A">
        <w:rPr>
          <w:rFonts w:ascii="Times New Roman" w:hAnsi="Times New Roman" w:cs="Times New Roman"/>
          <w:sz w:val="24"/>
          <w:szCs w:val="24"/>
        </w:rPr>
        <w:t>121</w:t>
      </w:r>
      <w:r w:rsidR="003D717F" w:rsidRPr="00FF263A">
        <w:rPr>
          <w:rFonts w:ascii="Times New Roman" w:hAnsi="Times New Roman" w:cs="Times New Roman"/>
          <w:sz w:val="24"/>
          <w:szCs w:val="24"/>
        </w:rPr>
        <w:t xml:space="preserve">      от 30 января </w:t>
      </w:r>
      <w:smartTag w:uri="urn:schemas-microsoft-com:office:smarttags" w:element="metricconverter">
        <w:smartTagPr>
          <w:attr w:name="ProductID" w:val="2019 г"/>
        </w:smartTagPr>
        <w:r w:rsidR="003D717F" w:rsidRPr="00FF263A">
          <w:rPr>
            <w:rFonts w:ascii="Times New Roman" w:hAnsi="Times New Roman" w:cs="Times New Roman"/>
            <w:sz w:val="24"/>
            <w:szCs w:val="24"/>
          </w:rPr>
          <w:t>201</w:t>
        </w:r>
        <w:r w:rsidR="00DE7870" w:rsidRPr="00FF263A">
          <w:rPr>
            <w:rFonts w:ascii="Times New Roman" w:hAnsi="Times New Roman" w:cs="Times New Roman"/>
            <w:sz w:val="24"/>
            <w:szCs w:val="24"/>
          </w:rPr>
          <w:t>9</w:t>
        </w:r>
        <w:r w:rsidR="003D717F" w:rsidRPr="00FF263A">
          <w:rPr>
            <w:rFonts w:ascii="Times New Roman" w:hAnsi="Times New Roman" w:cs="Times New Roman"/>
            <w:sz w:val="24"/>
            <w:szCs w:val="24"/>
          </w:rPr>
          <w:t xml:space="preserve"> г</w:t>
        </w:r>
      </w:smartTag>
      <w:r w:rsidR="003D717F" w:rsidRPr="00FF263A">
        <w:rPr>
          <w:rFonts w:ascii="Times New Roman" w:hAnsi="Times New Roman" w:cs="Times New Roman"/>
          <w:sz w:val="24"/>
          <w:szCs w:val="24"/>
        </w:rPr>
        <w:t xml:space="preserve">. </w:t>
      </w:r>
      <w:r w:rsidR="003D717F" w:rsidRPr="00FF263A">
        <w:rPr>
          <w:rFonts w:ascii="Times New Roman" w:eastAsia="Times New Roman" w:hAnsi="Times New Roman" w:cs="Times New Roman"/>
          <w:sz w:val="24"/>
          <w:szCs w:val="24"/>
        </w:rPr>
        <w:t>«О проведении процедуры самообследования по итогам 201</w:t>
      </w:r>
      <w:r w:rsidR="00DE7870" w:rsidRPr="00FF263A">
        <w:rPr>
          <w:rFonts w:ascii="Times New Roman" w:eastAsia="Times New Roman" w:hAnsi="Times New Roman" w:cs="Times New Roman"/>
          <w:sz w:val="24"/>
          <w:szCs w:val="24"/>
        </w:rPr>
        <w:t>8</w:t>
      </w:r>
      <w:r w:rsidR="003D717F" w:rsidRPr="00FF263A">
        <w:rPr>
          <w:rFonts w:ascii="Times New Roman" w:eastAsia="Times New Roman" w:hAnsi="Times New Roman" w:cs="Times New Roman"/>
          <w:sz w:val="24"/>
          <w:szCs w:val="24"/>
        </w:rPr>
        <w:t xml:space="preserve"> календарного  года», </w:t>
      </w:r>
      <w:r w:rsidRPr="00FF263A">
        <w:rPr>
          <w:rFonts w:ascii="Times New Roman" w:hAnsi="Times New Roman" w:cs="Times New Roman"/>
          <w:color w:val="000000"/>
          <w:sz w:val="24"/>
          <w:szCs w:val="24"/>
        </w:rPr>
        <w:t xml:space="preserve">«Положения о проведении самообследования </w:t>
      </w:r>
      <w:r w:rsidR="00F67C75" w:rsidRPr="00F67C75">
        <w:rPr>
          <w:rFonts w:ascii="Times New Roman" w:hAnsi="Times New Roman" w:cs="Times New Roman"/>
          <w:i/>
          <w:iCs/>
          <w:sz w:val="24"/>
          <w:szCs w:val="24"/>
        </w:rPr>
        <w:t>ГКОУ РД «СОШ Ахвахского района</w:t>
      </w:r>
      <w:proofErr w:type="gramStart"/>
      <w:r w:rsidR="00DE7870" w:rsidRPr="00FF263A">
        <w:rPr>
          <w:rFonts w:ascii="Times New Roman" w:hAnsi="Times New Roman" w:cs="Times New Roman"/>
          <w:iCs/>
          <w:sz w:val="24"/>
          <w:szCs w:val="24"/>
        </w:rPr>
        <w:t>»</w:t>
      </w:r>
      <w:r w:rsidRPr="00FF263A">
        <w:rPr>
          <w:rFonts w:ascii="Times New Roman" w:hAnsi="Times New Roman" w:cs="Times New Roman"/>
          <w:color w:val="000000"/>
          <w:sz w:val="24"/>
          <w:szCs w:val="24"/>
        </w:rPr>
        <w:t>и</w:t>
      </w:r>
      <w:proofErr w:type="gramEnd"/>
      <w:r w:rsidRPr="00FF263A">
        <w:rPr>
          <w:rFonts w:ascii="Times New Roman" w:hAnsi="Times New Roman" w:cs="Times New Roman"/>
          <w:color w:val="000000"/>
          <w:sz w:val="24"/>
          <w:szCs w:val="24"/>
        </w:rPr>
        <w:t xml:space="preserve"> подготовке отчета о результатах самообследования».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Целью </w:t>
      </w:r>
      <w:r w:rsidRPr="00FF263A">
        <w:rPr>
          <w:rFonts w:ascii="Times New Roman" w:hAnsi="Times New Roman" w:cs="Times New Roman"/>
          <w:color w:val="000000"/>
          <w:sz w:val="24"/>
          <w:szCs w:val="24"/>
        </w:rPr>
        <w:t xml:space="preserve">проведения </w:t>
      </w:r>
      <w:r w:rsidRPr="00FF263A">
        <w:rPr>
          <w:rFonts w:ascii="Times New Roman" w:hAnsi="Times New Roman" w:cs="Times New Roman"/>
          <w:bCs/>
          <w:color w:val="000000"/>
          <w:sz w:val="24"/>
          <w:szCs w:val="24"/>
        </w:rPr>
        <w:t>самообследования</w:t>
      </w:r>
      <w:r w:rsidRPr="00FF263A">
        <w:rPr>
          <w:rFonts w:ascii="Times New Roman" w:hAnsi="Times New Roman" w:cs="Times New Roman"/>
          <w:color w:val="000000"/>
          <w:sz w:val="24"/>
          <w:szCs w:val="24"/>
        </w:rPr>
        <w:t>является обеспечение доступности и открытости информации о</w:t>
      </w:r>
      <w:r w:rsidR="003D717F" w:rsidRPr="00FF263A">
        <w:rPr>
          <w:rFonts w:ascii="Times New Roman" w:hAnsi="Times New Roman" w:cs="Times New Roman"/>
          <w:color w:val="000000"/>
          <w:sz w:val="24"/>
          <w:szCs w:val="24"/>
        </w:rPr>
        <w:t xml:space="preserve">общеобразовательной </w:t>
      </w:r>
      <w:r w:rsidRPr="00FF263A">
        <w:rPr>
          <w:rFonts w:ascii="Times New Roman" w:hAnsi="Times New Roman" w:cs="Times New Roman"/>
          <w:color w:val="000000"/>
          <w:sz w:val="24"/>
          <w:szCs w:val="24"/>
        </w:rPr>
        <w:t xml:space="preserve">деятельности </w:t>
      </w:r>
      <w:r w:rsidR="00DE7870" w:rsidRPr="00FF263A">
        <w:rPr>
          <w:rFonts w:ascii="Times New Roman" w:hAnsi="Times New Roman" w:cs="Times New Roman"/>
          <w:iCs/>
          <w:sz w:val="24"/>
          <w:szCs w:val="24"/>
        </w:rPr>
        <w:t xml:space="preserve"> </w:t>
      </w:r>
      <w:r w:rsidR="00F67C75" w:rsidRPr="00F67C75">
        <w:rPr>
          <w:rFonts w:ascii="Times New Roman" w:hAnsi="Times New Roman" w:cs="Times New Roman"/>
          <w:i/>
          <w:iCs/>
          <w:sz w:val="24"/>
          <w:szCs w:val="24"/>
        </w:rPr>
        <w:t>ГКОУ РД «СОШ Ахвахского района</w:t>
      </w:r>
      <w:proofErr w:type="gramStart"/>
      <w:r w:rsidR="00DE7870" w:rsidRPr="00FF263A">
        <w:rPr>
          <w:rFonts w:ascii="Times New Roman" w:hAnsi="Times New Roman" w:cs="Times New Roman"/>
          <w:iCs/>
          <w:sz w:val="24"/>
          <w:szCs w:val="24"/>
        </w:rPr>
        <w:t>»(</w:t>
      </w:r>
      <w:proofErr w:type="gramEnd"/>
      <w:r w:rsidRPr="00FF263A">
        <w:rPr>
          <w:rFonts w:ascii="Times New Roman" w:hAnsi="Times New Roman" w:cs="Times New Roman"/>
          <w:color w:val="000000"/>
          <w:sz w:val="24"/>
          <w:szCs w:val="24"/>
        </w:rPr>
        <w:t xml:space="preserve">далее - школа), а также подготовка отчета о результатах самообследования.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Задача </w:t>
      </w:r>
      <w:r w:rsidRPr="00FF263A">
        <w:rPr>
          <w:rFonts w:ascii="Times New Roman" w:hAnsi="Times New Roman" w:cs="Times New Roman"/>
          <w:color w:val="000000"/>
          <w:sz w:val="24"/>
          <w:szCs w:val="24"/>
        </w:rPr>
        <w:t xml:space="preserve">самообследования - провести анализ результатов реализации образовательных программ и основных направлений деятельности </w:t>
      </w:r>
      <w:r w:rsidR="00DE7870" w:rsidRPr="00FF263A">
        <w:rPr>
          <w:rFonts w:ascii="Times New Roman" w:hAnsi="Times New Roman" w:cs="Times New Roman"/>
          <w:iCs/>
          <w:sz w:val="24"/>
          <w:szCs w:val="24"/>
        </w:rPr>
        <w:t xml:space="preserve"> </w:t>
      </w:r>
      <w:r w:rsidR="00F67C75" w:rsidRPr="00F67C75">
        <w:rPr>
          <w:rFonts w:ascii="Times New Roman" w:hAnsi="Times New Roman" w:cs="Times New Roman"/>
          <w:i/>
          <w:iCs/>
          <w:sz w:val="24"/>
          <w:szCs w:val="24"/>
        </w:rPr>
        <w:t>ГКОУ РД «СОШ Ахвахского района</w:t>
      </w:r>
      <w:proofErr w:type="gramStart"/>
      <w:r w:rsidR="00DE7870" w:rsidRPr="00FF263A">
        <w:rPr>
          <w:rFonts w:ascii="Times New Roman" w:hAnsi="Times New Roman" w:cs="Times New Roman"/>
          <w:iCs/>
          <w:sz w:val="24"/>
          <w:szCs w:val="24"/>
        </w:rPr>
        <w:t>»</w:t>
      </w:r>
      <w:r w:rsidRPr="00FF263A">
        <w:rPr>
          <w:rFonts w:ascii="Times New Roman" w:hAnsi="Times New Roman" w:cs="Times New Roman"/>
          <w:color w:val="000000"/>
          <w:sz w:val="24"/>
          <w:szCs w:val="24"/>
        </w:rPr>
        <w:t>и</w:t>
      </w:r>
      <w:proofErr w:type="gramEnd"/>
      <w:r w:rsidRPr="00FF263A">
        <w:rPr>
          <w:rFonts w:ascii="Times New Roman" w:hAnsi="Times New Roman" w:cs="Times New Roman"/>
          <w:color w:val="000000"/>
          <w:sz w:val="24"/>
          <w:szCs w:val="24"/>
        </w:rPr>
        <w:t xml:space="preserve"> принять меры к устранению выявленных недостатков.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Отчет о результатах самообследования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внутришкольного мониторинга учебно-воспитательного процесса, статистической отчетности, содержании внешних оценок представителей общественности</w:t>
      </w:r>
      <w:r w:rsidRPr="00FF263A">
        <w:rPr>
          <w:rFonts w:ascii="Times New Roman" w:hAnsi="Times New Roman" w:cs="Times New Roman"/>
          <w:i/>
          <w:iCs/>
          <w:color w:val="000000"/>
          <w:sz w:val="24"/>
          <w:szCs w:val="24"/>
        </w:rPr>
        <w:t xml:space="preserve">, </w:t>
      </w:r>
      <w:r w:rsidRPr="00FF263A">
        <w:rPr>
          <w:rFonts w:ascii="Times New Roman" w:hAnsi="Times New Roman" w:cs="Times New Roman"/>
          <w:color w:val="000000"/>
          <w:sz w:val="24"/>
          <w:szCs w:val="24"/>
        </w:rPr>
        <w:t xml:space="preserve">а также на основании официальных данных, отражающих: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результаты проведения государственной итоговой аттестации </w:t>
      </w:r>
      <w:proofErr w:type="gramStart"/>
      <w:r w:rsidRPr="00FF263A">
        <w:rPr>
          <w:rFonts w:ascii="Times New Roman" w:hAnsi="Times New Roman" w:cs="Times New Roman"/>
          <w:color w:val="000000"/>
          <w:sz w:val="24"/>
          <w:szCs w:val="24"/>
        </w:rPr>
        <w:t>обучающихся</w:t>
      </w:r>
      <w:proofErr w:type="gramEnd"/>
      <w:r w:rsidRPr="00FF263A">
        <w:rPr>
          <w:rFonts w:ascii="Times New Roman" w:hAnsi="Times New Roman" w:cs="Times New Roman"/>
          <w:color w:val="000000"/>
          <w:sz w:val="24"/>
          <w:szCs w:val="24"/>
        </w:rPr>
        <w:t xml:space="preserve">;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итоги внешнего мониторинга;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результаты инновационной и научно-методической работы;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В процессе самообследования проводилась </w:t>
      </w:r>
      <w:r w:rsidRPr="00FF263A">
        <w:rPr>
          <w:rFonts w:ascii="Times New Roman" w:hAnsi="Times New Roman" w:cs="Times New Roman"/>
          <w:b/>
          <w:bCs/>
          <w:color w:val="000000"/>
          <w:sz w:val="24"/>
          <w:szCs w:val="24"/>
        </w:rPr>
        <w:t xml:space="preserve">оценка: </w:t>
      </w:r>
    </w:p>
    <w:p w:rsidR="00BD6EC0" w:rsidRPr="00FF263A" w:rsidRDefault="00BD6EC0" w:rsidP="000F4BFC">
      <w:pPr>
        <w:pStyle w:val="a7"/>
        <w:numPr>
          <w:ilvl w:val="0"/>
          <w:numId w:val="13"/>
        </w:numPr>
        <w:autoSpaceDE w:val="0"/>
        <w:autoSpaceDN w:val="0"/>
        <w:adjustRightInd w:val="0"/>
        <w:spacing w:after="44"/>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образовательной деятельности; </w:t>
      </w:r>
    </w:p>
    <w:p w:rsidR="00BD6EC0" w:rsidRPr="00FF263A" w:rsidRDefault="00BD6EC0" w:rsidP="000F4BFC">
      <w:pPr>
        <w:pStyle w:val="a7"/>
        <w:numPr>
          <w:ilvl w:val="0"/>
          <w:numId w:val="13"/>
        </w:numPr>
        <w:autoSpaceDE w:val="0"/>
        <w:autoSpaceDN w:val="0"/>
        <w:adjustRightInd w:val="0"/>
        <w:spacing w:after="44"/>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системы управления организации; </w:t>
      </w:r>
    </w:p>
    <w:p w:rsidR="00BD6EC0" w:rsidRPr="00FF263A" w:rsidRDefault="00BD6EC0" w:rsidP="000F4BFC">
      <w:pPr>
        <w:pStyle w:val="a7"/>
        <w:numPr>
          <w:ilvl w:val="0"/>
          <w:numId w:val="13"/>
        </w:numPr>
        <w:autoSpaceDE w:val="0"/>
        <w:autoSpaceDN w:val="0"/>
        <w:adjustRightInd w:val="0"/>
        <w:spacing w:after="44"/>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содержания и качества подготовки </w:t>
      </w:r>
      <w:proofErr w:type="gramStart"/>
      <w:r w:rsidRPr="00FF263A">
        <w:rPr>
          <w:rFonts w:ascii="Times New Roman" w:hAnsi="Times New Roman" w:cs="Times New Roman"/>
          <w:b/>
          <w:bCs/>
          <w:color w:val="000000"/>
          <w:sz w:val="24"/>
          <w:szCs w:val="24"/>
        </w:rPr>
        <w:t>обучающихся</w:t>
      </w:r>
      <w:proofErr w:type="gramEnd"/>
      <w:r w:rsidRPr="00FF263A">
        <w:rPr>
          <w:rFonts w:ascii="Times New Roman" w:hAnsi="Times New Roman" w:cs="Times New Roman"/>
          <w:b/>
          <w:bCs/>
          <w:color w:val="000000"/>
          <w:sz w:val="24"/>
          <w:szCs w:val="24"/>
        </w:rPr>
        <w:t xml:space="preserve">; </w:t>
      </w:r>
    </w:p>
    <w:p w:rsidR="00BD6EC0" w:rsidRPr="00FF263A" w:rsidRDefault="00BD6EC0" w:rsidP="000F4BFC">
      <w:pPr>
        <w:pStyle w:val="a7"/>
        <w:numPr>
          <w:ilvl w:val="0"/>
          <w:numId w:val="13"/>
        </w:numPr>
        <w:autoSpaceDE w:val="0"/>
        <w:autoSpaceDN w:val="0"/>
        <w:adjustRightInd w:val="0"/>
        <w:spacing w:after="44"/>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организации учебного процесса; </w:t>
      </w:r>
    </w:p>
    <w:p w:rsidR="00BD6EC0" w:rsidRPr="00FF263A" w:rsidRDefault="00BD6EC0" w:rsidP="000F4BFC">
      <w:pPr>
        <w:pStyle w:val="a7"/>
        <w:numPr>
          <w:ilvl w:val="0"/>
          <w:numId w:val="13"/>
        </w:numPr>
        <w:autoSpaceDE w:val="0"/>
        <w:autoSpaceDN w:val="0"/>
        <w:adjustRightInd w:val="0"/>
        <w:spacing w:after="44"/>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востребованности выпускников; </w:t>
      </w:r>
    </w:p>
    <w:p w:rsidR="003D717F" w:rsidRPr="00FF263A" w:rsidRDefault="00BD6EC0" w:rsidP="000F4BFC">
      <w:pPr>
        <w:pStyle w:val="a7"/>
        <w:numPr>
          <w:ilvl w:val="0"/>
          <w:numId w:val="13"/>
        </w:numPr>
        <w:autoSpaceDE w:val="0"/>
        <w:autoSpaceDN w:val="0"/>
        <w:adjustRightInd w:val="0"/>
        <w:spacing w:after="44"/>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lastRenderedPageBreak/>
        <w:t xml:space="preserve">качества кадрового, учебно-методического, библиотечно-информационного обеспечения; </w:t>
      </w:r>
    </w:p>
    <w:p w:rsidR="0086278D" w:rsidRPr="00FF263A" w:rsidRDefault="0045110E" w:rsidP="0086278D">
      <w:pPr>
        <w:autoSpaceDE w:val="0"/>
        <w:autoSpaceDN w:val="0"/>
        <w:adjustRightInd w:val="0"/>
        <w:spacing w:after="0" w:line="240" w:lineRule="auto"/>
        <w:rPr>
          <w:rFonts w:ascii="Times New Roman" w:hAnsi="Times New Roman" w:cs="Times New Roman"/>
          <w:i/>
          <w:iCs/>
          <w:sz w:val="24"/>
          <w:szCs w:val="24"/>
        </w:rPr>
      </w:pPr>
      <w:r w:rsidRPr="00FF263A">
        <w:rPr>
          <w:rFonts w:ascii="Times New Roman" w:hAnsi="Times New Roman" w:cs="Times New Roman"/>
          <w:i/>
          <w:iCs/>
          <w:sz w:val="24"/>
          <w:szCs w:val="24"/>
        </w:rPr>
        <w:t xml:space="preserve"> </w:t>
      </w:r>
    </w:p>
    <w:p w:rsidR="0045110E" w:rsidRPr="00FF263A" w:rsidRDefault="0045110E" w:rsidP="0045110E">
      <w:pPr>
        <w:autoSpaceDE w:val="0"/>
        <w:autoSpaceDN w:val="0"/>
        <w:adjustRightInd w:val="0"/>
        <w:spacing w:after="0" w:line="240" w:lineRule="auto"/>
        <w:jc w:val="center"/>
        <w:rPr>
          <w:rFonts w:ascii="Times New Roman" w:hAnsi="Times New Roman" w:cs="Times New Roman"/>
          <w:i/>
          <w:iCs/>
          <w:sz w:val="24"/>
          <w:szCs w:val="24"/>
        </w:rPr>
      </w:pPr>
      <w:r w:rsidRPr="00FF263A">
        <w:rPr>
          <w:rFonts w:ascii="Times New Roman" w:hAnsi="Times New Roman" w:cs="Times New Roman"/>
          <w:i/>
          <w:iCs/>
          <w:sz w:val="24"/>
          <w:szCs w:val="24"/>
        </w:rPr>
        <w:t xml:space="preserve">Отчет о результатах самообследования </w:t>
      </w:r>
      <w:r w:rsidR="00F67C75" w:rsidRPr="00F67C75">
        <w:rPr>
          <w:rFonts w:ascii="Times New Roman" w:hAnsi="Times New Roman" w:cs="Times New Roman"/>
          <w:i/>
          <w:iCs/>
          <w:sz w:val="24"/>
          <w:szCs w:val="24"/>
        </w:rPr>
        <w:t>ГКОУ РД «СОШ Ахвахского района</w:t>
      </w:r>
      <w:r w:rsidRPr="00FF263A">
        <w:rPr>
          <w:rFonts w:ascii="Times New Roman" w:hAnsi="Times New Roman" w:cs="Times New Roman"/>
          <w:i/>
          <w:iCs/>
          <w:sz w:val="24"/>
          <w:szCs w:val="24"/>
        </w:rPr>
        <w:t>» за 2018 календарный год</w:t>
      </w:r>
    </w:p>
    <w:p w:rsidR="0086278D" w:rsidRPr="00FF263A" w:rsidRDefault="0086278D" w:rsidP="0086278D">
      <w:pPr>
        <w:pStyle w:val="a7"/>
        <w:autoSpaceDE w:val="0"/>
        <w:autoSpaceDN w:val="0"/>
        <w:adjustRightInd w:val="0"/>
        <w:spacing w:after="44"/>
        <w:jc w:val="both"/>
        <w:rPr>
          <w:rFonts w:ascii="Times New Roman" w:hAnsi="Times New Roman" w:cs="Times New Roman"/>
          <w:color w:val="000000"/>
          <w:sz w:val="24"/>
          <w:szCs w:val="24"/>
        </w:rPr>
      </w:pPr>
    </w:p>
    <w:p w:rsidR="00BD6EC0" w:rsidRPr="00FF263A" w:rsidRDefault="00BD6EC0" w:rsidP="000F4BFC">
      <w:pPr>
        <w:pStyle w:val="a7"/>
        <w:numPr>
          <w:ilvl w:val="0"/>
          <w:numId w:val="13"/>
        </w:numPr>
        <w:autoSpaceDE w:val="0"/>
        <w:autoSpaceDN w:val="0"/>
        <w:adjustRightInd w:val="0"/>
        <w:spacing w:after="44"/>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материально-технической базы; </w:t>
      </w:r>
    </w:p>
    <w:p w:rsidR="00BD6EC0" w:rsidRPr="00FF263A" w:rsidRDefault="00BD6EC0" w:rsidP="000F4BFC">
      <w:pPr>
        <w:pStyle w:val="a7"/>
        <w:numPr>
          <w:ilvl w:val="0"/>
          <w:numId w:val="13"/>
        </w:numPr>
        <w:autoSpaceDE w:val="0"/>
        <w:autoSpaceDN w:val="0"/>
        <w:adjustRightInd w:val="0"/>
        <w:spacing w:after="44"/>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функционирования внутренней системы оценки качества образования; </w:t>
      </w:r>
    </w:p>
    <w:p w:rsidR="00BD6EC0" w:rsidRPr="00FF263A" w:rsidRDefault="00BD6EC0" w:rsidP="000F4BFC">
      <w:pPr>
        <w:pStyle w:val="a7"/>
        <w:numPr>
          <w:ilvl w:val="0"/>
          <w:numId w:val="13"/>
        </w:num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анализ показателей деятельности организации. </w:t>
      </w:r>
    </w:p>
    <w:p w:rsidR="00BD6EC0" w:rsidRPr="00FF263A" w:rsidRDefault="00BD6EC0" w:rsidP="003D717F">
      <w:pPr>
        <w:autoSpaceDE w:val="0"/>
        <w:autoSpaceDN w:val="0"/>
        <w:adjustRightInd w:val="0"/>
        <w:spacing w:after="0"/>
        <w:jc w:val="both"/>
        <w:rPr>
          <w:rFonts w:ascii="Times New Roman" w:hAnsi="Times New Roman" w:cs="Times New Roman"/>
          <w:color w:val="000000"/>
          <w:sz w:val="24"/>
          <w:szCs w:val="24"/>
        </w:rPr>
      </w:pPr>
    </w:p>
    <w:p w:rsidR="00BD6EC0" w:rsidRPr="00FF263A" w:rsidRDefault="002C1F13" w:rsidP="003D717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D6EC0" w:rsidRPr="00FF263A">
        <w:rPr>
          <w:rFonts w:ascii="Times New Roman" w:hAnsi="Times New Roman" w:cs="Times New Roman"/>
          <w:color w:val="000000"/>
          <w:sz w:val="24"/>
          <w:szCs w:val="24"/>
        </w:rPr>
        <w:t xml:space="preserve">Анализ представленной информации сопровождается тематическими таблицами, схемами и диаграммами с комментариями. </w:t>
      </w:r>
    </w:p>
    <w:p w:rsidR="00BD6EC0" w:rsidRPr="00FF263A" w:rsidRDefault="002C1F13" w:rsidP="003D717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D6EC0" w:rsidRPr="00FF263A">
        <w:rPr>
          <w:rFonts w:ascii="Times New Roman" w:hAnsi="Times New Roman" w:cs="Times New Roman"/>
          <w:color w:val="000000"/>
          <w:sz w:val="24"/>
          <w:szCs w:val="24"/>
        </w:rPr>
        <w:t xml:space="preserve">На основании анализа деятельности </w:t>
      </w:r>
      <w:r w:rsidR="00F67C75" w:rsidRPr="00F67C75">
        <w:rPr>
          <w:rFonts w:ascii="Times New Roman" w:hAnsi="Times New Roman" w:cs="Times New Roman"/>
          <w:i/>
          <w:iCs/>
          <w:sz w:val="24"/>
          <w:szCs w:val="24"/>
        </w:rPr>
        <w:t>ГКОУ РД «СОШ Ахвахского района</w:t>
      </w:r>
      <w:r w:rsidR="00DE7870" w:rsidRPr="00FF263A">
        <w:rPr>
          <w:rFonts w:ascii="Times New Roman" w:hAnsi="Times New Roman" w:cs="Times New Roman"/>
          <w:iCs/>
          <w:sz w:val="24"/>
          <w:szCs w:val="24"/>
        </w:rPr>
        <w:t>»</w:t>
      </w:r>
      <w:r>
        <w:rPr>
          <w:rFonts w:ascii="Times New Roman" w:hAnsi="Times New Roman" w:cs="Times New Roman"/>
          <w:iCs/>
          <w:sz w:val="24"/>
          <w:szCs w:val="24"/>
        </w:rPr>
        <w:t xml:space="preserve"> </w:t>
      </w:r>
      <w:r w:rsidR="00BD6EC0" w:rsidRPr="00FF263A">
        <w:rPr>
          <w:rFonts w:ascii="Times New Roman" w:hAnsi="Times New Roman" w:cs="Times New Roman"/>
          <w:color w:val="000000"/>
          <w:sz w:val="24"/>
          <w:szCs w:val="24"/>
        </w:rPr>
        <w:t xml:space="preserve">представлены выводы, с определением актуальных проблем школы и путей их преодоления. </w:t>
      </w:r>
    </w:p>
    <w:p w:rsidR="003D717F" w:rsidRPr="00FF263A" w:rsidRDefault="002C1F13" w:rsidP="003D717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3D717F" w:rsidRPr="00FF263A">
        <w:rPr>
          <w:rFonts w:ascii="Times New Roman" w:hAnsi="Times New Roman" w:cs="Times New Roman"/>
          <w:sz w:val="24"/>
          <w:szCs w:val="24"/>
        </w:rPr>
        <w:t>Процедура самообследования проведена в 4 этапа: планирование и подготовка работ по показателям самообследования; организация и проведение самообследования; обобщение полученных результатов и на их основе формирование отчета; рассмотрение отчета органом управления организации.</w:t>
      </w:r>
    </w:p>
    <w:p w:rsidR="00BD6EC0" w:rsidRPr="00FF263A" w:rsidRDefault="002C1F13" w:rsidP="003D717F">
      <w:pPr>
        <w:pStyle w:val="a5"/>
        <w:spacing w:line="276"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BD6EC0" w:rsidRPr="00FF263A">
        <w:rPr>
          <w:rFonts w:ascii="Times New Roman" w:hAnsi="Times New Roman" w:cs="Times New Roman"/>
          <w:color w:val="000000"/>
          <w:sz w:val="24"/>
          <w:szCs w:val="24"/>
        </w:rPr>
        <w:t xml:space="preserve">Материалы, собранные в отчёте, представлены в публичном доступе и размещены на официальном сайте </w:t>
      </w:r>
      <w:r w:rsidR="0045110E" w:rsidRPr="00FF263A">
        <w:rPr>
          <w:rFonts w:ascii="Times New Roman" w:hAnsi="Times New Roman" w:cs="Times New Roman"/>
          <w:iCs/>
          <w:sz w:val="24"/>
          <w:szCs w:val="24"/>
        </w:rPr>
        <w:t xml:space="preserve"> </w:t>
      </w:r>
      <w:r w:rsidR="00F67C75" w:rsidRPr="00F67C75">
        <w:rPr>
          <w:rFonts w:ascii="Times New Roman" w:hAnsi="Times New Roman" w:cs="Times New Roman"/>
          <w:i/>
          <w:iCs/>
          <w:sz w:val="24"/>
          <w:szCs w:val="24"/>
        </w:rPr>
        <w:t>ГКОУ РД «СОШ Ахвахского района</w:t>
      </w:r>
      <w:r w:rsidR="0045110E" w:rsidRPr="00FF263A">
        <w:rPr>
          <w:rFonts w:ascii="Times New Roman" w:hAnsi="Times New Roman" w:cs="Times New Roman"/>
          <w:iCs/>
          <w:sz w:val="24"/>
          <w:szCs w:val="24"/>
        </w:rPr>
        <w:t>»</w:t>
      </w:r>
      <w:r w:rsidR="00BD6EC0" w:rsidRPr="00FF263A">
        <w:rPr>
          <w:rFonts w:ascii="Times New Roman" w:hAnsi="Times New Roman" w:cs="Times New Roman"/>
          <w:color w:val="000000"/>
          <w:sz w:val="24"/>
          <w:szCs w:val="24"/>
        </w:rPr>
        <w:t xml:space="preserve"> в сети Интернет</w:t>
      </w:r>
      <w:r w:rsidR="003D717F" w:rsidRPr="00FF263A">
        <w:rPr>
          <w:rFonts w:ascii="Times New Roman" w:hAnsi="Times New Roman" w:cs="Times New Roman"/>
          <w:color w:val="000000"/>
          <w:sz w:val="24"/>
          <w:szCs w:val="24"/>
        </w:rPr>
        <w:t xml:space="preserve"> в 2018 г.</w:t>
      </w:r>
    </w:p>
    <w:p w:rsidR="00030646" w:rsidRPr="00FF263A" w:rsidRDefault="00030646" w:rsidP="00E34C3A">
      <w:pPr>
        <w:pStyle w:val="a5"/>
        <w:spacing w:line="360" w:lineRule="auto"/>
        <w:jc w:val="both"/>
        <w:rPr>
          <w:rFonts w:ascii="Times New Roman" w:hAnsi="Times New Roman" w:cs="Times New Roman"/>
          <w:b/>
          <w:sz w:val="24"/>
          <w:szCs w:val="24"/>
        </w:rPr>
      </w:pPr>
    </w:p>
    <w:p w:rsidR="003D717F" w:rsidRPr="00FF263A" w:rsidRDefault="003D717F" w:rsidP="003D717F">
      <w:pPr>
        <w:pStyle w:val="a7"/>
        <w:autoSpaceDE w:val="0"/>
        <w:autoSpaceDN w:val="0"/>
        <w:adjustRightInd w:val="0"/>
        <w:spacing w:after="0" w:line="360" w:lineRule="auto"/>
        <w:jc w:val="center"/>
        <w:rPr>
          <w:rFonts w:ascii="Times New Roman" w:hAnsi="Times New Roman" w:cs="Times New Roman"/>
          <w:b/>
          <w:bCs/>
          <w:sz w:val="24"/>
          <w:szCs w:val="24"/>
        </w:rPr>
      </w:pPr>
      <w:r w:rsidRPr="00FF263A">
        <w:rPr>
          <w:rFonts w:ascii="Times New Roman" w:eastAsia="TimesNewRoman" w:hAnsi="Times New Roman" w:cs="Times New Roman"/>
          <w:b/>
          <w:sz w:val="24"/>
          <w:szCs w:val="24"/>
        </w:rPr>
        <w:t>Раздел 1. Оценка образовательной деятельности</w:t>
      </w:r>
    </w:p>
    <w:p w:rsidR="006A276A" w:rsidRPr="00FF263A" w:rsidRDefault="006A276A" w:rsidP="00FE41CC">
      <w:pPr>
        <w:autoSpaceDE w:val="0"/>
        <w:autoSpaceDN w:val="0"/>
        <w:adjustRightInd w:val="0"/>
        <w:spacing w:after="0" w:line="240" w:lineRule="auto"/>
        <w:jc w:val="both"/>
        <w:rPr>
          <w:rFonts w:ascii="Times New Roman" w:eastAsia="TimesNewRoman" w:hAnsi="Times New Roman" w:cs="Times New Roman"/>
          <w:sz w:val="24"/>
          <w:szCs w:val="24"/>
        </w:rPr>
      </w:pPr>
    </w:p>
    <w:p w:rsidR="00175136" w:rsidRPr="00FF263A" w:rsidRDefault="00175136" w:rsidP="000F4BFC">
      <w:pPr>
        <w:pStyle w:val="a7"/>
        <w:numPr>
          <w:ilvl w:val="1"/>
          <w:numId w:val="16"/>
        </w:numPr>
        <w:autoSpaceDE w:val="0"/>
        <w:autoSpaceDN w:val="0"/>
        <w:adjustRightInd w:val="0"/>
        <w:spacing w:after="0" w:line="240" w:lineRule="auto"/>
        <w:jc w:val="center"/>
        <w:rPr>
          <w:rFonts w:ascii="Times New Roman" w:hAnsi="Times New Roman" w:cs="Times New Roman"/>
          <w:b/>
          <w:bCs/>
          <w:sz w:val="24"/>
          <w:szCs w:val="24"/>
        </w:rPr>
      </w:pPr>
      <w:r w:rsidRPr="00FF263A">
        <w:rPr>
          <w:rFonts w:ascii="Times New Roman" w:hAnsi="Times New Roman" w:cs="Times New Roman"/>
          <w:b/>
          <w:bCs/>
          <w:sz w:val="24"/>
          <w:szCs w:val="24"/>
        </w:rPr>
        <w:t>Общие сведения об образовательной организации</w:t>
      </w:r>
    </w:p>
    <w:p w:rsidR="00E81CF1" w:rsidRPr="00FF263A" w:rsidRDefault="00E81CF1" w:rsidP="00175136">
      <w:pPr>
        <w:pStyle w:val="a5"/>
        <w:spacing w:line="276" w:lineRule="auto"/>
        <w:rPr>
          <w:rFonts w:ascii="Times New Roman" w:hAnsi="Times New Roman" w:cs="Times New Roman"/>
          <w:sz w:val="24"/>
          <w:szCs w:val="24"/>
        </w:rPr>
      </w:pPr>
    </w:p>
    <w:tbl>
      <w:tblPr>
        <w:tblStyle w:val="aff0"/>
        <w:tblW w:w="10915" w:type="dxa"/>
        <w:tblInd w:w="-601" w:type="dxa"/>
        <w:tblLook w:val="04A0" w:firstRow="1" w:lastRow="0" w:firstColumn="1" w:lastColumn="0" w:noHBand="0" w:noVBand="1"/>
      </w:tblPr>
      <w:tblGrid>
        <w:gridCol w:w="4395"/>
        <w:gridCol w:w="6520"/>
      </w:tblGrid>
      <w:tr w:rsidR="00175136" w:rsidRPr="00FF263A" w:rsidTr="00CE610A">
        <w:trPr>
          <w:trHeight w:val="998"/>
        </w:trPr>
        <w:tc>
          <w:tcPr>
            <w:tcW w:w="4395" w:type="dxa"/>
          </w:tcPr>
          <w:p w:rsidR="00175136" w:rsidRPr="00FF263A" w:rsidRDefault="00175136" w:rsidP="00175136">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Полное наименование организации</w:t>
            </w:r>
          </w:p>
          <w:p w:rsidR="00175136" w:rsidRPr="00FF263A" w:rsidRDefault="00175136" w:rsidP="00175136">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в соответствии с Уставом</w:t>
            </w:r>
          </w:p>
        </w:tc>
        <w:tc>
          <w:tcPr>
            <w:tcW w:w="6520" w:type="dxa"/>
          </w:tcPr>
          <w:p w:rsidR="00175136" w:rsidRPr="00FF263A" w:rsidRDefault="00F67C75" w:rsidP="00F67C75">
            <w:pPr>
              <w:pStyle w:val="a5"/>
              <w:spacing w:line="276" w:lineRule="auto"/>
              <w:rPr>
                <w:rFonts w:ascii="Times New Roman" w:hAnsi="Times New Roman" w:cs="Times New Roman"/>
                <w:sz w:val="24"/>
                <w:szCs w:val="24"/>
              </w:rPr>
            </w:pPr>
            <w:r>
              <w:rPr>
                <w:rFonts w:ascii="Times New Roman" w:hAnsi="Times New Roman" w:cs="Times New Roman"/>
                <w:sz w:val="24"/>
                <w:szCs w:val="24"/>
              </w:rPr>
              <w:t>Государственное</w:t>
            </w:r>
            <w:r w:rsidR="00175136" w:rsidRPr="00FF263A">
              <w:rPr>
                <w:rFonts w:ascii="Times New Roman" w:hAnsi="Times New Roman" w:cs="Times New Roman"/>
                <w:sz w:val="24"/>
                <w:szCs w:val="24"/>
              </w:rPr>
              <w:t xml:space="preserve">  </w:t>
            </w:r>
            <w:r w:rsidR="0041172A" w:rsidRPr="00FF263A">
              <w:rPr>
                <w:rFonts w:ascii="Times New Roman" w:hAnsi="Times New Roman" w:cs="Times New Roman"/>
                <w:sz w:val="24"/>
                <w:szCs w:val="24"/>
              </w:rPr>
              <w:t>казён</w:t>
            </w:r>
            <w:r w:rsidR="00175136" w:rsidRPr="00FF263A">
              <w:rPr>
                <w:rFonts w:ascii="Times New Roman" w:hAnsi="Times New Roman" w:cs="Times New Roman"/>
                <w:sz w:val="24"/>
                <w:szCs w:val="24"/>
              </w:rPr>
              <w:t xml:space="preserve">ное общеобразовательное учреждение </w:t>
            </w:r>
            <w:r>
              <w:rPr>
                <w:rFonts w:ascii="Times New Roman" w:hAnsi="Times New Roman" w:cs="Times New Roman"/>
                <w:sz w:val="24"/>
                <w:szCs w:val="24"/>
              </w:rPr>
              <w:t xml:space="preserve"> РД </w:t>
            </w:r>
            <w:r w:rsidR="00175136" w:rsidRPr="00FF263A">
              <w:rPr>
                <w:rFonts w:ascii="Times New Roman" w:hAnsi="Times New Roman" w:cs="Times New Roman"/>
                <w:sz w:val="24"/>
                <w:szCs w:val="24"/>
              </w:rPr>
              <w:t>«</w:t>
            </w:r>
            <w:r>
              <w:rPr>
                <w:rFonts w:ascii="Times New Roman" w:hAnsi="Times New Roman" w:cs="Times New Roman"/>
                <w:sz w:val="24"/>
                <w:szCs w:val="24"/>
              </w:rPr>
              <w:t xml:space="preserve"> С</w:t>
            </w:r>
            <w:r w:rsidR="00175136" w:rsidRPr="00FF263A">
              <w:rPr>
                <w:rFonts w:ascii="Times New Roman" w:hAnsi="Times New Roman" w:cs="Times New Roman"/>
                <w:sz w:val="24"/>
                <w:szCs w:val="24"/>
              </w:rPr>
              <w:t xml:space="preserve">редняя общеобразовательная школа </w:t>
            </w:r>
            <w:r>
              <w:rPr>
                <w:rFonts w:ascii="Times New Roman" w:hAnsi="Times New Roman" w:cs="Times New Roman"/>
                <w:sz w:val="24"/>
                <w:szCs w:val="24"/>
              </w:rPr>
              <w:t>Ахвахского района</w:t>
            </w:r>
            <w:r w:rsidR="00175136" w:rsidRPr="00FF263A">
              <w:rPr>
                <w:rFonts w:ascii="Times New Roman" w:hAnsi="Times New Roman" w:cs="Times New Roman"/>
                <w:sz w:val="24"/>
                <w:szCs w:val="24"/>
              </w:rPr>
              <w:t>»</w:t>
            </w:r>
          </w:p>
        </w:tc>
      </w:tr>
      <w:tr w:rsidR="00175136" w:rsidRPr="00FF263A" w:rsidTr="00CE610A">
        <w:tc>
          <w:tcPr>
            <w:tcW w:w="4395" w:type="dxa"/>
          </w:tcPr>
          <w:p w:rsidR="00175136" w:rsidRPr="00FF263A" w:rsidRDefault="00175136" w:rsidP="00175136">
            <w:pPr>
              <w:pStyle w:val="a5"/>
              <w:spacing w:line="276" w:lineRule="auto"/>
              <w:rPr>
                <w:rFonts w:ascii="Times New Roman" w:hAnsi="Times New Roman" w:cs="Times New Roman"/>
                <w:sz w:val="24"/>
                <w:szCs w:val="24"/>
              </w:rPr>
            </w:pPr>
            <w:r w:rsidRPr="00FF263A">
              <w:rPr>
                <w:rFonts w:ascii="Times New Roman" w:hAnsi="Times New Roman" w:cs="Times New Roman"/>
                <w:sz w:val="24"/>
                <w:szCs w:val="24"/>
              </w:rPr>
              <w:t>Юридический адрес</w:t>
            </w:r>
          </w:p>
        </w:tc>
        <w:tc>
          <w:tcPr>
            <w:tcW w:w="6520" w:type="dxa"/>
          </w:tcPr>
          <w:p w:rsidR="00175136" w:rsidRPr="00FF263A" w:rsidRDefault="00235F04" w:rsidP="0041172A">
            <w:pPr>
              <w:pStyle w:val="a5"/>
              <w:spacing w:line="276" w:lineRule="auto"/>
              <w:rPr>
                <w:rFonts w:ascii="Times New Roman" w:hAnsi="Times New Roman" w:cs="Times New Roman"/>
                <w:sz w:val="24"/>
                <w:szCs w:val="24"/>
              </w:rPr>
            </w:pPr>
            <w:r>
              <w:rPr>
                <w:rFonts w:ascii="Times New Roman" w:hAnsi="Times New Roman" w:cs="Times New Roman"/>
                <w:sz w:val="24"/>
                <w:szCs w:val="24"/>
              </w:rPr>
              <w:t>368045</w:t>
            </w:r>
            <w:r w:rsidR="000B73A9" w:rsidRPr="00FF263A">
              <w:rPr>
                <w:rFonts w:ascii="Times New Roman" w:hAnsi="Times New Roman" w:cs="Times New Roman"/>
                <w:sz w:val="24"/>
                <w:szCs w:val="24"/>
              </w:rPr>
              <w:t>,</w:t>
            </w:r>
            <w:r w:rsidR="00175136" w:rsidRPr="00FF263A">
              <w:rPr>
                <w:rFonts w:ascii="Times New Roman" w:hAnsi="Times New Roman" w:cs="Times New Roman"/>
                <w:sz w:val="24"/>
                <w:szCs w:val="24"/>
              </w:rPr>
              <w:t xml:space="preserve">Республика </w:t>
            </w:r>
            <w:r w:rsidR="0041172A" w:rsidRPr="00FF263A">
              <w:rPr>
                <w:rFonts w:ascii="Times New Roman" w:hAnsi="Times New Roman" w:cs="Times New Roman"/>
                <w:sz w:val="24"/>
                <w:szCs w:val="24"/>
              </w:rPr>
              <w:t>Дагестан,Хасавюртов</w:t>
            </w:r>
            <w:r w:rsidR="00175136" w:rsidRPr="00FF263A">
              <w:rPr>
                <w:rFonts w:ascii="Times New Roman" w:hAnsi="Times New Roman" w:cs="Times New Roman"/>
                <w:sz w:val="24"/>
                <w:szCs w:val="24"/>
              </w:rPr>
              <w:t xml:space="preserve">ский район </w:t>
            </w:r>
            <w:r>
              <w:rPr>
                <w:rFonts w:ascii="Times New Roman" w:hAnsi="Times New Roman" w:cs="Times New Roman"/>
                <w:sz w:val="24"/>
                <w:szCs w:val="24"/>
              </w:rPr>
              <w:t>, 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ирпичкутан</w:t>
            </w:r>
            <w:r w:rsidR="0041172A" w:rsidRPr="00FF263A">
              <w:rPr>
                <w:rFonts w:ascii="Times New Roman" w:hAnsi="Times New Roman" w:cs="Times New Roman"/>
                <w:sz w:val="24"/>
                <w:szCs w:val="24"/>
              </w:rPr>
              <w:t xml:space="preserve"> </w:t>
            </w:r>
            <w:r w:rsidR="00175136" w:rsidRPr="00FF263A">
              <w:rPr>
                <w:rFonts w:ascii="Times New Roman" w:hAnsi="Times New Roman" w:cs="Times New Roman"/>
                <w:sz w:val="24"/>
                <w:szCs w:val="24"/>
              </w:rPr>
              <w:t xml:space="preserve">, </w:t>
            </w:r>
            <w:r>
              <w:rPr>
                <w:rFonts w:ascii="Times New Roman" w:hAnsi="Times New Roman" w:cs="Times New Roman"/>
                <w:sz w:val="24"/>
                <w:szCs w:val="24"/>
              </w:rPr>
              <w:t>Ахвахского района.</w:t>
            </w:r>
          </w:p>
        </w:tc>
      </w:tr>
      <w:tr w:rsidR="00175136" w:rsidRPr="00FF263A" w:rsidTr="00CE610A">
        <w:tc>
          <w:tcPr>
            <w:tcW w:w="4395" w:type="dxa"/>
          </w:tcPr>
          <w:p w:rsidR="00175136" w:rsidRPr="00FF263A" w:rsidRDefault="00175136" w:rsidP="00175136">
            <w:pPr>
              <w:pStyle w:val="a5"/>
              <w:spacing w:line="276" w:lineRule="auto"/>
              <w:rPr>
                <w:rFonts w:ascii="Times New Roman" w:hAnsi="Times New Roman" w:cs="Times New Roman"/>
                <w:sz w:val="24"/>
                <w:szCs w:val="24"/>
              </w:rPr>
            </w:pPr>
            <w:r w:rsidRPr="00FF263A">
              <w:rPr>
                <w:rFonts w:ascii="Times New Roman" w:hAnsi="Times New Roman" w:cs="Times New Roman"/>
                <w:sz w:val="24"/>
                <w:szCs w:val="24"/>
              </w:rPr>
              <w:t>Учредитель</w:t>
            </w:r>
          </w:p>
        </w:tc>
        <w:tc>
          <w:tcPr>
            <w:tcW w:w="6520" w:type="dxa"/>
          </w:tcPr>
          <w:p w:rsidR="00175136" w:rsidRPr="00FF263A" w:rsidRDefault="00235F04" w:rsidP="0041172A">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Министерство образование и науки Республики Дагестан  </w:t>
            </w:r>
          </w:p>
        </w:tc>
      </w:tr>
      <w:tr w:rsidR="00175136" w:rsidRPr="00FF263A" w:rsidTr="00CE610A">
        <w:tc>
          <w:tcPr>
            <w:tcW w:w="4395" w:type="dxa"/>
          </w:tcPr>
          <w:p w:rsidR="00175136" w:rsidRPr="00FF263A" w:rsidRDefault="00175136" w:rsidP="00175136">
            <w:pPr>
              <w:pStyle w:val="a5"/>
              <w:spacing w:line="276" w:lineRule="auto"/>
              <w:rPr>
                <w:rFonts w:ascii="Times New Roman" w:hAnsi="Times New Roman" w:cs="Times New Roman"/>
                <w:sz w:val="24"/>
                <w:szCs w:val="24"/>
              </w:rPr>
            </w:pPr>
            <w:r w:rsidRPr="00FF263A">
              <w:rPr>
                <w:rFonts w:ascii="Times New Roman" w:hAnsi="Times New Roman" w:cs="Times New Roman"/>
                <w:sz w:val="24"/>
                <w:szCs w:val="24"/>
              </w:rPr>
              <w:t>Организационно-правовая форма</w:t>
            </w:r>
          </w:p>
        </w:tc>
        <w:tc>
          <w:tcPr>
            <w:tcW w:w="6520" w:type="dxa"/>
          </w:tcPr>
          <w:p w:rsidR="00175136" w:rsidRPr="00FF263A" w:rsidRDefault="00235F04" w:rsidP="00175136">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 Государственное </w:t>
            </w:r>
            <w:r w:rsidR="00DF12B0" w:rsidRPr="00FF263A">
              <w:rPr>
                <w:rFonts w:ascii="Times New Roman" w:hAnsi="Times New Roman" w:cs="Times New Roman"/>
                <w:sz w:val="24"/>
                <w:szCs w:val="24"/>
              </w:rPr>
              <w:t xml:space="preserve"> учреждение</w:t>
            </w:r>
          </w:p>
        </w:tc>
      </w:tr>
      <w:tr w:rsidR="00175136" w:rsidRPr="00FF263A" w:rsidTr="00CE610A">
        <w:tc>
          <w:tcPr>
            <w:tcW w:w="4395" w:type="dxa"/>
          </w:tcPr>
          <w:p w:rsidR="00175136" w:rsidRPr="00FF263A" w:rsidRDefault="00DF12B0" w:rsidP="00175136">
            <w:pPr>
              <w:pStyle w:val="a5"/>
              <w:spacing w:line="276" w:lineRule="auto"/>
              <w:rPr>
                <w:rFonts w:ascii="Times New Roman" w:hAnsi="Times New Roman" w:cs="Times New Roman"/>
                <w:sz w:val="24"/>
                <w:szCs w:val="24"/>
              </w:rPr>
            </w:pPr>
            <w:r w:rsidRPr="00FF263A">
              <w:rPr>
                <w:rFonts w:ascii="Times New Roman" w:hAnsi="Times New Roman" w:cs="Times New Roman"/>
                <w:sz w:val="24"/>
                <w:szCs w:val="24"/>
              </w:rPr>
              <w:t>Устав образовательного учреждения</w:t>
            </w:r>
          </w:p>
        </w:tc>
        <w:tc>
          <w:tcPr>
            <w:tcW w:w="6520" w:type="dxa"/>
          </w:tcPr>
          <w:p w:rsidR="008C4418" w:rsidRPr="00FF263A" w:rsidRDefault="008C4418" w:rsidP="008C4418">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 xml:space="preserve">Утвержден </w:t>
            </w:r>
            <w:r w:rsidR="00235F04">
              <w:rPr>
                <w:rFonts w:ascii="Times New Roman" w:hAnsi="Times New Roman" w:cs="Times New Roman"/>
                <w:sz w:val="24"/>
                <w:szCs w:val="24"/>
              </w:rPr>
              <w:t>приказом  Министерство образование и науки Республики Дагестан от 24.07.2016г    №1566/0316.</w:t>
            </w:r>
          </w:p>
          <w:p w:rsidR="00175136" w:rsidRPr="00235F04" w:rsidRDefault="00175136" w:rsidP="00235F04">
            <w:pPr>
              <w:autoSpaceDE w:val="0"/>
              <w:autoSpaceDN w:val="0"/>
              <w:adjustRightInd w:val="0"/>
              <w:rPr>
                <w:rFonts w:ascii="Times New Roman" w:hAnsi="Times New Roman" w:cs="Times New Roman"/>
                <w:sz w:val="24"/>
                <w:szCs w:val="24"/>
              </w:rPr>
            </w:pPr>
          </w:p>
        </w:tc>
      </w:tr>
      <w:tr w:rsidR="008C4418" w:rsidRPr="00FF263A" w:rsidTr="00CE610A">
        <w:tc>
          <w:tcPr>
            <w:tcW w:w="4395" w:type="dxa"/>
          </w:tcPr>
          <w:p w:rsidR="008C4418" w:rsidRPr="00FF263A" w:rsidRDefault="008C4418"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 xml:space="preserve">Свидетельство о </w:t>
            </w:r>
            <w:proofErr w:type="gramStart"/>
            <w:r w:rsidRPr="00FF263A">
              <w:rPr>
                <w:rFonts w:ascii="Times New Roman" w:hAnsi="Times New Roman" w:cs="Times New Roman"/>
                <w:sz w:val="24"/>
                <w:szCs w:val="24"/>
              </w:rPr>
              <w:t>государственной</w:t>
            </w:r>
            <w:proofErr w:type="gramEnd"/>
          </w:p>
          <w:p w:rsidR="008C4418" w:rsidRPr="00FF263A" w:rsidRDefault="008C4418" w:rsidP="00DF12B0">
            <w:pPr>
              <w:pStyle w:val="a5"/>
              <w:spacing w:line="276" w:lineRule="auto"/>
              <w:rPr>
                <w:rFonts w:ascii="Times New Roman" w:hAnsi="Times New Roman" w:cs="Times New Roman"/>
                <w:sz w:val="24"/>
                <w:szCs w:val="24"/>
              </w:rPr>
            </w:pPr>
            <w:r w:rsidRPr="00FF263A">
              <w:rPr>
                <w:rFonts w:ascii="Times New Roman" w:hAnsi="Times New Roman" w:cs="Times New Roman"/>
                <w:sz w:val="24"/>
                <w:szCs w:val="24"/>
              </w:rPr>
              <w:t>регистрации права</w:t>
            </w:r>
          </w:p>
        </w:tc>
        <w:tc>
          <w:tcPr>
            <w:tcW w:w="6520" w:type="dxa"/>
          </w:tcPr>
          <w:p w:rsidR="008C4418" w:rsidRPr="00FF263A" w:rsidRDefault="006D7ED9" w:rsidP="00423A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w:t>
            </w:r>
          </w:p>
        </w:tc>
      </w:tr>
      <w:tr w:rsidR="008C4418" w:rsidRPr="00FF263A" w:rsidTr="00CE610A">
        <w:tc>
          <w:tcPr>
            <w:tcW w:w="4395" w:type="dxa"/>
          </w:tcPr>
          <w:p w:rsidR="008C4418" w:rsidRPr="00FF263A" w:rsidRDefault="008C4418" w:rsidP="00175136">
            <w:pPr>
              <w:pStyle w:val="a5"/>
              <w:spacing w:line="276" w:lineRule="auto"/>
              <w:rPr>
                <w:rFonts w:ascii="Times New Roman" w:hAnsi="Times New Roman" w:cs="Times New Roman"/>
                <w:sz w:val="24"/>
                <w:szCs w:val="24"/>
              </w:rPr>
            </w:pPr>
            <w:r w:rsidRPr="00FF263A">
              <w:rPr>
                <w:rFonts w:ascii="Times New Roman" w:hAnsi="Times New Roman" w:cs="Times New Roman"/>
                <w:sz w:val="24"/>
                <w:szCs w:val="24"/>
              </w:rPr>
              <w:t>Лицензия</w:t>
            </w:r>
          </w:p>
        </w:tc>
        <w:tc>
          <w:tcPr>
            <w:tcW w:w="6520" w:type="dxa"/>
          </w:tcPr>
          <w:p w:rsidR="008C4418" w:rsidRPr="00FF263A" w:rsidRDefault="006D7ED9" w:rsidP="00B7724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05Л01 №0000105</w:t>
            </w:r>
            <w:r w:rsidR="008C4418" w:rsidRPr="00FF263A">
              <w:rPr>
                <w:rFonts w:ascii="Times New Roman" w:hAnsi="Times New Roman" w:cs="Times New Roman"/>
                <w:sz w:val="24"/>
                <w:szCs w:val="24"/>
              </w:rPr>
              <w:t xml:space="preserve"> </w:t>
            </w:r>
            <w:proofErr w:type="gramStart"/>
            <w:r w:rsidR="008C4418" w:rsidRPr="00FF263A">
              <w:rPr>
                <w:rFonts w:ascii="Times New Roman" w:hAnsi="Times New Roman" w:cs="Times New Roman"/>
                <w:sz w:val="24"/>
                <w:szCs w:val="24"/>
              </w:rPr>
              <w:t>выдана</w:t>
            </w:r>
            <w:proofErr w:type="gramEnd"/>
            <w:r w:rsidR="008C4418" w:rsidRPr="00FF263A">
              <w:rPr>
                <w:rFonts w:ascii="Times New Roman" w:hAnsi="Times New Roman" w:cs="Times New Roman"/>
                <w:sz w:val="24"/>
                <w:szCs w:val="24"/>
              </w:rPr>
              <w:t xml:space="preserve"> Министерство</w:t>
            </w:r>
            <w:r w:rsidR="00B7724F" w:rsidRPr="00FF263A">
              <w:rPr>
                <w:rFonts w:ascii="Times New Roman" w:hAnsi="Times New Roman" w:cs="Times New Roman"/>
                <w:sz w:val="24"/>
                <w:szCs w:val="24"/>
              </w:rPr>
              <w:t>м</w:t>
            </w:r>
            <w:r w:rsidR="008C4418" w:rsidRPr="00FF263A">
              <w:rPr>
                <w:rFonts w:ascii="Times New Roman" w:hAnsi="Times New Roman" w:cs="Times New Roman"/>
                <w:sz w:val="24"/>
                <w:szCs w:val="24"/>
              </w:rPr>
              <w:t xml:space="preserve"> образования и науки Республики </w:t>
            </w:r>
            <w:r w:rsidR="00B7724F" w:rsidRPr="00FF263A">
              <w:rPr>
                <w:rFonts w:ascii="Times New Roman" w:hAnsi="Times New Roman" w:cs="Times New Roman"/>
                <w:sz w:val="24"/>
                <w:szCs w:val="24"/>
              </w:rPr>
              <w:t>Дагестан</w:t>
            </w:r>
            <w:r>
              <w:rPr>
                <w:rFonts w:ascii="Times New Roman" w:hAnsi="Times New Roman" w:cs="Times New Roman"/>
                <w:sz w:val="24"/>
                <w:szCs w:val="24"/>
              </w:rPr>
              <w:t xml:space="preserve"> 17</w:t>
            </w:r>
            <w:r w:rsidR="00B7724F" w:rsidRPr="00FF263A">
              <w:rPr>
                <w:rFonts w:ascii="Times New Roman" w:hAnsi="Times New Roman" w:cs="Times New Roman"/>
                <w:sz w:val="24"/>
                <w:szCs w:val="24"/>
              </w:rPr>
              <w:t>.08</w:t>
            </w:r>
            <w:r>
              <w:rPr>
                <w:rFonts w:ascii="Times New Roman" w:hAnsi="Times New Roman" w:cs="Times New Roman"/>
                <w:sz w:val="24"/>
                <w:szCs w:val="24"/>
              </w:rPr>
              <w:t>04</w:t>
            </w:r>
            <w:r w:rsidR="008C4418" w:rsidRPr="00FF263A">
              <w:rPr>
                <w:rFonts w:ascii="Times New Roman" w:hAnsi="Times New Roman" w:cs="Times New Roman"/>
                <w:sz w:val="24"/>
                <w:szCs w:val="24"/>
              </w:rPr>
              <w:t>.201</w:t>
            </w:r>
            <w:r>
              <w:rPr>
                <w:rFonts w:ascii="Times New Roman" w:hAnsi="Times New Roman" w:cs="Times New Roman"/>
                <w:sz w:val="24"/>
                <w:szCs w:val="24"/>
              </w:rPr>
              <w:t>2г</w:t>
            </w:r>
            <w:r w:rsidR="008C4418" w:rsidRPr="00FF263A">
              <w:rPr>
                <w:rFonts w:ascii="Times New Roman" w:hAnsi="Times New Roman" w:cs="Times New Roman"/>
                <w:sz w:val="24"/>
                <w:szCs w:val="24"/>
              </w:rPr>
              <w:t>, бессрочно</w:t>
            </w:r>
          </w:p>
        </w:tc>
      </w:tr>
      <w:tr w:rsidR="008C4418" w:rsidRPr="00FF263A" w:rsidTr="00CE610A">
        <w:tc>
          <w:tcPr>
            <w:tcW w:w="4395" w:type="dxa"/>
          </w:tcPr>
          <w:p w:rsidR="008C4418" w:rsidRPr="00FF263A" w:rsidRDefault="008C4418"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 xml:space="preserve">Свидетельство о </w:t>
            </w:r>
            <w:proofErr w:type="gramStart"/>
            <w:r w:rsidRPr="00FF263A">
              <w:rPr>
                <w:rFonts w:ascii="Times New Roman" w:hAnsi="Times New Roman" w:cs="Times New Roman"/>
                <w:sz w:val="24"/>
                <w:szCs w:val="24"/>
              </w:rPr>
              <w:t>государственной</w:t>
            </w:r>
            <w:proofErr w:type="gramEnd"/>
          </w:p>
          <w:p w:rsidR="008C4418" w:rsidRPr="00FF263A" w:rsidRDefault="008C4418" w:rsidP="00DF12B0">
            <w:pPr>
              <w:pStyle w:val="a5"/>
              <w:spacing w:line="276" w:lineRule="auto"/>
              <w:rPr>
                <w:rFonts w:ascii="Times New Roman" w:hAnsi="Times New Roman" w:cs="Times New Roman"/>
                <w:sz w:val="24"/>
                <w:szCs w:val="24"/>
              </w:rPr>
            </w:pPr>
            <w:r w:rsidRPr="00FF263A">
              <w:rPr>
                <w:rFonts w:ascii="Times New Roman" w:hAnsi="Times New Roman" w:cs="Times New Roman"/>
                <w:sz w:val="24"/>
                <w:szCs w:val="24"/>
              </w:rPr>
              <w:t>аккредитации</w:t>
            </w:r>
          </w:p>
        </w:tc>
        <w:tc>
          <w:tcPr>
            <w:tcW w:w="6520" w:type="dxa"/>
          </w:tcPr>
          <w:p w:rsidR="008C4418" w:rsidRPr="00FF263A" w:rsidRDefault="006D7ED9" w:rsidP="00AB1321">
            <w:pPr>
              <w:pStyle w:val="a5"/>
              <w:spacing w:line="276" w:lineRule="auto"/>
              <w:rPr>
                <w:rFonts w:ascii="Times New Roman" w:hAnsi="Times New Roman" w:cs="Times New Roman"/>
                <w:sz w:val="24"/>
                <w:szCs w:val="24"/>
              </w:rPr>
            </w:pPr>
            <w:r>
              <w:rPr>
                <w:rFonts w:ascii="Times New Roman" w:hAnsi="Times New Roman" w:cs="Times New Roman"/>
                <w:sz w:val="24"/>
                <w:szCs w:val="24"/>
              </w:rPr>
              <w:t xml:space="preserve">ОП 016789 </w:t>
            </w:r>
            <w:r w:rsidR="008C4418" w:rsidRPr="00FF263A">
              <w:rPr>
                <w:rFonts w:ascii="Times New Roman" w:hAnsi="Times New Roman" w:cs="Times New Roman"/>
                <w:sz w:val="24"/>
                <w:szCs w:val="24"/>
              </w:rPr>
              <w:t xml:space="preserve">, Министерство образования и науки Республики </w:t>
            </w:r>
            <w:r w:rsidR="00AB1321" w:rsidRPr="00FF263A">
              <w:rPr>
                <w:rFonts w:ascii="Times New Roman" w:hAnsi="Times New Roman" w:cs="Times New Roman"/>
                <w:sz w:val="24"/>
                <w:szCs w:val="24"/>
              </w:rPr>
              <w:t xml:space="preserve">Дагестан </w:t>
            </w:r>
            <w:r w:rsidR="008C4418" w:rsidRPr="00FF263A">
              <w:rPr>
                <w:rFonts w:ascii="Times New Roman" w:hAnsi="Times New Roman" w:cs="Times New Roman"/>
                <w:sz w:val="24"/>
                <w:szCs w:val="24"/>
              </w:rPr>
              <w:t>2</w:t>
            </w:r>
            <w:r>
              <w:rPr>
                <w:rFonts w:ascii="Times New Roman" w:hAnsi="Times New Roman" w:cs="Times New Roman"/>
                <w:sz w:val="24"/>
                <w:szCs w:val="24"/>
              </w:rPr>
              <w:t>1</w:t>
            </w:r>
            <w:r w:rsidR="008C4418" w:rsidRPr="00FF263A">
              <w:rPr>
                <w:rFonts w:ascii="Times New Roman" w:hAnsi="Times New Roman" w:cs="Times New Roman"/>
                <w:sz w:val="24"/>
                <w:szCs w:val="24"/>
              </w:rPr>
              <w:t>. 0</w:t>
            </w:r>
            <w:r>
              <w:rPr>
                <w:rFonts w:ascii="Times New Roman" w:hAnsi="Times New Roman" w:cs="Times New Roman"/>
                <w:sz w:val="24"/>
                <w:szCs w:val="24"/>
              </w:rPr>
              <w:t>4.2011</w:t>
            </w:r>
            <w:r w:rsidR="00AB1321" w:rsidRPr="00FF263A">
              <w:rPr>
                <w:rFonts w:ascii="Times New Roman" w:hAnsi="Times New Roman" w:cs="Times New Roman"/>
                <w:sz w:val="24"/>
                <w:szCs w:val="24"/>
              </w:rPr>
              <w:t xml:space="preserve">, действительно до </w:t>
            </w:r>
            <w:r w:rsidR="008C4418" w:rsidRPr="00FF263A">
              <w:rPr>
                <w:rFonts w:ascii="Times New Roman" w:hAnsi="Times New Roman" w:cs="Times New Roman"/>
                <w:sz w:val="24"/>
                <w:szCs w:val="24"/>
              </w:rPr>
              <w:t>2</w:t>
            </w:r>
            <w:r w:rsidR="00C148F5">
              <w:rPr>
                <w:rFonts w:ascii="Times New Roman" w:hAnsi="Times New Roman" w:cs="Times New Roman"/>
                <w:sz w:val="24"/>
                <w:szCs w:val="24"/>
              </w:rPr>
              <w:t>1</w:t>
            </w:r>
            <w:r w:rsidR="008C4418" w:rsidRPr="00FF263A">
              <w:rPr>
                <w:rFonts w:ascii="Times New Roman" w:hAnsi="Times New Roman" w:cs="Times New Roman"/>
                <w:sz w:val="24"/>
                <w:szCs w:val="24"/>
              </w:rPr>
              <w:t>.0</w:t>
            </w:r>
            <w:r w:rsidR="00C148F5">
              <w:rPr>
                <w:rFonts w:ascii="Times New Roman" w:hAnsi="Times New Roman" w:cs="Times New Roman"/>
                <w:sz w:val="24"/>
                <w:szCs w:val="24"/>
              </w:rPr>
              <w:t>4.2023</w:t>
            </w:r>
            <w:r w:rsidR="008C4418" w:rsidRPr="00FF263A">
              <w:rPr>
                <w:rFonts w:ascii="Times New Roman" w:hAnsi="Times New Roman" w:cs="Times New Roman"/>
                <w:sz w:val="24"/>
                <w:szCs w:val="24"/>
              </w:rPr>
              <w:t xml:space="preserve"> года</w:t>
            </w:r>
          </w:p>
        </w:tc>
      </w:tr>
      <w:tr w:rsidR="00DF12B0" w:rsidRPr="00FF263A" w:rsidTr="00CE610A">
        <w:tc>
          <w:tcPr>
            <w:tcW w:w="4395" w:type="dxa"/>
          </w:tcPr>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 xml:space="preserve">Перечень </w:t>
            </w:r>
            <w:proofErr w:type="gramStart"/>
            <w:r w:rsidRPr="00FF263A">
              <w:rPr>
                <w:rFonts w:ascii="Times New Roman" w:hAnsi="Times New Roman" w:cs="Times New Roman"/>
                <w:sz w:val="24"/>
                <w:szCs w:val="24"/>
              </w:rPr>
              <w:t>образовательных</w:t>
            </w:r>
            <w:proofErr w:type="gramEnd"/>
          </w:p>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программ, по которым</w:t>
            </w:r>
          </w:p>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общеобразовательное учреждение</w:t>
            </w:r>
          </w:p>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 xml:space="preserve">имеет право ведения </w:t>
            </w:r>
            <w:proofErr w:type="gramStart"/>
            <w:r w:rsidRPr="00FF263A">
              <w:rPr>
                <w:rFonts w:ascii="Times New Roman" w:hAnsi="Times New Roman" w:cs="Times New Roman"/>
                <w:sz w:val="24"/>
                <w:szCs w:val="24"/>
              </w:rPr>
              <w:t>образовательной</w:t>
            </w:r>
            <w:proofErr w:type="gramEnd"/>
          </w:p>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деятельности</w:t>
            </w:r>
          </w:p>
        </w:tc>
        <w:tc>
          <w:tcPr>
            <w:tcW w:w="6520" w:type="dxa"/>
          </w:tcPr>
          <w:p w:rsidR="00C148F5" w:rsidRDefault="00C148F5"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rsidR="00C148F5" w:rsidRDefault="00C148F5"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Дошкольное образование</w:t>
            </w:r>
          </w:p>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Начальное общее образование</w:t>
            </w:r>
          </w:p>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Основное общее образование</w:t>
            </w:r>
          </w:p>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Среднее общее образование</w:t>
            </w:r>
          </w:p>
          <w:p w:rsidR="00DF12B0" w:rsidRPr="00FF263A" w:rsidRDefault="00AB1321" w:rsidP="00DF12B0">
            <w:pPr>
              <w:pStyle w:val="a5"/>
              <w:spacing w:line="276" w:lineRule="auto"/>
              <w:rPr>
                <w:rFonts w:ascii="Times New Roman" w:hAnsi="Times New Roman" w:cs="Times New Roman"/>
                <w:sz w:val="24"/>
                <w:szCs w:val="24"/>
              </w:rPr>
            </w:pPr>
            <w:r w:rsidRPr="00FF263A">
              <w:rPr>
                <w:rFonts w:ascii="Times New Roman" w:hAnsi="Times New Roman" w:cs="Times New Roman"/>
                <w:sz w:val="24"/>
                <w:szCs w:val="24"/>
              </w:rPr>
              <w:t xml:space="preserve"> </w:t>
            </w:r>
            <w:r w:rsidR="00DF12B0" w:rsidRPr="00FF263A">
              <w:rPr>
                <w:rFonts w:ascii="Times New Roman" w:hAnsi="Times New Roman" w:cs="Times New Roman"/>
                <w:sz w:val="24"/>
                <w:szCs w:val="24"/>
              </w:rPr>
              <w:t xml:space="preserve">  </w:t>
            </w:r>
          </w:p>
        </w:tc>
      </w:tr>
      <w:tr w:rsidR="002B7F75" w:rsidRPr="00FF263A" w:rsidTr="00CE610A">
        <w:tc>
          <w:tcPr>
            <w:tcW w:w="4395" w:type="dxa"/>
          </w:tcPr>
          <w:p w:rsidR="002B7F75" w:rsidRPr="00FF263A" w:rsidRDefault="002B7F75"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Инновационная деятельность</w:t>
            </w:r>
          </w:p>
        </w:tc>
        <w:tc>
          <w:tcPr>
            <w:tcW w:w="6520" w:type="dxa"/>
          </w:tcPr>
          <w:p w:rsidR="00B00A7F" w:rsidRPr="00FF263A" w:rsidRDefault="00B00A7F" w:rsidP="00B00A7F">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Базовая площадка: Всероссийский проект «</w:t>
            </w:r>
            <w:r w:rsidR="002C1F13">
              <w:rPr>
                <w:rFonts w:ascii="Times New Roman" w:hAnsi="Times New Roman" w:cs="Times New Roman"/>
                <w:sz w:val="24"/>
                <w:szCs w:val="24"/>
              </w:rPr>
              <w:t>Шахматы</w:t>
            </w:r>
            <w:r w:rsidRPr="00FF263A">
              <w:rPr>
                <w:rFonts w:ascii="Times New Roman" w:hAnsi="Times New Roman" w:cs="Times New Roman"/>
                <w:sz w:val="24"/>
                <w:szCs w:val="24"/>
              </w:rPr>
              <w:t xml:space="preserve"> в </w:t>
            </w:r>
            <w:r w:rsidRPr="00FF263A">
              <w:rPr>
                <w:rFonts w:ascii="Times New Roman" w:hAnsi="Times New Roman" w:cs="Times New Roman"/>
                <w:sz w:val="24"/>
                <w:szCs w:val="24"/>
              </w:rPr>
              <w:lastRenderedPageBreak/>
              <w:t xml:space="preserve">школу», Республиканский проект «Виртуальная экскурсия по </w:t>
            </w:r>
            <w:r w:rsidR="00AB1321" w:rsidRPr="00FF263A">
              <w:rPr>
                <w:rFonts w:ascii="Times New Roman" w:hAnsi="Times New Roman" w:cs="Times New Roman"/>
                <w:sz w:val="24"/>
                <w:szCs w:val="24"/>
              </w:rPr>
              <w:t>РД</w:t>
            </w:r>
            <w:r w:rsidRPr="00FF263A">
              <w:rPr>
                <w:rFonts w:ascii="Times New Roman" w:hAnsi="Times New Roman" w:cs="Times New Roman"/>
                <w:sz w:val="24"/>
                <w:szCs w:val="24"/>
              </w:rPr>
              <w:t xml:space="preserve">»; </w:t>
            </w:r>
          </w:p>
          <w:p w:rsidR="002B7F75" w:rsidRPr="00FF263A" w:rsidRDefault="00B00A7F" w:rsidP="000D2992">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 xml:space="preserve">Участие в </w:t>
            </w:r>
            <w:r w:rsidR="000D2992" w:rsidRPr="00FF263A">
              <w:rPr>
                <w:rFonts w:ascii="Times New Roman" w:hAnsi="Times New Roman" w:cs="Times New Roman"/>
                <w:sz w:val="24"/>
                <w:szCs w:val="24"/>
              </w:rPr>
              <w:t>муниципальн</w:t>
            </w:r>
            <w:r w:rsidRPr="00FF263A">
              <w:rPr>
                <w:rFonts w:ascii="Times New Roman" w:hAnsi="Times New Roman" w:cs="Times New Roman"/>
                <w:sz w:val="24"/>
                <w:szCs w:val="24"/>
              </w:rPr>
              <w:t>ом проекте «Тьюторство в массовых школах»; во всероссийском проекте «Смотр ОУ»; во всероссийском проекте «Литературная Россия».</w:t>
            </w:r>
          </w:p>
        </w:tc>
      </w:tr>
      <w:tr w:rsidR="00DF12B0" w:rsidRPr="00F67C75" w:rsidTr="00CE610A">
        <w:tc>
          <w:tcPr>
            <w:tcW w:w="4395" w:type="dxa"/>
          </w:tcPr>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lastRenderedPageBreak/>
              <w:t>Адрес электронной почты</w:t>
            </w:r>
          </w:p>
        </w:tc>
        <w:tc>
          <w:tcPr>
            <w:tcW w:w="6520" w:type="dxa"/>
          </w:tcPr>
          <w:p w:rsidR="00DF12B0" w:rsidRPr="00FF263A" w:rsidRDefault="002E4E40" w:rsidP="004E5267">
            <w:pPr>
              <w:rPr>
                <w:rFonts w:ascii="Times New Roman" w:hAnsi="Times New Roman" w:cs="Times New Roman"/>
                <w:sz w:val="24"/>
                <w:szCs w:val="24"/>
                <w:lang w:val="en-US"/>
              </w:rPr>
            </w:pPr>
            <w:r w:rsidRPr="002E4E40">
              <w:rPr>
                <w:rFonts w:ascii="Times New Roman" w:hAnsi="Times New Roman" w:cs="Times New Roman"/>
                <w:b/>
                <w:bCs/>
                <w:color w:val="0070C0"/>
                <w:sz w:val="24"/>
                <w:szCs w:val="24"/>
                <w:shd w:val="clear" w:color="auto" w:fill="FFFFFF"/>
                <w:lang w:val="en-US"/>
              </w:rPr>
              <w:t>kirpichkutan@mail.ru</w:t>
            </w:r>
          </w:p>
        </w:tc>
      </w:tr>
      <w:tr w:rsidR="00DF12B0" w:rsidRPr="00FF263A" w:rsidTr="00CE610A">
        <w:tc>
          <w:tcPr>
            <w:tcW w:w="4395" w:type="dxa"/>
          </w:tcPr>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Адрес сайта в Интернете</w:t>
            </w:r>
          </w:p>
        </w:tc>
        <w:tc>
          <w:tcPr>
            <w:tcW w:w="6520" w:type="dxa"/>
          </w:tcPr>
          <w:p w:rsidR="00DF12B0" w:rsidRPr="00FF263A" w:rsidRDefault="00032C89" w:rsidP="002575B3">
            <w:pPr>
              <w:shd w:val="clear" w:color="auto" w:fill="FFFFFF"/>
              <w:spacing w:line="213" w:lineRule="atLeast"/>
              <w:textAlignment w:val="top"/>
              <w:rPr>
                <w:rFonts w:ascii="Times New Roman" w:hAnsi="Times New Roman" w:cs="Times New Roman"/>
                <w:color w:val="007700"/>
                <w:sz w:val="24"/>
                <w:szCs w:val="24"/>
              </w:rPr>
            </w:pPr>
            <w:hyperlink r:id="rId10" w:history="1"/>
            <w:r w:rsidR="002575B3" w:rsidRPr="00FF263A">
              <w:rPr>
                <w:rFonts w:ascii="Times New Roman" w:hAnsi="Times New Roman" w:cs="Times New Roman"/>
                <w:sz w:val="24"/>
                <w:szCs w:val="24"/>
              </w:rPr>
              <w:t xml:space="preserve"> </w:t>
            </w:r>
            <w:r w:rsidR="002E4E40" w:rsidRPr="002E4E40">
              <w:t>http://rd-sre.dagestanschool.ru/</w:t>
            </w:r>
          </w:p>
        </w:tc>
      </w:tr>
      <w:tr w:rsidR="00DF12B0" w:rsidRPr="00FF263A" w:rsidTr="00CE610A">
        <w:tc>
          <w:tcPr>
            <w:tcW w:w="4395" w:type="dxa"/>
          </w:tcPr>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Контакты</w:t>
            </w:r>
          </w:p>
        </w:tc>
        <w:tc>
          <w:tcPr>
            <w:tcW w:w="6520" w:type="dxa"/>
          </w:tcPr>
          <w:p w:rsidR="00DF12B0" w:rsidRPr="00FF263A" w:rsidRDefault="001C7FFA" w:rsidP="002575B3">
            <w:pPr>
              <w:pStyle w:val="a5"/>
              <w:spacing w:line="276" w:lineRule="auto"/>
              <w:rPr>
                <w:rFonts w:ascii="Times New Roman" w:hAnsi="Times New Roman" w:cs="Times New Roman"/>
                <w:b/>
                <w:bCs/>
                <w:color w:val="0070C0"/>
                <w:sz w:val="24"/>
                <w:szCs w:val="24"/>
                <w:shd w:val="clear" w:color="auto" w:fill="FFFFFF"/>
              </w:rPr>
            </w:pPr>
            <w:r w:rsidRPr="001C7FFA">
              <w:rPr>
                <w:rFonts w:ascii="Times New Roman" w:hAnsi="Times New Roman" w:cs="Times New Roman"/>
                <w:b/>
                <w:bCs/>
                <w:color w:val="0070C0"/>
                <w:sz w:val="24"/>
                <w:szCs w:val="24"/>
                <w:shd w:val="clear" w:color="auto" w:fill="FFFFFF"/>
              </w:rPr>
              <w:t>8(909) 481-51-25</w:t>
            </w:r>
          </w:p>
        </w:tc>
      </w:tr>
      <w:tr w:rsidR="00DF12B0" w:rsidRPr="00E75245" w:rsidTr="00CE610A">
        <w:tc>
          <w:tcPr>
            <w:tcW w:w="4395" w:type="dxa"/>
          </w:tcPr>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Банковские реквизиты</w:t>
            </w:r>
          </w:p>
        </w:tc>
        <w:tc>
          <w:tcPr>
            <w:tcW w:w="6520" w:type="dxa"/>
          </w:tcPr>
          <w:p w:rsidR="002575B3" w:rsidRPr="00FF263A" w:rsidRDefault="002575B3" w:rsidP="0069475B">
            <w:pPr>
              <w:rPr>
                <w:rFonts w:ascii="Times New Roman" w:hAnsi="Times New Roman" w:cs="Times New Roman"/>
                <w:noProof/>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9"/>
            </w:tblGrid>
            <w:tr w:rsidR="002575B3" w:rsidRPr="00FF263A" w:rsidTr="00283B8F">
              <w:trPr>
                <w:jc w:val="center"/>
              </w:trPr>
              <w:tc>
                <w:tcPr>
                  <w:tcW w:w="5239" w:type="dxa"/>
                  <w:tcBorders>
                    <w:top w:val="single" w:sz="4" w:space="0" w:color="000000"/>
                    <w:left w:val="single" w:sz="4" w:space="0" w:color="000000"/>
                    <w:bottom w:val="single" w:sz="4" w:space="0" w:color="000000"/>
                    <w:right w:val="single" w:sz="4" w:space="0" w:color="000000"/>
                  </w:tcBorders>
                </w:tcPr>
                <w:p w:rsidR="002575B3" w:rsidRPr="00FF263A" w:rsidRDefault="00C148F5" w:rsidP="00CC5B4C">
                  <w:pPr>
                    <w:spacing w:after="0"/>
                    <w:textAlignment w:val="baseline"/>
                    <w:rPr>
                      <w:rFonts w:ascii="Times New Roman" w:hAnsi="Times New Roman" w:cs="Times New Roman"/>
                      <w:b/>
                      <w:bCs/>
                      <w:i/>
                      <w:color w:val="000000"/>
                      <w:sz w:val="24"/>
                      <w:szCs w:val="24"/>
                      <w:bdr w:val="none" w:sz="0" w:space="0" w:color="auto" w:frame="1"/>
                    </w:rPr>
                  </w:pPr>
                  <w:r>
                    <w:rPr>
                      <w:rFonts w:ascii="Times New Roman" w:hAnsi="Times New Roman" w:cs="Times New Roman"/>
                      <w:b/>
                      <w:i/>
                      <w:sz w:val="24"/>
                      <w:szCs w:val="24"/>
                    </w:rPr>
                    <w:t>ГОСУДАРСТВЕННОЕ  КАЗЕННОЕ ОБЩЕОБРАЗОВАТЕЛЬНОЕ  УЧРЕЖДЕНИЕ  РЕСПУБЛИКИ ДАГЕСТАН «СРЕДНЯЯ ОБЩЕОБРАЗОВАТЕЛЬНАЯ ШКОЛА АХВАХСКОГО РАЙОНА»</w:t>
                  </w:r>
                </w:p>
              </w:tc>
            </w:tr>
            <w:tr w:rsidR="002575B3" w:rsidRPr="00C148F5" w:rsidTr="00283B8F">
              <w:trPr>
                <w:jc w:val="center"/>
              </w:trPr>
              <w:tc>
                <w:tcPr>
                  <w:tcW w:w="5239" w:type="dxa"/>
                  <w:tcBorders>
                    <w:top w:val="single" w:sz="4" w:space="0" w:color="000000"/>
                    <w:left w:val="single" w:sz="4" w:space="0" w:color="000000"/>
                    <w:bottom w:val="single" w:sz="4" w:space="0" w:color="000000"/>
                    <w:right w:val="single" w:sz="4" w:space="0" w:color="000000"/>
                  </w:tcBorders>
                </w:tcPr>
                <w:p w:rsidR="002575B3" w:rsidRPr="00FF263A" w:rsidRDefault="002575B3" w:rsidP="00CC5B4C">
                  <w:pPr>
                    <w:spacing w:after="0"/>
                    <w:textAlignment w:val="baseline"/>
                    <w:rPr>
                      <w:rFonts w:ascii="Times New Roman" w:hAnsi="Times New Roman" w:cs="Times New Roman"/>
                      <w:b/>
                      <w:bCs/>
                      <w:i/>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 xml:space="preserve">Адрес: </w:t>
                  </w:r>
                  <w:r w:rsidR="00C148F5">
                    <w:rPr>
                      <w:rFonts w:ascii="Times New Roman" w:hAnsi="Times New Roman" w:cs="Times New Roman"/>
                      <w:b/>
                      <w:i/>
                      <w:sz w:val="24"/>
                      <w:szCs w:val="24"/>
                    </w:rPr>
                    <w:t>3680</w:t>
                  </w:r>
                  <w:r w:rsidR="00C148F5" w:rsidRPr="008026A2">
                    <w:rPr>
                      <w:rFonts w:ascii="Times New Roman" w:hAnsi="Times New Roman" w:cs="Times New Roman"/>
                      <w:b/>
                      <w:i/>
                      <w:sz w:val="24"/>
                      <w:szCs w:val="24"/>
                    </w:rPr>
                    <w:t>45</w:t>
                  </w:r>
                  <w:r w:rsidR="00C148F5">
                    <w:rPr>
                      <w:rFonts w:ascii="Times New Roman" w:hAnsi="Times New Roman" w:cs="Times New Roman"/>
                      <w:b/>
                      <w:i/>
                      <w:sz w:val="24"/>
                      <w:szCs w:val="24"/>
                    </w:rPr>
                    <w:t>, РД, Хасавюртовски</w:t>
                  </w:r>
                  <w:r w:rsidR="00C148F5" w:rsidRPr="008026A2">
                    <w:rPr>
                      <w:rFonts w:ascii="Times New Roman" w:hAnsi="Times New Roman" w:cs="Times New Roman"/>
                      <w:b/>
                      <w:i/>
                      <w:sz w:val="24"/>
                      <w:szCs w:val="24"/>
                    </w:rPr>
                    <w:t xml:space="preserve"> </w:t>
                  </w:r>
                  <w:r w:rsidR="00C148F5">
                    <w:rPr>
                      <w:rFonts w:ascii="Times New Roman" w:hAnsi="Times New Roman" w:cs="Times New Roman"/>
                      <w:b/>
                      <w:i/>
                      <w:sz w:val="24"/>
                      <w:szCs w:val="24"/>
                    </w:rPr>
                    <w:t>район</w:t>
                  </w:r>
                  <w:r w:rsidRPr="00FF263A">
                    <w:rPr>
                      <w:rFonts w:ascii="Times New Roman" w:hAnsi="Times New Roman" w:cs="Times New Roman"/>
                      <w:b/>
                      <w:i/>
                      <w:sz w:val="24"/>
                      <w:szCs w:val="24"/>
                    </w:rPr>
                    <w:t>,</w:t>
                  </w:r>
                  <w:r w:rsidR="00283B8F" w:rsidRPr="00FF263A">
                    <w:rPr>
                      <w:rFonts w:ascii="Times New Roman" w:hAnsi="Times New Roman" w:cs="Times New Roman"/>
                      <w:b/>
                      <w:i/>
                      <w:sz w:val="24"/>
                      <w:szCs w:val="24"/>
                    </w:rPr>
                    <w:t>с</w:t>
                  </w:r>
                  <w:proofErr w:type="gramStart"/>
                  <w:r w:rsidR="00283B8F" w:rsidRPr="00FF263A">
                    <w:rPr>
                      <w:rFonts w:ascii="Times New Roman" w:hAnsi="Times New Roman" w:cs="Times New Roman"/>
                      <w:b/>
                      <w:i/>
                      <w:sz w:val="24"/>
                      <w:szCs w:val="24"/>
                    </w:rPr>
                    <w:t>.</w:t>
                  </w:r>
                  <w:r w:rsidR="00C148F5">
                    <w:rPr>
                      <w:rFonts w:ascii="Times New Roman" w:hAnsi="Times New Roman" w:cs="Times New Roman"/>
                      <w:b/>
                      <w:i/>
                      <w:sz w:val="24"/>
                      <w:szCs w:val="24"/>
                    </w:rPr>
                    <w:t>К</w:t>
                  </w:r>
                  <w:proofErr w:type="gramEnd"/>
                  <w:r w:rsidR="00C148F5">
                    <w:rPr>
                      <w:rFonts w:ascii="Times New Roman" w:hAnsi="Times New Roman" w:cs="Times New Roman"/>
                      <w:b/>
                      <w:i/>
                      <w:sz w:val="24"/>
                      <w:szCs w:val="24"/>
                    </w:rPr>
                    <w:t>ирпичкутан</w:t>
                  </w:r>
                  <w:r w:rsidRPr="00FF263A">
                    <w:rPr>
                      <w:rFonts w:ascii="Times New Roman" w:hAnsi="Times New Roman" w:cs="Times New Roman"/>
                      <w:b/>
                      <w:i/>
                      <w:sz w:val="24"/>
                      <w:szCs w:val="24"/>
                    </w:rPr>
                    <w:t xml:space="preserve"> </w:t>
                  </w:r>
                </w:p>
                <w:p w:rsidR="002575B3" w:rsidRPr="00FF263A" w:rsidRDefault="00C148F5" w:rsidP="00CC5B4C">
                  <w:pPr>
                    <w:spacing w:after="0"/>
                    <w:textAlignment w:val="baseline"/>
                    <w:rPr>
                      <w:rFonts w:ascii="Times New Roman" w:hAnsi="Times New Roman" w:cs="Times New Roman"/>
                      <w:b/>
                      <w:bCs/>
                      <w:color w:val="000000"/>
                      <w:sz w:val="24"/>
                      <w:szCs w:val="24"/>
                      <w:bdr w:val="none" w:sz="0" w:space="0" w:color="auto" w:frame="1"/>
                    </w:rPr>
                  </w:pPr>
                  <w:r>
                    <w:rPr>
                      <w:rFonts w:ascii="Times New Roman" w:hAnsi="Times New Roman" w:cs="Times New Roman"/>
                      <w:b/>
                      <w:bCs/>
                      <w:color w:val="000000"/>
                      <w:sz w:val="24"/>
                      <w:szCs w:val="24"/>
                      <w:bdr w:val="none" w:sz="0" w:space="0" w:color="auto" w:frame="1"/>
                    </w:rPr>
                    <w:t>тел/факс: (909)4815125</w:t>
                  </w:r>
                </w:p>
                <w:p w:rsidR="002575B3" w:rsidRPr="00C148F5" w:rsidRDefault="002575B3" w:rsidP="00CC5B4C">
                  <w:pPr>
                    <w:tabs>
                      <w:tab w:val="left" w:pos="3765"/>
                    </w:tabs>
                    <w:spacing w:after="0"/>
                    <w:textAlignment w:val="baseline"/>
                    <w:rPr>
                      <w:rFonts w:ascii="Times New Roman" w:hAnsi="Times New Roman" w:cs="Times New Roman"/>
                      <w:b/>
                      <w:bCs/>
                      <w:color w:val="000000"/>
                      <w:sz w:val="24"/>
                      <w:szCs w:val="24"/>
                      <w:u w:val="single"/>
                      <w:bdr w:val="none" w:sz="0" w:space="0" w:color="auto" w:frame="1"/>
                      <w:lang w:val="en-US"/>
                    </w:rPr>
                  </w:pPr>
                  <w:r w:rsidRPr="00FF263A">
                    <w:rPr>
                      <w:rFonts w:ascii="Times New Roman" w:hAnsi="Times New Roman" w:cs="Times New Roman"/>
                      <w:b/>
                      <w:bCs/>
                      <w:color w:val="000000"/>
                      <w:sz w:val="24"/>
                      <w:szCs w:val="24"/>
                      <w:bdr w:val="none" w:sz="0" w:space="0" w:color="auto" w:frame="1"/>
                      <w:lang w:val="en-US"/>
                    </w:rPr>
                    <w:t>E</w:t>
                  </w:r>
                  <w:r w:rsidRPr="00C148F5">
                    <w:rPr>
                      <w:rFonts w:ascii="Times New Roman" w:hAnsi="Times New Roman" w:cs="Times New Roman"/>
                      <w:b/>
                      <w:bCs/>
                      <w:color w:val="000000"/>
                      <w:sz w:val="24"/>
                      <w:szCs w:val="24"/>
                      <w:bdr w:val="none" w:sz="0" w:space="0" w:color="auto" w:frame="1"/>
                    </w:rPr>
                    <w:t>-</w:t>
                  </w:r>
                  <w:r w:rsidRPr="00FF263A">
                    <w:rPr>
                      <w:rFonts w:ascii="Times New Roman" w:hAnsi="Times New Roman" w:cs="Times New Roman"/>
                      <w:b/>
                      <w:bCs/>
                      <w:color w:val="000000"/>
                      <w:sz w:val="24"/>
                      <w:szCs w:val="24"/>
                      <w:bdr w:val="none" w:sz="0" w:space="0" w:color="auto" w:frame="1"/>
                      <w:lang w:val="en-US"/>
                    </w:rPr>
                    <w:t>mail</w:t>
                  </w:r>
                  <w:r w:rsidRPr="00C148F5">
                    <w:rPr>
                      <w:rStyle w:val="a4"/>
                      <w:rFonts w:ascii="Times New Roman" w:hAnsi="Times New Roman" w:cs="Times New Roman"/>
                      <w:sz w:val="24"/>
                      <w:szCs w:val="24"/>
                    </w:rPr>
                    <w:t xml:space="preserve">: </w:t>
                  </w:r>
                  <w:r w:rsidR="00C148F5">
                    <w:rPr>
                      <w:rStyle w:val="a4"/>
                      <w:rFonts w:ascii="Times New Roman" w:hAnsi="Times New Roman" w:cs="Times New Roman"/>
                      <w:sz w:val="24"/>
                      <w:szCs w:val="24"/>
                      <w:lang w:val="en-US"/>
                    </w:rPr>
                    <w:t>kirpichkutan@mail,ru</w:t>
                  </w:r>
                </w:p>
              </w:tc>
            </w:tr>
            <w:tr w:rsidR="002575B3" w:rsidRPr="00FF263A" w:rsidTr="00283B8F">
              <w:trPr>
                <w:jc w:val="center"/>
              </w:trPr>
              <w:tc>
                <w:tcPr>
                  <w:tcW w:w="5239" w:type="dxa"/>
                  <w:tcBorders>
                    <w:top w:val="single" w:sz="4" w:space="0" w:color="000000"/>
                    <w:left w:val="single" w:sz="4" w:space="0" w:color="000000"/>
                    <w:bottom w:val="single" w:sz="4" w:space="0" w:color="000000"/>
                    <w:right w:val="single" w:sz="4" w:space="0" w:color="000000"/>
                  </w:tcBorders>
                </w:tcPr>
                <w:p w:rsidR="002575B3" w:rsidRPr="00FF263A" w:rsidRDefault="002575B3" w:rsidP="00CC5B4C">
                  <w:pPr>
                    <w:spacing w:after="0"/>
                    <w:textAlignment w:val="baseline"/>
                    <w:rPr>
                      <w:rFonts w:ascii="Times New Roman" w:hAnsi="Times New Roman" w:cs="Times New Roman"/>
                      <w:b/>
                      <w:bCs/>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ИНН  </w:t>
                  </w:r>
                  <w:r w:rsidRPr="00FF263A">
                    <w:rPr>
                      <w:rFonts w:ascii="Times New Roman" w:hAnsi="Times New Roman" w:cs="Times New Roman"/>
                      <w:b/>
                      <w:i/>
                      <w:sz w:val="24"/>
                      <w:szCs w:val="24"/>
                    </w:rPr>
                    <w:t>0534024576</w:t>
                  </w:r>
                </w:p>
                <w:p w:rsidR="002575B3" w:rsidRPr="00FF263A" w:rsidRDefault="002575B3" w:rsidP="00CC5B4C">
                  <w:pPr>
                    <w:spacing w:after="0"/>
                    <w:textAlignment w:val="baseline"/>
                    <w:rPr>
                      <w:rFonts w:ascii="Times New Roman" w:hAnsi="Times New Roman" w:cs="Times New Roman"/>
                      <w:b/>
                      <w:bCs/>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КПП  </w:t>
                  </w:r>
                  <w:r w:rsidRPr="00FF263A">
                    <w:rPr>
                      <w:rFonts w:ascii="Times New Roman" w:hAnsi="Times New Roman" w:cs="Times New Roman"/>
                      <w:b/>
                      <w:i/>
                      <w:sz w:val="24"/>
                      <w:szCs w:val="24"/>
                    </w:rPr>
                    <w:t>053401001</w:t>
                  </w:r>
                </w:p>
                <w:p w:rsidR="002575B3" w:rsidRPr="00FF263A" w:rsidRDefault="002575B3" w:rsidP="00CC5B4C">
                  <w:pPr>
                    <w:spacing w:after="0"/>
                    <w:textAlignment w:val="baseline"/>
                    <w:rPr>
                      <w:rFonts w:ascii="Times New Roman" w:hAnsi="Times New Roman" w:cs="Times New Roman"/>
                      <w:b/>
                      <w:bCs/>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 xml:space="preserve">ОГРН </w:t>
                  </w:r>
                  <w:r w:rsidRPr="00FF263A">
                    <w:rPr>
                      <w:rFonts w:ascii="Times New Roman" w:hAnsi="Times New Roman" w:cs="Times New Roman"/>
                      <w:b/>
                      <w:i/>
                      <w:sz w:val="24"/>
                      <w:szCs w:val="24"/>
                    </w:rPr>
                    <w:t>1020501766152</w:t>
                  </w:r>
                </w:p>
                <w:p w:rsidR="002575B3" w:rsidRPr="00FF263A" w:rsidRDefault="002575B3" w:rsidP="00CC5B4C">
                  <w:pPr>
                    <w:spacing w:after="0"/>
                    <w:textAlignment w:val="baseline"/>
                    <w:rPr>
                      <w:rFonts w:ascii="Times New Roman" w:hAnsi="Times New Roman" w:cs="Times New Roman"/>
                      <w:b/>
                      <w:bCs/>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Наименование обслуживающего банка:</w:t>
                  </w:r>
                </w:p>
                <w:p w:rsidR="002575B3" w:rsidRPr="00FF263A" w:rsidRDefault="002575B3" w:rsidP="00CC5B4C">
                  <w:pPr>
                    <w:spacing w:after="0"/>
                    <w:textAlignment w:val="baseline"/>
                    <w:rPr>
                      <w:rFonts w:ascii="Times New Roman" w:hAnsi="Times New Roman" w:cs="Times New Roman"/>
                      <w:b/>
                      <w:bCs/>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ОТДЕЛЕНИЕ-НБ РЕСПУБЛИКА ДАГЕСТАН Г. МАХАЧКАЛА</w:t>
                  </w:r>
                </w:p>
                <w:p w:rsidR="002575B3" w:rsidRPr="00FF263A" w:rsidRDefault="002575B3" w:rsidP="00CC5B4C">
                  <w:pPr>
                    <w:spacing w:after="0"/>
                    <w:textAlignment w:val="baseline"/>
                    <w:rPr>
                      <w:rFonts w:ascii="Times New Roman" w:hAnsi="Times New Roman" w:cs="Times New Roman"/>
                      <w:b/>
                      <w:bCs/>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Расчётный счёт: 40204810600000000051</w:t>
                  </w:r>
                </w:p>
                <w:p w:rsidR="002575B3" w:rsidRPr="00FF263A" w:rsidRDefault="002575B3" w:rsidP="00CC5B4C">
                  <w:pPr>
                    <w:spacing w:after="0"/>
                    <w:textAlignment w:val="baseline"/>
                    <w:rPr>
                      <w:rFonts w:ascii="Times New Roman" w:hAnsi="Times New Roman" w:cs="Times New Roman"/>
                      <w:b/>
                      <w:bCs/>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Код БИК 0482090011</w:t>
                  </w:r>
                </w:p>
                <w:p w:rsidR="002575B3" w:rsidRPr="00FF263A" w:rsidRDefault="002575B3" w:rsidP="00CC5B4C">
                  <w:pPr>
                    <w:spacing w:after="0"/>
                    <w:textAlignment w:val="baseline"/>
                    <w:rPr>
                      <w:rFonts w:ascii="Times New Roman" w:hAnsi="Times New Roman" w:cs="Times New Roman"/>
                      <w:b/>
                      <w:bCs/>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К/С</w:t>
                  </w:r>
                </w:p>
              </w:tc>
            </w:tr>
            <w:tr w:rsidR="002575B3" w:rsidRPr="00FF263A" w:rsidTr="00283B8F">
              <w:trPr>
                <w:jc w:val="center"/>
              </w:trPr>
              <w:tc>
                <w:tcPr>
                  <w:tcW w:w="5239" w:type="dxa"/>
                  <w:tcBorders>
                    <w:top w:val="single" w:sz="4" w:space="0" w:color="000000"/>
                    <w:left w:val="single" w:sz="4" w:space="0" w:color="000000"/>
                    <w:bottom w:val="single" w:sz="4" w:space="0" w:color="000000"/>
                    <w:right w:val="single" w:sz="4" w:space="0" w:color="000000"/>
                  </w:tcBorders>
                </w:tcPr>
                <w:p w:rsidR="002575B3" w:rsidRPr="00FF263A" w:rsidRDefault="002575B3" w:rsidP="00CC5B4C">
                  <w:pPr>
                    <w:spacing w:after="0"/>
                    <w:textAlignment w:val="baseline"/>
                    <w:rPr>
                      <w:rFonts w:ascii="Times New Roman" w:hAnsi="Times New Roman" w:cs="Times New Roman"/>
                      <w:b/>
                      <w:bCs/>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Директор</w:t>
                  </w:r>
                </w:p>
                <w:p w:rsidR="002575B3" w:rsidRPr="00FF263A" w:rsidRDefault="002575B3" w:rsidP="00021F99">
                  <w:pPr>
                    <w:spacing w:after="0"/>
                    <w:textAlignment w:val="baseline"/>
                    <w:rPr>
                      <w:rFonts w:ascii="Times New Roman" w:hAnsi="Times New Roman" w:cs="Times New Roman"/>
                      <w:b/>
                      <w:bCs/>
                      <w:color w:val="000000"/>
                      <w:sz w:val="24"/>
                      <w:szCs w:val="24"/>
                      <w:bdr w:val="none" w:sz="0" w:space="0" w:color="auto" w:frame="1"/>
                    </w:rPr>
                  </w:pPr>
                  <w:r w:rsidRPr="00FF263A">
                    <w:rPr>
                      <w:rFonts w:ascii="Times New Roman" w:hAnsi="Times New Roman" w:cs="Times New Roman"/>
                      <w:b/>
                      <w:bCs/>
                      <w:color w:val="000000"/>
                      <w:sz w:val="24"/>
                      <w:szCs w:val="24"/>
                      <w:bdr w:val="none" w:sz="0" w:space="0" w:color="auto" w:frame="1"/>
                    </w:rPr>
                    <w:t>___________________</w:t>
                  </w:r>
                  <w:r w:rsidRPr="00FF263A">
                    <w:rPr>
                      <w:rStyle w:val="10"/>
                      <w:rFonts w:eastAsiaTheme="minorEastAsia"/>
                      <w:sz w:val="24"/>
                      <w:szCs w:val="24"/>
                    </w:rPr>
                    <w:t xml:space="preserve"> </w:t>
                  </w:r>
                  <w:r w:rsidR="00021F99">
                    <w:rPr>
                      <w:rStyle w:val="text-bold1"/>
                      <w:rFonts w:ascii="Times New Roman" w:hAnsi="Times New Roman" w:cs="Times New Roman"/>
                      <w:i/>
                      <w:sz w:val="24"/>
                      <w:szCs w:val="24"/>
                    </w:rPr>
                    <w:t>Будунов С.Б</w:t>
                  </w:r>
                  <w:r w:rsidRPr="00FF263A">
                    <w:rPr>
                      <w:rStyle w:val="text-bold1"/>
                      <w:rFonts w:ascii="Times New Roman" w:hAnsi="Times New Roman" w:cs="Times New Roman"/>
                      <w:i/>
                      <w:sz w:val="24"/>
                      <w:szCs w:val="24"/>
                    </w:rPr>
                    <w:t>.</w:t>
                  </w:r>
                </w:p>
              </w:tc>
            </w:tr>
          </w:tbl>
          <w:p w:rsidR="005101BC" w:rsidRPr="00FF263A" w:rsidRDefault="005101BC" w:rsidP="0069475B">
            <w:pPr>
              <w:rPr>
                <w:rFonts w:ascii="Times New Roman" w:hAnsi="Times New Roman" w:cs="Times New Roman"/>
                <w:noProof/>
                <w:sz w:val="24"/>
                <w:szCs w:val="24"/>
              </w:rPr>
            </w:pPr>
          </w:p>
          <w:p w:rsidR="0069475B" w:rsidRPr="00FF263A" w:rsidRDefault="0069475B" w:rsidP="0069475B">
            <w:pPr>
              <w:rPr>
                <w:rFonts w:ascii="Times New Roman" w:hAnsi="Times New Roman" w:cs="Times New Roman"/>
                <w:noProof/>
                <w:sz w:val="24"/>
                <w:szCs w:val="24"/>
              </w:rPr>
            </w:pPr>
            <w:r w:rsidRPr="00FF263A">
              <w:rPr>
                <w:rFonts w:ascii="Times New Roman" w:hAnsi="Times New Roman" w:cs="Times New Roman"/>
                <w:noProof/>
                <w:sz w:val="24"/>
                <w:szCs w:val="24"/>
              </w:rPr>
              <w:t xml:space="preserve">Тел. </w:t>
            </w:r>
            <w:r w:rsidR="00021F99" w:rsidRPr="00021F99">
              <w:rPr>
                <w:rFonts w:ascii="Times New Roman" w:hAnsi="Times New Roman" w:cs="Times New Roman"/>
                <w:noProof/>
                <w:sz w:val="24"/>
                <w:szCs w:val="24"/>
              </w:rPr>
              <w:t>8(909) 481-51-25</w:t>
            </w:r>
          </w:p>
          <w:p w:rsidR="00DF12B0" w:rsidRPr="00FF263A" w:rsidRDefault="00283B8F" w:rsidP="00283B8F">
            <w:pPr>
              <w:pStyle w:val="a5"/>
              <w:spacing w:line="276" w:lineRule="auto"/>
              <w:rPr>
                <w:rFonts w:ascii="Times New Roman" w:hAnsi="Times New Roman" w:cs="Times New Roman"/>
                <w:color w:val="FF0000"/>
                <w:sz w:val="24"/>
                <w:szCs w:val="24"/>
                <w:lang w:val="en-US"/>
              </w:rPr>
            </w:pPr>
            <w:r w:rsidRPr="00FF263A">
              <w:rPr>
                <w:rFonts w:ascii="Times New Roman" w:hAnsi="Times New Roman" w:cs="Times New Roman"/>
                <w:b/>
                <w:bCs/>
                <w:color w:val="0070C0"/>
                <w:sz w:val="24"/>
                <w:szCs w:val="24"/>
                <w:shd w:val="clear" w:color="auto" w:fill="FFFFFF"/>
                <w:lang w:val="en-US"/>
              </w:rPr>
              <w:t>E-mail:</w:t>
            </w:r>
            <w:hyperlink r:id="rId11" w:history="1">
              <w:r w:rsidRPr="00FF263A">
                <w:rPr>
                  <w:rStyle w:val="a4"/>
                  <w:rFonts w:ascii="Times New Roman" w:hAnsi="Times New Roman" w:cs="Times New Roman"/>
                  <w:b/>
                  <w:bCs/>
                  <w:color w:val="0070C0"/>
                  <w:sz w:val="24"/>
                  <w:szCs w:val="24"/>
                  <w:shd w:val="clear" w:color="auto" w:fill="FFFFFF"/>
                  <w:lang w:val="en-US"/>
                </w:rPr>
                <w:t> </w:t>
              </w:r>
            </w:hyperlink>
            <w:r w:rsidRPr="00FF263A">
              <w:rPr>
                <w:rFonts w:ascii="Times New Roman" w:hAnsi="Times New Roman" w:cs="Times New Roman"/>
                <w:sz w:val="24"/>
                <w:szCs w:val="24"/>
                <w:shd w:val="clear" w:color="auto" w:fill="FFFFFF"/>
                <w:lang w:val="en-US"/>
              </w:rPr>
              <w:t xml:space="preserve"> </w:t>
            </w:r>
            <w:r w:rsidR="00021F99" w:rsidRPr="00021F99">
              <w:rPr>
                <w:rFonts w:ascii="Times New Roman" w:hAnsi="Times New Roman" w:cs="Times New Roman"/>
                <w:sz w:val="24"/>
                <w:szCs w:val="24"/>
                <w:shd w:val="clear" w:color="auto" w:fill="FFFFFF"/>
                <w:lang w:val="en-US"/>
              </w:rPr>
              <w:t>kirpichkutan@mail.ru</w:t>
            </w:r>
          </w:p>
        </w:tc>
      </w:tr>
      <w:tr w:rsidR="00DF12B0" w:rsidRPr="00FF263A" w:rsidTr="00CE610A">
        <w:tc>
          <w:tcPr>
            <w:tcW w:w="4395" w:type="dxa"/>
          </w:tcPr>
          <w:p w:rsidR="00DF12B0" w:rsidRPr="00FF263A" w:rsidRDefault="00DF12B0" w:rsidP="00DF12B0">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Год основания учреждения</w:t>
            </w:r>
          </w:p>
        </w:tc>
        <w:tc>
          <w:tcPr>
            <w:tcW w:w="6520" w:type="dxa"/>
          </w:tcPr>
          <w:p w:rsidR="00DF12B0" w:rsidRPr="00FF263A" w:rsidRDefault="008026A2" w:rsidP="00283B8F">
            <w:pPr>
              <w:pStyle w:val="a7"/>
              <w:rPr>
                <w:rStyle w:val="af5"/>
                <w:rFonts w:ascii="Times New Roman" w:hAnsi="Times New Roman" w:cs="Times New Roman"/>
                <w:i w:val="0"/>
                <w:color w:val="auto"/>
                <w:sz w:val="24"/>
                <w:szCs w:val="24"/>
              </w:rPr>
            </w:pPr>
            <w:r>
              <w:rPr>
                <w:rStyle w:val="af5"/>
                <w:rFonts w:ascii="Times New Roman" w:hAnsi="Times New Roman" w:cs="Times New Roman"/>
                <w:i w:val="0"/>
                <w:color w:val="auto"/>
                <w:sz w:val="24"/>
                <w:szCs w:val="24"/>
              </w:rPr>
              <w:t> 1983</w:t>
            </w:r>
            <w:r w:rsidR="00DF12B0" w:rsidRPr="00FF263A">
              <w:rPr>
                <w:rStyle w:val="af5"/>
                <w:rFonts w:ascii="Times New Roman" w:hAnsi="Times New Roman" w:cs="Times New Roman"/>
                <w:i w:val="0"/>
                <w:color w:val="auto"/>
                <w:sz w:val="24"/>
                <w:szCs w:val="24"/>
              </w:rPr>
              <w:t xml:space="preserve"> год </w:t>
            </w:r>
          </w:p>
        </w:tc>
      </w:tr>
    </w:tbl>
    <w:p w:rsidR="00175136" w:rsidRPr="00FF263A" w:rsidRDefault="00175136" w:rsidP="00175136">
      <w:pPr>
        <w:pStyle w:val="a5"/>
        <w:spacing w:line="276" w:lineRule="auto"/>
        <w:rPr>
          <w:rFonts w:ascii="Times New Roman" w:hAnsi="Times New Roman" w:cs="Times New Roman"/>
          <w:sz w:val="24"/>
          <w:szCs w:val="24"/>
        </w:rPr>
      </w:pPr>
    </w:p>
    <w:p w:rsidR="00FE41CC" w:rsidRPr="00FF263A" w:rsidRDefault="00FE41CC" w:rsidP="00FE41CC">
      <w:pPr>
        <w:pStyle w:val="Default"/>
        <w:spacing w:line="276" w:lineRule="auto"/>
        <w:jc w:val="both"/>
        <w:rPr>
          <w:rFonts w:eastAsiaTheme="minorEastAsia"/>
          <w:lang w:eastAsia="ru-RU"/>
        </w:rPr>
      </w:pPr>
      <w:r w:rsidRPr="00FF263A">
        <w:rPr>
          <w:rFonts w:eastAsia="TimesNewRoman"/>
        </w:rPr>
        <w:t>Образовательная деятельность школы  в  201</w:t>
      </w:r>
      <w:r w:rsidR="005D03EB" w:rsidRPr="00FF263A">
        <w:rPr>
          <w:rFonts w:eastAsia="TimesNewRoman"/>
        </w:rPr>
        <w:t>8</w:t>
      </w:r>
      <w:r w:rsidRPr="00FF263A">
        <w:rPr>
          <w:rFonts w:eastAsia="TimesNewRoman"/>
        </w:rPr>
        <w:t xml:space="preserve"> году осуществлялась в соответствии с </w:t>
      </w:r>
      <w:r w:rsidRPr="00FF263A">
        <w:rPr>
          <w:rFonts w:eastAsia="TimesNewRoman"/>
          <w:bCs/>
          <w:iCs/>
        </w:rPr>
        <w:t>организационно-правовыми документами</w:t>
      </w:r>
      <w:r w:rsidRPr="00FF263A">
        <w:rPr>
          <w:rFonts w:eastAsia="TimesNewRoman"/>
          <w:b/>
          <w:bCs/>
          <w:i/>
          <w:iCs/>
        </w:rPr>
        <w:t xml:space="preserve">, </w:t>
      </w:r>
      <w:r w:rsidRPr="00FF263A">
        <w:rPr>
          <w:rFonts w:eastAsia="TimesNewRoman"/>
        </w:rPr>
        <w:t>образовательными программами и приложениями к ним (</w:t>
      </w:r>
      <w:r w:rsidRPr="00FF263A">
        <w:rPr>
          <w:rFonts w:eastAsia="TimesNewRoman"/>
          <w:i/>
          <w:iCs/>
        </w:rPr>
        <w:t xml:space="preserve">учебными планами, календарным учебным графиком, рабочими программами учебных предметов, курсов, дисциплин). </w:t>
      </w:r>
    </w:p>
    <w:p w:rsidR="00FE41CC" w:rsidRPr="00FF263A" w:rsidRDefault="00FE41CC" w:rsidP="00FE41CC">
      <w:pPr>
        <w:pStyle w:val="Default"/>
        <w:rPr>
          <w:rFonts w:eastAsiaTheme="minorEastAsia"/>
          <w:lang w:eastAsia="ru-RU"/>
        </w:rPr>
      </w:pPr>
      <w:r w:rsidRPr="00FF263A">
        <w:t xml:space="preserve"> Образовательный проце</w:t>
      </w:r>
      <w:proofErr w:type="gramStart"/>
      <w:r w:rsidRPr="00FF263A">
        <w:t>сс в шк</w:t>
      </w:r>
      <w:proofErr w:type="gramEnd"/>
      <w:r w:rsidRPr="00FF263A">
        <w:t>оле регламентируется учебным планом, календарным учебным графиком и расписанием занятий.</w:t>
      </w:r>
    </w:p>
    <w:p w:rsidR="00FE41CC" w:rsidRPr="00FF263A" w:rsidRDefault="00FE41CC" w:rsidP="00FE41CC">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hAnsi="Times New Roman" w:cs="Times New Roman"/>
          <w:color w:val="000000"/>
          <w:sz w:val="24"/>
          <w:szCs w:val="24"/>
        </w:rPr>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FE41CC" w:rsidRPr="00FF263A" w:rsidRDefault="00FE41CC" w:rsidP="00175136">
      <w:pPr>
        <w:pStyle w:val="a5"/>
        <w:spacing w:line="276" w:lineRule="auto"/>
        <w:rPr>
          <w:rFonts w:ascii="Times New Roman" w:hAnsi="Times New Roman" w:cs="Times New Roman"/>
          <w:sz w:val="24"/>
          <w:szCs w:val="24"/>
        </w:rPr>
      </w:pPr>
    </w:p>
    <w:p w:rsidR="00FE41CC" w:rsidRPr="00FF263A" w:rsidRDefault="00FE41CC" w:rsidP="000F4BFC">
      <w:pPr>
        <w:pStyle w:val="a7"/>
        <w:numPr>
          <w:ilvl w:val="1"/>
          <w:numId w:val="16"/>
        </w:numPr>
        <w:autoSpaceDE w:val="0"/>
        <w:autoSpaceDN w:val="0"/>
        <w:adjustRightInd w:val="0"/>
        <w:spacing w:after="0"/>
        <w:jc w:val="center"/>
        <w:rPr>
          <w:rFonts w:ascii="Times New Roman" w:hAnsi="Times New Roman" w:cs="Times New Roman"/>
          <w:b/>
          <w:color w:val="000000"/>
          <w:sz w:val="24"/>
          <w:szCs w:val="24"/>
        </w:rPr>
      </w:pPr>
      <w:r w:rsidRPr="00FF263A">
        <w:rPr>
          <w:rFonts w:ascii="Times New Roman" w:hAnsi="Times New Roman" w:cs="Times New Roman"/>
          <w:b/>
          <w:color w:val="000000"/>
          <w:sz w:val="24"/>
          <w:szCs w:val="24"/>
        </w:rPr>
        <w:t>Тема, цель, задачи, приоритетные направления образовательной деятельности</w:t>
      </w:r>
    </w:p>
    <w:p w:rsidR="00CE610A" w:rsidRDefault="00CE610A" w:rsidP="00FE41CC">
      <w:pPr>
        <w:autoSpaceDE w:val="0"/>
        <w:autoSpaceDN w:val="0"/>
        <w:adjustRightInd w:val="0"/>
        <w:spacing w:after="0"/>
        <w:ind w:firstLine="708"/>
        <w:rPr>
          <w:rFonts w:ascii="Times New Roman" w:hAnsi="Times New Roman" w:cs="Times New Roman"/>
          <w:b/>
          <w:sz w:val="24"/>
          <w:szCs w:val="24"/>
        </w:rPr>
      </w:pPr>
    </w:p>
    <w:p w:rsidR="00B05147" w:rsidRPr="00FF263A" w:rsidRDefault="00FE41CC" w:rsidP="00FE41CC">
      <w:pPr>
        <w:autoSpaceDE w:val="0"/>
        <w:autoSpaceDN w:val="0"/>
        <w:adjustRightInd w:val="0"/>
        <w:spacing w:after="0"/>
        <w:ind w:firstLine="708"/>
        <w:rPr>
          <w:rFonts w:ascii="Times New Roman" w:hAnsi="Times New Roman" w:cs="Times New Roman"/>
          <w:b/>
          <w:sz w:val="24"/>
          <w:szCs w:val="24"/>
        </w:rPr>
      </w:pPr>
      <w:r w:rsidRPr="00FF263A">
        <w:rPr>
          <w:rFonts w:ascii="Times New Roman" w:hAnsi="Times New Roman" w:cs="Times New Roman"/>
          <w:b/>
          <w:sz w:val="24"/>
          <w:szCs w:val="24"/>
        </w:rPr>
        <w:t xml:space="preserve">Тема школы: </w:t>
      </w:r>
      <w:r w:rsidR="0017247E">
        <w:rPr>
          <w:rFonts w:ascii="Times New Roman" w:hAnsi="Times New Roman" w:cs="Times New Roman"/>
          <w:b/>
          <w:sz w:val="24"/>
          <w:szCs w:val="24"/>
        </w:rPr>
        <w:t>«Внедрение инновационных технологий в процессе обучения и воспитания в новой школе»</w:t>
      </w:r>
      <w:r w:rsidR="001D3EEE" w:rsidRPr="00FF263A">
        <w:rPr>
          <w:rFonts w:ascii="Times New Roman" w:hAnsi="Times New Roman" w:cs="Times New Roman"/>
          <w:b/>
          <w:sz w:val="24"/>
          <w:szCs w:val="24"/>
        </w:rPr>
        <w:t xml:space="preserve">. </w:t>
      </w:r>
    </w:p>
    <w:p w:rsidR="00FE41CC" w:rsidRPr="00FF263A" w:rsidRDefault="00FE41CC" w:rsidP="00FE41CC">
      <w:pPr>
        <w:pStyle w:val="aa"/>
        <w:shd w:val="clear" w:color="auto" w:fill="FFFFFF"/>
        <w:spacing w:before="30" w:beforeAutospacing="0" w:after="30" w:afterAutospacing="0" w:line="276" w:lineRule="auto"/>
        <w:rPr>
          <w:b/>
        </w:rPr>
      </w:pPr>
      <w:r w:rsidRPr="00FF263A">
        <w:rPr>
          <w:rStyle w:val="ac"/>
          <w:rFonts w:eastAsiaTheme="majorEastAsia"/>
          <w:iCs/>
          <w:shd w:val="clear" w:color="auto" w:fill="FFFFFF"/>
        </w:rPr>
        <w:lastRenderedPageBreak/>
        <w:t xml:space="preserve">Цель: </w:t>
      </w:r>
      <w:r w:rsidRPr="00FF263A">
        <w:rPr>
          <w:rStyle w:val="ac"/>
          <w:rFonts w:eastAsiaTheme="majorEastAsia"/>
          <w:b w:val="0"/>
          <w:iCs/>
        </w:rPr>
        <w:t>Создание необходимых условий для совершенствования образовательного пространства школы, обеспечивающего развитие субъектов образовательного процесса в условиях формирования личностно-профессиональных компетенций педагогов и личностно-учебных компетенций обучающихся.</w:t>
      </w:r>
    </w:p>
    <w:p w:rsidR="00FE41CC" w:rsidRPr="00FF263A" w:rsidRDefault="00FE41CC" w:rsidP="00FE41CC">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FF263A">
        <w:rPr>
          <w:rStyle w:val="ac"/>
          <w:rFonts w:ascii="Times New Roman" w:hAnsi="Times New Roman" w:cs="Times New Roman"/>
          <w:iCs/>
          <w:sz w:val="24"/>
          <w:szCs w:val="24"/>
          <w:shd w:val="clear" w:color="auto" w:fill="FFFFFF"/>
        </w:rPr>
        <w:t xml:space="preserve">Задачи школы: </w:t>
      </w:r>
    </w:p>
    <w:p w:rsidR="00FE41CC" w:rsidRPr="00FF263A" w:rsidRDefault="00FE41CC" w:rsidP="000F4BFC">
      <w:pPr>
        <w:pStyle w:val="aa"/>
        <w:numPr>
          <w:ilvl w:val="0"/>
          <w:numId w:val="17"/>
        </w:numPr>
        <w:shd w:val="clear" w:color="auto" w:fill="FFFFFF"/>
        <w:spacing w:before="30" w:beforeAutospacing="0" w:after="30" w:afterAutospacing="0" w:line="276" w:lineRule="auto"/>
      </w:pPr>
      <w:r w:rsidRPr="00FF263A">
        <w:t>Обеспечить доступность и реализацию равных возможностей получения обучающимися качественного образования при сохранении их здоровья;</w:t>
      </w:r>
    </w:p>
    <w:p w:rsidR="00FE41CC" w:rsidRPr="00FF263A" w:rsidRDefault="00FE41CC" w:rsidP="000F4BFC">
      <w:pPr>
        <w:pStyle w:val="aa"/>
        <w:numPr>
          <w:ilvl w:val="0"/>
          <w:numId w:val="17"/>
        </w:numPr>
        <w:shd w:val="clear" w:color="auto" w:fill="FFFFFF"/>
        <w:spacing w:before="30" w:beforeAutospacing="0" w:after="30" w:afterAutospacing="0" w:line="276" w:lineRule="auto"/>
      </w:pPr>
      <w:r w:rsidRPr="00FF263A">
        <w:t>Создать условия для обеспечения стабильных результатов учебной деятельности и развития  социально-адаптивной и конкурентно способной личности.</w:t>
      </w:r>
    </w:p>
    <w:p w:rsidR="00FE41CC" w:rsidRPr="00FF263A" w:rsidRDefault="00FE41CC" w:rsidP="000F4BFC">
      <w:pPr>
        <w:pStyle w:val="aa"/>
        <w:numPr>
          <w:ilvl w:val="0"/>
          <w:numId w:val="17"/>
        </w:numPr>
        <w:shd w:val="clear" w:color="auto" w:fill="FFFFFF"/>
        <w:spacing w:before="30" w:beforeAutospacing="0" w:after="30" w:afterAutospacing="0" w:line="276" w:lineRule="auto"/>
      </w:pPr>
      <w:r w:rsidRPr="00FF263A">
        <w:t>Продолжить работу по повышению уровня профессиональной компетентности педагогов, их подготовки для работы в современной информационной и инклюзивной среде;</w:t>
      </w:r>
    </w:p>
    <w:p w:rsidR="00FE41CC" w:rsidRPr="00FF263A" w:rsidRDefault="00FE41CC" w:rsidP="000F4BFC">
      <w:pPr>
        <w:pStyle w:val="aa"/>
        <w:numPr>
          <w:ilvl w:val="0"/>
          <w:numId w:val="17"/>
        </w:numPr>
        <w:shd w:val="clear" w:color="auto" w:fill="FFFFFF"/>
        <w:spacing w:before="30" w:beforeAutospacing="0" w:after="30" w:afterAutospacing="0" w:line="276" w:lineRule="auto"/>
      </w:pPr>
      <w:r w:rsidRPr="00FF263A">
        <w:t>Совершенствовать воспитательную систему через интеграцию учебной,  дополнительного образования, внеучебной и семейной деятельности по формированию духовно-нравственных ценностей;</w:t>
      </w:r>
    </w:p>
    <w:p w:rsidR="00FE41CC" w:rsidRPr="00FF263A" w:rsidRDefault="00FE41CC" w:rsidP="000F4BFC">
      <w:pPr>
        <w:pStyle w:val="aa"/>
        <w:numPr>
          <w:ilvl w:val="0"/>
          <w:numId w:val="17"/>
        </w:numPr>
        <w:shd w:val="clear" w:color="auto" w:fill="FFFFFF"/>
        <w:spacing w:before="30" w:beforeAutospacing="0" w:after="30" w:afterAutospacing="0" w:line="276" w:lineRule="auto"/>
      </w:pPr>
      <w:r w:rsidRPr="00FF263A">
        <w:t>Способствовать формированию здоровьесберегающего пространства школы и созданию в школе адаптивно развивающей среды для детей с ОВЗ и инвалидов;</w:t>
      </w:r>
    </w:p>
    <w:p w:rsidR="00FE41CC" w:rsidRPr="00FF263A" w:rsidRDefault="00FE41CC" w:rsidP="000F4BFC">
      <w:pPr>
        <w:pStyle w:val="aa"/>
        <w:numPr>
          <w:ilvl w:val="0"/>
          <w:numId w:val="17"/>
        </w:numPr>
        <w:shd w:val="clear" w:color="auto" w:fill="FFFFFF"/>
        <w:spacing w:before="30" w:beforeAutospacing="0" w:after="30" w:afterAutospacing="0" w:line="276" w:lineRule="auto"/>
      </w:pPr>
      <w:r w:rsidRPr="00FF263A">
        <w:t>Направить действия педагогического коллектива на реализацию ФГОС на всех уровнях образования;</w:t>
      </w:r>
    </w:p>
    <w:p w:rsidR="00FE41CC" w:rsidRPr="00FF263A" w:rsidRDefault="00FE41CC" w:rsidP="000F4BFC">
      <w:pPr>
        <w:pStyle w:val="a7"/>
        <w:numPr>
          <w:ilvl w:val="0"/>
          <w:numId w:val="17"/>
        </w:numPr>
        <w:shd w:val="clear" w:color="auto" w:fill="FFFFFF"/>
        <w:jc w:val="both"/>
        <w:textAlignment w:val="top"/>
        <w:rPr>
          <w:rFonts w:ascii="Times New Roman" w:hAnsi="Times New Roman" w:cs="Times New Roman"/>
          <w:sz w:val="24"/>
          <w:szCs w:val="24"/>
        </w:rPr>
      </w:pPr>
      <w:r w:rsidRPr="00FF263A">
        <w:rPr>
          <w:rFonts w:ascii="Times New Roman" w:hAnsi="Times New Roman" w:cs="Times New Roman"/>
          <w:sz w:val="24"/>
          <w:szCs w:val="24"/>
        </w:rPr>
        <w:t>Совершенствовать  систему мониторинга качества образования;</w:t>
      </w:r>
    </w:p>
    <w:p w:rsidR="00FE41CC" w:rsidRPr="00FF263A" w:rsidRDefault="00FE41CC" w:rsidP="000F4BFC">
      <w:pPr>
        <w:pStyle w:val="a7"/>
        <w:numPr>
          <w:ilvl w:val="0"/>
          <w:numId w:val="17"/>
        </w:numPr>
        <w:shd w:val="clear" w:color="auto" w:fill="FFFFFF"/>
        <w:jc w:val="both"/>
        <w:textAlignment w:val="top"/>
        <w:rPr>
          <w:rFonts w:ascii="Times New Roman" w:hAnsi="Times New Roman" w:cs="Times New Roman"/>
          <w:sz w:val="24"/>
          <w:szCs w:val="24"/>
        </w:rPr>
      </w:pPr>
      <w:r w:rsidRPr="00FF263A">
        <w:rPr>
          <w:rFonts w:ascii="Times New Roman" w:hAnsi="Times New Roman" w:cs="Times New Roman"/>
          <w:sz w:val="24"/>
          <w:szCs w:val="24"/>
        </w:rPr>
        <w:t>Активно использовать современные  инновационные педагогические технологии  и новые информационные ресурсы;</w:t>
      </w:r>
    </w:p>
    <w:p w:rsidR="00FE41CC" w:rsidRPr="00FF263A" w:rsidRDefault="00FE41CC" w:rsidP="000F4BFC">
      <w:pPr>
        <w:pStyle w:val="a7"/>
        <w:numPr>
          <w:ilvl w:val="0"/>
          <w:numId w:val="17"/>
        </w:numPr>
        <w:shd w:val="clear" w:color="auto" w:fill="FFFFFF"/>
        <w:jc w:val="both"/>
        <w:textAlignment w:val="top"/>
        <w:rPr>
          <w:rFonts w:ascii="Times New Roman" w:hAnsi="Times New Roman" w:cs="Times New Roman"/>
          <w:sz w:val="24"/>
          <w:szCs w:val="24"/>
        </w:rPr>
      </w:pPr>
      <w:r w:rsidRPr="00FF263A">
        <w:rPr>
          <w:rFonts w:ascii="Times New Roman" w:hAnsi="Times New Roman" w:cs="Times New Roman"/>
          <w:sz w:val="24"/>
          <w:szCs w:val="24"/>
        </w:rPr>
        <w:t xml:space="preserve">Повысить компетентность педагогов по вопросам внедрения Федерального государственного образовательного стандарта обучающихся с ограниченными возможностями здоровья.  </w:t>
      </w:r>
    </w:p>
    <w:p w:rsidR="00FE41CC" w:rsidRPr="00FF263A" w:rsidRDefault="00FE41CC" w:rsidP="000F4BFC">
      <w:pPr>
        <w:pStyle w:val="a7"/>
        <w:numPr>
          <w:ilvl w:val="0"/>
          <w:numId w:val="17"/>
        </w:numPr>
        <w:shd w:val="clear" w:color="auto" w:fill="FFFFFF"/>
        <w:jc w:val="both"/>
        <w:textAlignment w:val="top"/>
        <w:rPr>
          <w:rFonts w:ascii="Times New Roman" w:hAnsi="Times New Roman" w:cs="Times New Roman"/>
          <w:sz w:val="24"/>
          <w:szCs w:val="24"/>
        </w:rPr>
      </w:pPr>
      <w:r w:rsidRPr="00FF263A">
        <w:rPr>
          <w:rFonts w:ascii="Times New Roman" w:hAnsi="Times New Roman" w:cs="Times New Roman"/>
          <w:sz w:val="24"/>
          <w:szCs w:val="24"/>
        </w:rPr>
        <w:t>Совершенствовать формы и методы работы со слабоуспевающими детьми;</w:t>
      </w:r>
    </w:p>
    <w:p w:rsidR="00FE41CC" w:rsidRPr="00FF263A" w:rsidRDefault="00FE41CC" w:rsidP="000F4BFC">
      <w:pPr>
        <w:pStyle w:val="a7"/>
        <w:numPr>
          <w:ilvl w:val="0"/>
          <w:numId w:val="17"/>
        </w:numPr>
        <w:shd w:val="clear" w:color="auto" w:fill="FFFFFF"/>
        <w:jc w:val="both"/>
        <w:textAlignment w:val="top"/>
        <w:rPr>
          <w:rFonts w:ascii="Times New Roman" w:hAnsi="Times New Roman" w:cs="Times New Roman"/>
          <w:sz w:val="24"/>
          <w:szCs w:val="24"/>
        </w:rPr>
      </w:pPr>
      <w:r w:rsidRPr="00FF263A">
        <w:rPr>
          <w:rFonts w:ascii="Times New Roman" w:hAnsi="Times New Roman" w:cs="Times New Roman"/>
          <w:sz w:val="24"/>
          <w:szCs w:val="24"/>
        </w:rPr>
        <w:t xml:space="preserve">Развивать и совершенствовать систему работы и поддержки одаренных учащихся. </w:t>
      </w:r>
    </w:p>
    <w:p w:rsidR="00FE41CC" w:rsidRPr="00FF263A" w:rsidRDefault="00FE41CC" w:rsidP="00FE41CC">
      <w:pPr>
        <w:pStyle w:val="a7"/>
        <w:shd w:val="clear" w:color="auto" w:fill="FFFFFF"/>
        <w:textAlignment w:val="top"/>
        <w:rPr>
          <w:rStyle w:val="ac"/>
          <w:rFonts w:ascii="Times New Roman" w:hAnsi="Times New Roman" w:cs="Times New Roman"/>
          <w:b w:val="0"/>
          <w:bCs w:val="0"/>
          <w:sz w:val="24"/>
          <w:szCs w:val="24"/>
        </w:rPr>
      </w:pPr>
      <w:r w:rsidRPr="00FF263A">
        <w:rPr>
          <w:rFonts w:ascii="Times New Roman" w:hAnsi="Times New Roman" w:cs="Times New Roman"/>
          <w:b/>
          <w:sz w:val="24"/>
          <w:szCs w:val="24"/>
        </w:rPr>
        <w:t>Предмет  образовательного процесса:</w:t>
      </w:r>
      <w:r w:rsidRPr="00FF263A">
        <w:rPr>
          <w:rFonts w:ascii="Times New Roman" w:hAnsi="Times New Roman" w:cs="Times New Roman"/>
          <w:sz w:val="24"/>
          <w:szCs w:val="24"/>
        </w:rPr>
        <w:t xml:space="preserve">  реализация образовательных и воспитательных программ начального общего, основного общего образования</w:t>
      </w:r>
      <w:r w:rsidR="00871C24" w:rsidRPr="00FF263A">
        <w:rPr>
          <w:rFonts w:ascii="Times New Roman" w:hAnsi="Times New Roman" w:cs="Times New Roman"/>
          <w:sz w:val="24"/>
          <w:szCs w:val="24"/>
        </w:rPr>
        <w:t xml:space="preserve"> и средне</w:t>
      </w:r>
      <w:r w:rsidR="005E1C9F">
        <w:rPr>
          <w:rFonts w:ascii="Times New Roman" w:hAnsi="Times New Roman" w:cs="Times New Roman"/>
          <w:sz w:val="24"/>
          <w:szCs w:val="24"/>
        </w:rPr>
        <w:t>г</w:t>
      </w:r>
      <w:r w:rsidR="00871C24" w:rsidRPr="00FF263A">
        <w:rPr>
          <w:rFonts w:ascii="Times New Roman" w:hAnsi="Times New Roman" w:cs="Times New Roman"/>
          <w:sz w:val="24"/>
          <w:szCs w:val="24"/>
        </w:rPr>
        <w:t>о общего образования</w:t>
      </w:r>
      <w:r w:rsidRPr="00FF263A">
        <w:rPr>
          <w:rFonts w:ascii="Times New Roman" w:hAnsi="Times New Roman" w:cs="Times New Roman"/>
          <w:sz w:val="24"/>
          <w:szCs w:val="24"/>
        </w:rPr>
        <w:t>.</w:t>
      </w:r>
    </w:p>
    <w:p w:rsidR="00FE41CC" w:rsidRPr="00FF263A" w:rsidRDefault="00FE41CC" w:rsidP="00FE41CC">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FF263A">
        <w:rPr>
          <w:rStyle w:val="ac"/>
          <w:rFonts w:ascii="Times New Roman" w:hAnsi="Times New Roman" w:cs="Times New Roman"/>
          <w:iCs/>
          <w:sz w:val="24"/>
          <w:szCs w:val="24"/>
          <w:shd w:val="clear" w:color="auto" w:fill="FFFFFF"/>
        </w:rPr>
        <w:t>Приоритетные направления работы школы:</w:t>
      </w:r>
    </w:p>
    <w:p w:rsidR="00FE41CC" w:rsidRPr="00FF263A" w:rsidRDefault="00FE41CC" w:rsidP="000F4BFC">
      <w:pPr>
        <w:pStyle w:val="aa"/>
        <w:numPr>
          <w:ilvl w:val="0"/>
          <w:numId w:val="18"/>
        </w:numPr>
        <w:shd w:val="clear" w:color="auto" w:fill="FFFFFF"/>
        <w:spacing w:before="30" w:beforeAutospacing="0" w:after="30" w:afterAutospacing="0" w:line="276" w:lineRule="auto"/>
      </w:pPr>
      <w:r w:rsidRPr="00FF263A">
        <w:t>Внедрение в образовательный процесс современных педагогических, информационно-коммуникационных и здоровьесберегающих технологий в современной информационной и инклюзивной среде и в условиях реализации ФГОС</w:t>
      </w:r>
    </w:p>
    <w:p w:rsidR="00FE41CC" w:rsidRPr="00FF263A" w:rsidRDefault="00FE41CC" w:rsidP="000F4BFC">
      <w:pPr>
        <w:pStyle w:val="Default"/>
        <w:numPr>
          <w:ilvl w:val="0"/>
          <w:numId w:val="18"/>
        </w:numPr>
        <w:spacing w:after="27"/>
        <w:jc w:val="both"/>
      </w:pPr>
      <w:r w:rsidRPr="00FF263A">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FE41CC" w:rsidRPr="00FF263A" w:rsidRDefault="00FE41CC" w:rsidP="000F4BFC">
      <w:pPr>
        <w:pStyle w:val="Default"/>
        <w:numPr>
          <w:ilvl w:val="0"/>
          <w:numId w:val="18"/>
        </w:numPr>
        <w:spacing w:after="27"/>
        <w:jc w:val="both"/>
      </w:pPr>
      <w:r w:rsidRPr="00FF263A">
        <w:t xml:space="preserve">Создание для </w:t>
      </w:r>
      <w:proofErr w:type="gramStart"/>
      <w:r w:rsidRPr="00FF263A">
        <w:t>обучающихся</w:t>
      </w:r>
      <w:proofErr w:type="gramEnd"/>
      <w:r w:rsidRPr="00FF263A">
        <w:t xml:space="preserve"> образовательной среды, в которой они могли бы самоопределяться, самореализоваться и самовыражаться. </w:t>
      </w:r>
    </w:p>
    <w:p w:rsidR="00FE41CC" w:rsidRPr="00FF263A" w:rsidRDefault="00FE41CC" w:rsidP="000F4BFC">
      <w:pPr>
        <w:pStyle w:val="Default"/>
        <w:numPr>
          <w:ilvl w:val="0"/>
          <w:numId w:val="18"/>
        </w:numPr>
        <w:spacing w:after="27"/>
        <w:jc w:val="both"/>
      </w:pPr>
      <w:r w:rsidRPr="00FF263A">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FE41CC" w:rsidRPr="00FF263A" w:rsidRDefault="00FE41CC" w:rsidP="000F4BFC">
      <w:pPr>
        <w:pStyle w:val="Default"/>
        <w:numPr>
          <w:ilvl w:val="0"/>
          <w:numId w:val="18"/>
        </w:numPr>
        <w:spacing w:after="27"/>
        <w:jc w:val="both"/>
      </w:pPr>
      <w:r w:rsidRPr="00FF263A">
        <w:t xml:space="preserve">Проведение ключевых дел в школе с учётом личных интересов учащихся. </w:t>
      </w:r>
    </w:p>
    <w:p w:rsidR="00FE41CC" w:rsidRPr="00FF263A" w:rsidRDefault="00FE41CC" w:rsidP="000F4BFC">
      <w:pPr>
        <w:pStyle w:val="Default"/>
        <w:numPr>
          <w:ilvl w:val="0"/>
          <w:numId w:val="18"/>
        </w:numPr>
        <w:jc w:val="both"/>
      </w:pPr>
      <w:r w:rsidRPr="00FF263A">
        <w:t xml:space="preserve">Формирование </w:t>
      </w:r>
      <w:proofErr w:type="gramStart"/>
      <w:r w:rsidRPr="00FF263A">
        <w:t>духовной-нравственной</w:t>
      </w:r>
      <w:proofErr w:type="gramEnd"/>
      <w:r w:rsidRPr="00FF263A">
        <w:t xml:space="preserve"> и физически здоровой личности. </w:t>
      </w:r>
    </w:p>
    <w:p w:rsidR="00FE41CC" w:rsidRPr="00FF263A" w:rsidRDefault="00FE41CC" w:rsidP="00175136">
      <w:pPr>
        <w:pStyle w:val="a5"/>
        <w:spacing w:line="276" w:lineRule="auto"/>
        <w:rPr>
          <w:rFonts w:ascii="Times New Roman" w:hAnsi="Times New Roman" w:cs="Times New Roman"/>
          <w:sz w:val="24"/>
          <w:szCs w:val="24"/>
        </w:rPr>
      </w:pPr>
    </w:p>
    <w:p w:rsidR="00E34C3A" w:rsidRPr="00FF263A" w:rsidRDefault="005615AE" w:rsidP="005615AE">
      <w:pPr>
        <w:autoSpaceDE w:val="0"/>
        <w:autoSpaceDN w:val="0"/>
        <w:adjustRightInd w:val="0"/>
        <w:spacing w:after="0"/>
        <w:jc w:val="center"/>
        <w:rPr>
          <w:rFonts w:ascii="Times New Roman" w:hAnsi="Times New Roman" w:cs="Times New Roman"/>
          <w:b/>
          <w:color w:val="000000"/>
          <w:sz w:val="24"/>
          <w:szCs w:val="24"/>
        </w:rPr>
      </w:pPr>
      <w:r w:rsidRPr="00FF263A">
        <w:rPr>
          <w:rFonts w:ascii="Times New Roman" w:hAnsi="Times New Roman" w:cs="Times New Roman"/>
          <w:b/>
          <w:color w:val="000000"/>
          <w:sz w:val="24"/>
          <w:szCs w:val="24"/>
        </w:rPr>
        <w:t xml:space="preserve">1.3.  </w:t>
      </w:r>
      <w:r w:rsidR="00EA48FC" w:rsidRPr="00FF263A">
        <w:rPr>
          <w:rFonts w:ascii="Times New Roman" w:hAnsi="Times New Roman" w:cs="Times New Roman"/>
          <w:b/>
          <w:bCs/>
          <w:iCs/>
          <w:sz w:val="24"/>
          <w:szCs w:val="24"/>
        </w:rPr>
        <w:t xml:space="preserve">Сохранение контингента </w:t>
      </w:r>
      <w:proofErr w:type="gramStart"/>
      <w:r w:rsidR="00EA48FC" w:rsidRPr="00FF263A">
        <w:rPr>
          <w:rFonts w:ascii="Times New Roman" w:hAnsi="Times New Roman" w:cs="Times New Roman"/>
          <w:b/>
          <w:bCs/>
          <w:iCs/>
          <w:sz w:val="24"/>
          <w:szCs w:val="24"/>
        </w:rPr>
        <w:t>обучающихся</w:t>
      </w:r>
      <w:proofErr w:type="gramEnd"/>
      <w:r w:rsidR="00EA48FC" w:rsidRPr="00FF263A">
        <w:rPr>
          <w:rFonts w:ascii="Times New Roman" w:hAnsi="Times New Roman" w:cs="Times New Roman"/>
          <w:b/>
          <w:bCs/>
          <w:iCs/>
          <w:sz w:val="24"/>
          <w:szCs w:val="24"/>
        </w:rPr>
        <w:t xml:space="preserve"> в школе</w:t>
      </w:r>
      <w:r w:rsidR="0041172A" w:rsidRPr="00FF263A">
        <w:rPr>
          <w:rFonts w:ascii="Times New Roman" w:hAnsi="Times New Roman" w:cs="Times New Roman"/>
          <w:b/>
          <w:bCs/>
          <w:iCs/>
          <w:sz w:val="24"/>
          <w:szCs w:val="24"/>
        </w:rPr>
        <w:t xml:space="preserve"> </w:t>
      </w:r>
      <w:r w:rsidR="00E34C3A" w:rsidRPr="00FF263A">
        <w:rPr>
          <w:rFonts w:ascii="Times New Roman" w:hAnsi="Times New Roman" w:cs="Times New Roman"/>
          <w:b/>
          <w:color w:val="000000"/>
          <w:sz w:val="24"/>
          <w:szCs w:val="24"/>
        </w:rPr>
        <w:t>в течение 201</w:t>
      </w:r>
      <w:r w:rsidR="000720F4">
        <w:rPr>
          <w:rFonts w:ascii="Times New Roman" w:hAnsi="Times New Roman" w:cs="Times New Roman"/>
          <w:b/>
          <w:color w:val="000000"/>
          <w:sz w:val="24"/>
          <w:szCs w:val="24"/>
        </w:rPr>
        <w:t>8</w:t>
      </w:r>
      <w:r w:rsidR="00E34C3A" w:rsidRPr="00FF263A">
        <w:rPr>
          <w:rFonts w:ascii="Times New Roman" w:hAnsi="Times New Roman" w:cs="Times New Roman"/>
          <w:b/>
          <w:color w:val="000000"/>
          <w:sz w:val="24"/>
          <w:szCs w:val="24"/>
        </w:rPr>
        <w:t xml:space="preserve"> календарного года </w:t>
      </w:r>
    </w:p>
    <w:p w:rsidR="00E34C3A" w:rsidRPr="00FF263A" w:rsidRDefault="00E34C3A" w:rsidP="00E34C3A">
      <w:pPr>
        <w:autoSpaceDE w:val="0"/>
        <w:autoSpaceDN w:val="0"/>
        <w:adjustRightInd w:val="0"/>
        <w:spacing w:after="0"/>
        <w:jc w:val="both"/>
        <w:rPr>
          <w:rFonts w:ascii="Times New Roman" w:hAnsi="Times New Roman" w:cs="Times New Roman"/>
          <w:color w:val="000000"/>
          <w:sz w:val="24"/>
          <w:szCs w:val="24"/>
        </w:rPr>
      </w:pPr>
    </w:p>
    <w:p w:rsidR="00E34C3A" w:rsidRPr="00FF263A" w:rsidRDefault="00F236C4" w:rsidP="00F236C4">
      <w:pPr>
        <w:autoSpaceDE w:val="0"/>
        <w:autoSpaceDN w:val="0"/>
        <w:adjustRightInd w:val="0"/>
        <w:spacing w:after="0"/>
        <w:jc w:val="center"/>
        <w:rPr>
          <w:rFonts w:ascii="Times New Roman" w:hAnsi="Times New Roman" w:cs="Times New Roman"/>
          <w:b/>
          <w:color w:val="000000"/>
          <w:sz w:val="24"/>
          <w:szCs w:val="24"/>
        </w:rPr>
      </w:pPr>
      <w:r w:rsidRPr="00FF263A">
        <w:rPr>
          <w:rFonts w:ascii="Times New Roman" w:hAnsi="Times New Roman" w:cs="Times New Roman"/>
          <w:b/>
          <w:color w:val="000000"/>
          <w:sz w:val="24"/>
          <w:szCs w:val="24"/>
        </w:rPr>
        <w:t>Движение учащихся в течение года</w:t>
      </w:r>
    </w:p>
    <w:tbl>
      <w:tblPr>
        <w:tblStyle w:val="aff0"/>
        <w:tblW w:w="10314" w:type="dxa"/>
        <w:tblLook w:val="04A0" w:firstRow="1" w:lastRow="0" w:firstColumn="1" w:lastColumn="0" w:noHBand="0" w:noVBand="1"/>
      </w:tblPr>
      <w:tblGrid>
        <w:gridCol w:w="459"/>
        <w:gridCol w:w="1447"/>
        <w:gridCol w:w="1060"/>
        <w:gridCol w:w="597"/>
        <w:gridCol w:w="590"/>
        <w:gridCol w:w="572"/>
        <w:gridCol w:w="1352"/>
        <w:gridCol w:w="1060"/>
        <w:gridCol w:w="592"/>
        <w:gridCol w:w="586"/>
        <w:gridCol w:w="647"/>
        <w:gridCol w:w="1352"/>
      </w:tblGrid>
      <w:tr w:rsidR="00996D1D" w:rsidRPr="00FF263A" w:rsidTr="00456A6C">
        <w:tc>
          <w:tcPr>
            <w:tcW w:w="449" w:type="dxa"/>
          </w:tcPr>
          <w:p w:rsidR="00996D1D" w:rsidRPr="00FF263A" w:rsidRDefault="00996D1D" w:rsidP="00996D1D">
            <w:pPr>
              <w:autoSpaceDE w:val="0"/>
              <w:autoSpaceDN w:val="0"/>
              <w:adjustRightInd w:val="0"/>
              <w:jc w:val="center"/>
              <w:rPr>
                <w:rFonts w:ascii="Times New Roman" w:hAnsi="Times New Roman" w:cs="Times New Roman"/>
                <w:b/>
                <w:color w:val="000000"/>
                <w:sz w:val="24"/>
                <w:szCs w:val="24"/>
              </w:rPr>
            </w:pPr>
            <w:r w:rsidRPr="00FF263A">
              <w:rPr>
                <w:rFonts w:ascii="Times New Roman" w:hAnsi="Times New Roman" w:cs="Times New Roman"/>
                <w:b/>
                <w:color w:val="000000"/>
                <w:sz w:val="24"/>
                <w:szCs w:val="24"/>
              </w:rPr>
              <w:lastRenderedPageBreak/>
              <w:t>№</w:t>
            </w:r>
          </w:p>
        </w:tc>
        <w:tc>
          <w:tcPr>
            <w:tcW w:w="1396" w:type="dxa"/>
          </w:tcPr>
          <w:p w:rsidR="00996D1D" w:rsidRPr="00FF263A" w:rsidRDefault="00996D1D" w:rsidP="00996D1D">
            <w:pPr>
              <w:autoSpaceDE w:val="0"/>
              <w:autoSpaceDN w:val="0"/>
              <w:adjustRightInd w:val="0"/>
              <w:jc w:val="center"/>
              <w:rPr>
                <w:rFonts w:ascii="Times New Roman" w:hAnsi="Times New Roman" w:cs="Times New Roman"/>
                <w:b/>
                <w:color w:val="000000"/>
                <w:sz w:val="24"/>
                <w:szCs w:val="24"/>
              </w:rPr>
            </w:pPr>
            <w:r w:rsidRPr="00FF263A">
              <w:rPr>
                <w:rFonts w:ascii="Times New Roman" w:hAnsi="Times New Roman" w:cs="Times New Roman"/>
                <w:b/>
                <w:color w:val="000000"/>
                <w:sz w:val="24"/>
                <w:szCs w:val="24"/>
              </w:rPr>
              <w:t>показатели</w:t>
            </w:r>
          </w:p>
        </w:tc>
        <w:tc>
          <w:tcPr>
            <w:tcW w:w="4199" w:type="dxa"/>
            <w:gridSpan w:val="5"/>
          </w:tcPr>
          <w:p w:rsidR="00996D1D" w:rsidRPr="00FF263A" w:rsidRDefault="00996D1D" w:rsidP="00996D1D">
            <w:pPr>
              <w:autoSpaceDE w:val="0"/>
              <w:autoSpaceDN w:val="0"/>
              <w:adjustRightInd w:val="0"/>
              <w:jc w:val="center"/>
              <w:rPr>
                <w:rFonts w:ascii="Times New Roman" w:hAnsi="Times New Roman" w:cs="Times New Roman"/>
                <w:b/>
                <w:color w:val="000000"/>
                <w:sz w:val="24"/>
                <w:szCs w:val="24"/>
              </w:rPr>
            </w:pPr>
            <w:r w:rsidRPr="00FF263A">
              <w:rPr>
                <w:rFonts w:ascii="Times New Roman" w:hAnsi="Times New Roman" w:cs="Times New Roman"/>
                <w:b/>
                <w:color w:val="000000"/>
                <w:sz w:val="24"/>
                <w:szCs w:val="24"/>
              </w:rPr>
              <w:t>На начало года</w:t>
            </w:r>
          </w:p>
        </w:tc>
        <w:tc>
          <w:tcPr>
            <w:tcW w:w="4270" w:type="dxa"/>
            <w:gridSpan w:val="5"/>
          </w:tcPr>
          <w:p w:rsidR="00996D1D" w:rsidRPr="00FF263A" w:rsidRDefault="00996D1D" w:rsidP="00996D1D">
            <w:pPr>
              <w:autoSpaceDE w:val="0"/>
              <w:autoSpaceDN w:val="0"/>
              <w:adjustRightInd w:val="0"/>
              <w:jc w:val="center"/>
              <w:rPr>
                <w:rFonts w:ascii="Times New Roman" w:hAnsi="Times New Roman" w:cs="Times New Roman"/>
                <w:b/>
                <w:color w:val="000000"/>
                <w:sz w:val="24"/>
                <w:szCs w:val="24"/>
              </w:rPr>
            </w:pPr>
            <w:r w:rsidRPr="00FF263A">
              <w:rPr>
                <w:rFonts w:ascii="Times New Roman" w:hAnsi="Times New Roman" w:cs="Times New Roman"/>
                <w:b/>
                <w:color w:val="000000"/>
                <w:sz w:val="24"/>
                <w:szCs w:val="24"/>
              </w:rPr>
              <w:t>На конец года</w:t>
            </w:r>
          </w:p>
        </w:tc>
      </w:tr>
      <w:tr w:rsidR="00C87CAC" w:rsidRPr="00FF263A" w:rsidTr="00456A6C">
        <w:tc>
          <w:tcPr>
            <w:tcW w:w="449" w:type="dxa"/>
          </w:tcPr>
          <w:p w:rsidR="00996D1D" w:rsidRPr="00FF263A" w:rsidRDefault="00996D1D" w:rsidP="00E34C3A">
            <w:pPr>
              <w:autoSpaceDE w:val="0"/>
              <w:autoSpaceDN w:val="0"/>
              <w:adjustRightInd w:val="0"/>
              <w:jc w:val="both"/>
              <w:rPr>
                <w:rFonts w:ascii="Times New Roman" w:hAnsi="Times New Roman" w:cs="Times New Roman"/>
                <w:color w:val="000000"/>
                <w:sz w:val="24"/>
                <w:szCs w:val="24"/>
              </w:rPr>
            </w:pPr>
          </w:p>
        </w:tc>
        <w:tc>
          <w:tcPr>
            <w:tcW w:w="1396" w:type="dxa"/>
          </w:tcPr>
          <w:p w:rsidR="00996D1D" w:rsidRPr="00FF263A" w:rsidRDefault="00996D1D" w:rsidP="00E34C3A">
            <w:pPr>
              <w:autoSpaceDE w:val="0"/>
              <w:autoSpaceDN w:val="0"/>
              <w:adjustRightInd w:val="0"/>
              <w:jc w:val="both"/>
              <w:rPr>
                <w:rFonts w:ascii="Times New Roman" w:hAnsi="Times New Roman" w:cs="Times New Roman"/>
                <w:color w:val="000000"/>
                <w:sz w:val="24"/>
                <w:szCs w:val="24"/>
              </w:rPr>
            </w:pPr>
          </w:p>
        </w:tc>
        <w:tc>
          <w:tcPr>
            <w:tcW w:w="1025"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дошкол.</w:t>
            </w:r>
          </w:p>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группа</w:t>
            </w:r>
          </w:p>
        </w:tc>
        <w:tc>
          <w:tcPr>
            <w:tcW w:w="603"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1-4 кл.</w:t>
            </w:r>
          </w:p>
        </w:tc>
        <w:tc>
          <w:tcPr>
            <w:tcW w:w="600"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5-9 кл</w:t>
            </w:r>
          </w:p>
        </w:tc>
        <w:tc>
          <w:tcPr>
            <w:tcW w:w="575"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10-11 кл</w:t>
            </w:r>
          </w:p>
        </w:tc>
        <w:tc>
          <w:tcPr>
            <w:tcW w:w="1396"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всего</w:t>
            </w:r>
          </w:p>
        </w:tc>
        <w:tc>
          <w:tcPr>
            <w:tcW w:w="1025"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дошкол.</w:t>
            </w:r>
          </w:p>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группа</w:t>
            </w:r>
          </w:p>
        </w:tc>
        <w:tc>
          <w:tcPr>
            <w:tcW w:w="598"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1-4 кл.</w:t>
            </w:r>
          </w:p>
        </w:tc>
        <w:tc>
          <w:tcPr>
            <w:tcW w:w="596"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5-9 кл</w:t>
            </w:r>
          </w:p>
        </w:tc>
        <w:tc>
          <w:tcPr>
            <w:tcW w:w="655"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10-11 кл</w:t>
            </w:r>
          </w:p>
        </w:tc>
        <w:tc>
          <w:tcPr>
            <w:tcW w:w="1396"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всего</w:t>
            </w:r>
          </w:p>
        </w:tc>
      </w:tr>
      <w:tr w:rsidR="00C87CAC" w:rsidRPr="00FF263A" w:rsidTr="00456A6C">
        <w:tc>
          <w:tcPr>
            <w:tcW w:w="449" w:type="dxa"/>
          </w:tcPr>
          <w:p w:rsidR="00996D1D" w:rsidRPr="00FF263A" w:rsidRDefault="00996D1D" w:rsidP="00E34C3A">
            <w:pPr>
              <w:autoSpaceDE w:val="0"/>
              <w:autoSpaceDN w:val="0"/>
              <w:adjustRightInd w:val="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1</w:t>
            </w:r>
          </w:p>
        </w:tc>
        <w:tc>
          <w:tcPr>
            <w:tcW w:w="1396" w:type="dxa"/>
          </w:tcPr>
          <w:p w:rsidR="00996D1D" w:rsidRPr="00FF263A" w:rsidRDefault="00996D1D" w:rsidP="00E34C3A">
            <w:pPr>
              <w:autoSpaceDE w:val="0"/>
              <w:autoSpaceDN w:val="0"/>
              <w:adjustRightInd w:val="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Количество учащихся</w:t>
            </w:r>
          </w:p>
        </w:tc>
        <w:tc>
          <w:tcPr>
            <w:tcW w:w="1025"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603"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600"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575"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396" w:type="dxa"/>
          </w:tcPr>
          <w:p w:rsidR="00996D1D" w:rsidRPr="00FF263A" w:rsidRDefault="009C2F62" w:rsidP="0031164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175</w:t>
            </w:r>
          </w:p>
        </w:tc>
        <w:tc>
          <w:tcPr>
            <w:tcW w:w="1025"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98"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596"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655"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396"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p>
        </w:tc>
      </w:tr>
      <w:tr w:rsidR="00C87CAC" w:rsidRPr="00FF263A" w:rsidTr="00456A6C">
        <w:tc>
          <w:tcPr>
            <w:tcW w:w="449" w:type="dxa"/>
          </w:tcPr>
          <w:p w:rsidR="00996D1D" w:rsidRPr="00FF263A" w:rsidRDefault="00996D1D" w:rsidP="00E34C3A">
            <w:pPr>
              <w:autoSpaceDE w:val="0"/>
              <w:autoSpaceDN w:val="0"/>
              <w:adjustRightInd w:val="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2</w:t>
            </w:r>
          </w:p>
        </w:tc>
        <w:tc>
          <w:tcPr>
            <w:tcW w:w="1396" w:type="dxa"/>
          </w:tcPr>
          <w:p w:rsidR="00996D1D" w:rsidRPr="00FF263A" w:rsidRDefault="00996D1D" w:rsidP="00E34C3A">
            <w:pPr>
              <w:autoSpaceDE w:val="0"/>
              <w:autoSpaceDN w:val="0"/>
              <w:adjustRightInd w:val="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Прибыло</w:t>
            </w:r>
          </w:p>
        </w:tc>
        <w:tc>
          <w:tcPr>
            <w:tcW w:w="1025"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603" w:type="dxa"/>
          </w:tcPr>
          <w:p w:rsidR="00996D1D" w:rsidRPr="00FF263A" w:rsidRDefault="00311641"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600"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1396"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25"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598" w:type="dxa"/>
          </w:tcPr>
          <w:p w:rsidR="00996D1D" w:rsidRPr="00FF263A" w:rsidRDefault="00C87CAC"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596"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5" w:type="dxa"/>
          </w:tcPr>
          <w:p w:rsidR="00996D1D" w:rsidRPr="00FF263A" w:rsidRDefault="00996D1D"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1396" w:type="dxa"/>
          </w:tcPr>
          <w:p w:rsidR="00996D1D" w:rsidRPr="00FF263A" w:rsidRDefault="00C87CAC"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r>
      <w:tr w:rsidR="00C87CAC" w:rsidRPr="00FF263A" w:rsidTr="00456A6C">
        <w:tc>
          <w:tcPr>
            <w:tcW w:w="449" w:type="dxa"/>
          </w:tcPr>
          <w:p w:rsidR="00996D1D" w:rsidRPr="00FF263A" w:rsidRDefault="00996D1D" w:rsidP="00E34C3A">
            <w:pPr>
              <w:autoSpaceDE w:val="0"/>
              <w:autoSpaceDN w:val="0"/>
              <w:adjustRightInd w:val="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3</w:t>
            </w:r>
          </w:p>
        </w:tc>
        <w:tc>
          <w:tcPr>
            <w:tcW w:w="1396" w:type="dxa"/>
          </w:tcPr>
          <w:p w:rsidR="00996D1D" w:rsidRPr="00FF263A" w:rsidRDefault="00996D1D" w:rsidP="00E34C3A">
            <w:pPr>
              <w:autoSpaceDE w:val="0"/>
              <w:autoSpaceDN w:val="0"/>
              <w:adjustRightInd w:val="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Выбыло</w:t>
            </w:r>
          </w:p>
        </w:tc>
        <w:tc>
          <w:tcPr>
            <w:tcW w:w="1025" w:type="dxa"/>
          </w:tcPr>
          <w:p w:rsidR="00996D1D" w:rsidRPr="00FF263A" w:rsidRDefault="00311641"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603"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00"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575"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96"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25" w:type="dxa"/>
          </w:tcPr>
          <w:p w:rsidR="00996D1D" w:rsidRPr="00FF263A" w:rsidRDefault="00456A6C"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598" w:type="dxa"/>
          </w:tcPr>
          <w:p w:rsidR="00996D1D" w:rsidRPr="00FF263A" w:rsidRDefault="009C2F6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96" w:type="dxa"/>
          </w:tcPr>
          <w:p w:rsidR="00996D1D" w:rsidRPr="00FF263A" w:rsidRDefault="00C87CAC"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655" w:type="dxa"/>
          </w:tcPr>
          <w:p w:rsidR="00996D1D" w:rsidRPr="00FF263A" w:rsidRDefault="00C87CAC"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1396" w:type="dxa"/>
          </w:tcPr>
          <w:p w:rsidR="00996D1D" w:rsidRPr="00FF263A" w:rsidRDefault="00C87CAC" w:rsidP="00996D1D">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r>
    </w:tbl>
    <w:p w:rsidR="00E34C3A" w:rsidRPr="00FF263A" w:rsidRDefault="00E34C3A" w:rsidP="00E34C3A">
      <w:pPr>
        <w:autoSpaceDE w:val="0"/>
        <w:autoSpaceDN w:val="0"/>
        <w:adjustRightInd w:val="0"/>
        <w:spacing w:after="0"/>
        <w:jc w:val="both"/>
        <w:rPr>
          <w:rFonts w:ascii="Times New Roman" w:hAnsi="Times New Roman" w:cs="Times New Roman"/>
          <w:color w:val="000000"/>
          <w:sz w:val="24"/>
          <w:szCs w:val="24"/>
        </w:rPr>
      </w:pPr>
    </w:p>
    <w:p w:rsidR="00F236C4" w:rsidRPr="00FF263A" w:rsidRDefault="00DF12B0" w:rsidP="00456A6C">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b/>
          <w:bCs/>
          <w:i/>
          <w:iCs/>
          <w:color w:val="000000"/>
          <w:sz w:val="24"/>
          <w:szCs w:val="24"/>
        </w:rPr>
        <w:t xml:space="preserve">Вывод: </w:t>
      </w:r>
      <w:r w:rsidRPr="00FF263A">
        <w:rPr>
          <w:rFonts w:ascii="Times New Roman" w:hAnsi="Times New Roman" w:cs="Times New Roman"/>
          <w:color w:val="000000"/>
          <w:sz w:val="24"/>
          <w:szCs w:val="24"/>
        </w:rPr>
        <w:t xml:space="preserve">По сравнению с началом  года количество учащихся в школе </w:t>
      </w:r>
      <w:r w:rsidR="00456A6C" w:rsidRPr="00FF263A">
        <w:rPr>
          <w:rFonts w:ascii="Times New Roman" w:hAnsi="Times New Roman" w:cs="Times New Roman"/>
          <w:color w:val="000000"/>
          <w:sz w:val="24"/>
          <w:szCs w:val="24"/>
        </w:rPr>
        <w:t xml:space="preserve">было </w:t>
      </w:r>
      <w:r w:rsidR="009C2F62">
        <w:rPr>
          <w:rFonts w:ascii="Times New Roman" w:hAnsi="Times New Roman" w:cs="Times New Roman"/>
          <w:color w:val="000000"/>
          <w:sz w:val="24"/>
          <w:szCs w:val="24"/>
        </w:rPr>
        <w:t>175</w:t>
      </w:r>
      <w:r w:rsidR="00456A6C" w:rsidRPr="00FF263A">
        <w:rPr>
          <w:rFonts w:ascii="Times New Roman" w:hAnsi="Times New Roman" w:cs="Times New Roman"/>
          <w:color w:val="000000"/>
          <w:sz w:val="24"/>
          <w:szCs w:val="24"/>
        </w:rPr>
        <w:t xml:space="preserve"> дошкольников, к концу года число учащихся у</w:t>
      </w:r>
      <w:r w:rsidR="00C87CAC" w:rsidRPr="00FF263A">
        <w:rPr>
          <w:rFonts w:ascii="Times New Roman" w:hAnsi="Times New Roman" w:cs="Times New Roman"/>
          <w:color w:val="000000"/>
          <w:sz w:val="24"/>
          <w:szCs w:val="24"/>
        </w:rPr>
        <w:t>меньшил</w:t>
      </w:r>
      <w:r w:rsidR="00456A6C" w:rsidRPr="00FF263A">
        <w:rPr>
          <w:rFonts w:ascii="Times New Roman" w:hAnsi="Times New Roman" w:cs="Times New Roman"/>
          <w:color w:val="000000"/>
          <w:sz w:val="24"/>
          <w:szCs w:val="24"/>
        </w:rPr>
        <w:t xml:space="preserve">ось до </w:t>
      </w:r>
      <w:r w:rsidR="009C2F62">
        <w:rPr>
          <w:rFonts w:ascii="Times New Roman" w:hAnsi="Times New Roman" w:cs="Times New Roman"/>
          <w:color w:val="000000"/>
          <w:sz w:val="24"/>
          <w:szCs w:val="24"/>
        </w:rPr>
        <w:t>174</w:t>
      </w:r>
      <w:r w:rsidR="00456A6C" w:rsidRPr="00FF263A">
        <w:rPr>
          <w:rFonts w:ascii="Times New Roman" w:hAnsi="Times New Roman" w:cs="Times New Roman"/>
          <w:color w:val="000000"/>
          <w:sz w:val="24"/>
          <w:szCs w:val="24"/>
        </w:rPr>
        <w:t xml:space="preserve"> учащихся</w:t>
      </w:r>
      <w:r w:rsidRPr="00FF263A">
        <w:rPr>
          <w:rFonts w:ascii="Times New Roman" w:hAnsi="Times New Roman" w:cs="Times New Roman"/>
          <w:color w:val="000000"/>
          <w:sz w:val="24"/>
          <w:szCs w:val="24"/>
        </w:rPr>
        <w:t>.</w:t>
      </w:r>
      <w:r w:rsidR="009C2F62">
        <w:rPr>
          <w:rFonts w:ascii="Times New Roman" w:hAnsi="Times New Roman" w:cs="Times New Roman"/>
          <w:color w:val="000000"/>
          <w:sz w:val="24"/>
          <w:szCs w:val="24"/>
        </w:rPr>
        <w:t xml:space="preserve"> За весь год в школу прибыло 1, выбыло 2</w:t>
      </w:r>
      <w:r w:rsidR="00456A6C" w:rsidRPr="00FF263A">
        <w:rPr>
          <w:rFonts w:ascii="Times New Roman" w:hAnsi="Times New Roman" w:cs="Times New Roman"/>
          <w:color w:val="000000"/>
          <w:sz w:val="24"/>
          <w:szCs w:val="24"/>
        </w:rPr>
        <w:t xml:space="preserve"> учащихся. В основном дети выбывают в связи со сменой местожительства и выбития в другие ОУ других городов и регионов.</w:t>
      </w:r>
    </w:p>
    <w:p w:rsidR="00F236C4" w:rsidRDefault="00F236C4" w:rsidP="00FE41CC">
      <w:pPr>
        <w:autoSpaceDE w:val="0"/>
        <w:autoSpaceDN w:val="0"/>
        <w:adjustRightInd w:val="0"/>
        <w:spacing w:after="0"/>
        <w:rPr>
          <w:rFonts w:ascii="Times New Roman" w:hAnsi="Times New Roman" w:cs="Times New Roman"/>
          <w:b/>
          <w:iCs/>
          <w:sz w:val="24"/>
          <w:szCs w:val="24"/>
        </w:rPr>
      </w:pPr>
    </w:p>
    <w:p w:rsidR="006B0CD1" w:rsidRPr="00FF263A" w:rsidRDefault="006B0CD1" w:rsidP="00FE41CC">
      <w:pPr>
        <w:autoSpaceDE w:val="0"/>
        <w:autoSpaceDN w:val="0"/>
        <w:adjustRightInd w:val="0"/>
        <w:spacing w:after="0"/>
        <w:rPr>
          <w:rFonts w:ascii="Times New Roman" w:hAnsi="Times New Roman" w:cs="Times New Roman"/>
          <w:b/>
          <w:iCs/>
          <w:sz w:val="24"/>
          <w:szCs w:val="24"/>
        </w:rPr>
      </w:pPr>
    </w:p>
    <w:p w:rsidR="0086278D" w:rsidRPr="00FF263A" w:rsidRDefault="0086278D" w:rsidP="000F4BFC">
      <w:pPr>
        <w:pStyle w:val="a7"/>
        <w:numPr>
          <w:ilvl w:val="1"/>
          <w:numId w:val="19"/>
        </w:numPr>
        <w:autoSpaceDE w:val="0"/>
        <w:autoSpaceDN w:val="0"/>
        <w:adjustRightInd w:val="0"/>
        <w:spacing w:after="0"/>
        <w:jc w:val="center"/>
        <w:rPr>
          <w:rFonts w:ascii="Times New Roman" w:hAnsi="Times New Roman" w:cs="Times New Roman"/>
          <w:b/>
          <w:iCs/>
          <w:sz w:val="24"/>
          <w:szCs w:val="24"/>
        </w:rPr>
      </w:pPr>
      <w:r w:rsidRPr="00FF263A">
        <w:rPr>
          <w:rFonts w:ascii="Times New Roman" w:hAnsi="Times New Roman" w:cs="Times New Roman"/>
          <w:b/>
          <w:iCs/>
          <w:sz w:val="24"/>
          <w:szCs w:val="24"/>
        </w:rPr>
        <w:t>Организация мониторинга за движением контингента, качеством обученности, посещаемостью учащихся.</w:t>
      </w:r>
    </w:p>
    <w:p w:rsidR="0086278D" w:rsidRDefault="0086278D"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6B0CD1" w:rsidRPr="00FF263A" w:rsidRDefault="006B0CD1" w:rsidP="0086278D">
      <w:pPr>
        <w:pStyle w:val="a7"/>
        <w:autoSpaceDE w:val="0"/>
        <w:autoSpaceDN w:val="0"/>
        <w:adjustRightInd w:val="0"/>
        <w:spacing w:after="0"/>
        <w:jc w:val="center"/>
        <w:rPr>
          <w:rFonts w:ascii="Times New Roman" w:hAnsi="Times New Roman" w:cs="Times New Roman"/>
          <w:b/>
          <w:color w:val="000000"/>
          <w:sz w:val="24"/>
          <w:szCs w:val="24"/>
        </w:rPr>
      </w:pPr>
    </w:p>
    <w:p w:rsidR="00E75245" w:rsidRDefault="00E75245" w:rsidP="0086278D">
      <w:pPr>
        <w:pStyle w:val="a7"/>
        <w:autoSpaceDE w:val="0"/>
        <w:autoSpaceDN w:val="0"/>
        <w:adjustRightInd w:val="0"/>
        <w:spacing w:after="0"/>
        <w:jc w:val="center"/>
        <w:rPr>
          <w:rFonts w:ascii="Times New Roman" w:hAnsi="Times New Roman" w:cs="Times New Roman"/>
          <w:b/>
          <w:color w:val="000000"/>
          <w:sz w:val="24"/>
          <w:szCs w:val="24"/>
          <w:lang w:val="en-US"/>
        </w:rPr>
      </w:pPr>
    </w:p>
    <w:p w:rsidR="00E75245" w:rsidRDefault="00E75245" w:rsidP="0086278D">
      <w:pPr>
        <w:pStyle w:val="a7"/>
        <w:autoSpaceDE w:val="0"/>
        <w:autoSpaceDN w:val="0"/>
        <w:adjustRightInd w:val="0"/>
        <w:spacing w:after="0"/>
        <w:jc w:val="center"/>
        <w:rPr>
          <w:rFonts w:ascii="Times New Roman" w:hAnsi="Times New Roman" w:cs="Times New Roman"/>
          <w:b/>
          <w:color w:val="000000"/>
          <w:sz w:val="24"/>
          <w:szCs w:val="24"/>
          <w:lang w:val="en-US"/>
        </w:rPr>
      </w:pPr>
    </w:p>
    <w:p w:rsidR="00E75245" w:rsidRDefault="00E75245" w:rsidP="0086278D">
      <w:pPr>
        <w:pStyle w:val="a7"/>
        <w:autoSpaceDE w:val="0"/>
        <w:autoSpaceDN w:val="0"/>
        <w:adjustRightInd w:val="0"/>
        <w:spacing w:after="0"/>
        <w:jc w:val="center"/>
        <w:rPr>
          <w:rFonts w:ascii="Times New Roman" w:hAnsi="Times New Roman" w:cs="Times New Roman"/>
          <w:b/>
          <w:color w:val="000000"/>
          <w:sz w:val="24"/>
          <w:szCs w:val="24"/>
          <w:lang w:val="en-US"/>
        </w:rPr>
      </w:pPr>
    </w:p>
    <w:p w:rsidR="00E75245" w:rsidRDefault="00E75245" w:rsidP="0086278D">
      <w:pPr>
        <w:pStyle w:val="a7"/>
        <w:autoSpaceDE w:val="0"/>
        <w:autoSpaceDN w:val="0"/>
        <w:adjustRightInd w:val="0"/>
        <w:spacing w:after="0"/>
        <w:jc w:val="center"/>
        <w:rPr>
          <w:rFonts w:ascii="Times New Roman" w:hAnsi="Times New Roman" w:cs="Times New Roman"/>
          <w:b/>
          <w:color w:val="000000"/>
          <w:sz w:val="24"/>
          <w:szCs w:val="24"/>
          <w:lang w:val="en-US"/>
        </w:rPr>
      </w:pPr>
    </w:p>
    <w:p w:rsidR="00E75245" w:rsidRDefault="00E75245" w:rsidP="0086278D">
      <w:pPr>
        <w:pStyle w:val="a7"/>
        <w:autoSpaceDE w:val="0"/>
        <w:autoSpaceDN w:val="0"/>
        <w:adjustRightInd w:val="0"/>
        <w:spacing w:after="0"/>
        <w:jc w:val="center"/>
        <w:rPr>
          <w:rFonts w:ascii="Times New Roman" w:hAnsi="Times New Roman" w:cs="Times New Roman"/>
          <w:b/>
          <w:color w:val="000000"/>
          <w:sz w:val="24"/>
          <w:szCs w:val="24"/>
          <w:lang w:val="en-US"/>
        </w:rPr>
      </w:pPr>
    </w:p>
    <w:p w:rsidR="00E75245" w:rsidRDefault="00E75245" w:rsidP="0086278D">
      <w:pPr>
        <w:pStyle w:val="a7"/>
        <w:autoSpaceDE w:val="0"/>
        <w:autoSpaceDN w:val="0"/>
        <w:adjustRightInd w:val="0"/>
        <w:spacing w:after="0"/>
        <w:jc w:val="center"/>
        <w:rPr>
          <w:rFonts w:ascii="Times New Roman" w:hAnsi="Times New Roman" w:cs="Times New Roman"/>
          <w:b/>
          <w:color w:val="000000"/>
          <w:sz w:val="24"/>
          <w:szCs w:val="24"/>
          <w:lang w:val="en-US"/>
        </w:rPr>
      </w:pPr>
    </w:p>
    <w:p w:rsidR="00F40C79" w:rsidRPr="00FF263A" w:rsidRDefault="00F40C79" w:rsidP="0086278D">
      <w:pPr>
        <w:pStyle w:val="a7"/>
        <w:autoSpaceDE w:val="0"/>
        <w:autoSpaceDN w:val="0"/>
        <w:adjustRightInd w:val="0"/>
        <w:spacing w:after="0"/>
        <w:jc w:val="center"/>
        <w:rPr>
          <w:rFonts w:ascii="Times New Roman" w:hAnsi="Times New Roman" w:cs="Times New Roman"/>
          <w:sz w:val="24"/>
          <w:szCs w:val="24"/>
        </w:rPr>
      </w:pPr>
      <w:r w:rsidRPr="00FF263A">
        <w:rPr>
          <w:rFonts w:ascii="Times New Roman" w:hAnsi="Times New Roman" w:cs="Times New Roman"/>
          <w:b/>
          <w:color w:val="000000"/>
          <w:sz w:val="24"/>
          <w:szCs w:val="24"/>
        </w:rPr>
        <w:t xml:space="preserve">Итоги успеваемости </w:t>
      </w:r>
      <w:proofErr w:type="gramStart"/>
      <w:r w:rsidRPr="00FF263A">
        <w:rPr>
          <w:rFonts w:ascii="Times New Roman" w:hAnsi="Times New Roman" w:cs="Times New Roman"/>
          <w:b/>
          <w:color w:val="000000"/>
          <w:sz w:val="24"/>
          <w:szCs w:val="24"/>
        </w:rPr>
        <w:t>на конец</w:t>
      </w:r>
      <w:proofErr w:type="gramEnd"/>
      <w:r w:rsidRPr="00FF263A">
        <w:rPr>
          <w:rFonts w:ascii="Times New Roman" w:hAnsi="Times New Roman" w:cs="Times New Roman"/>
          <w:b/>
          <w:color w:val="000000"/>
          <w:sz w:val="24"/>
          <w:szCs w:val="24"/>
        </w:rPr>
        <w:t xml:space="preserve"> </w:t>
      </w:r>
      <w:r w:rsidR="00C6182E">
        <w:rPr>
          <w:rFonts w:ascii="Times New Roman" w:hAnsi="Times New Roman" w:cs="Times New Roman"/>
          <w:b/>
          <w:color w:val="000000"/>
          <w:sz w:val="24"/>
          <w:szCs w:val="24"/>
        </w:rPr>
        <w:t>2017-</w:t>
      </w:r>
      <w:r w:rsidRPr="00FF263A">
        <w:rPr>
          <w:rFonts w:ascii="Times New Roman" w:hAnsi="Times New Roman" w:cs="Times New Roman"/>
          <w:b/>
          <w:color w:val="000000"/>
          <w:sz w:val="24"/>
          <w:szCs w:val="24"/>
        </w:rPr>
        <w:t>201</w:t>
      </w:r>
      <w:r w:rsidR="00C87CAC" w:rsidRPr="00FF263A">
        <w:rPr>
          <w:rFonts w:ascii="Times New Roman" w:hAnsi="Times New Roman" w:cs="Times New Roman"/>
          <w:b/>
          <w:color w:val="000000"/>
          <w:sz w:val="24"/>
          <w:szCs w:val="24"/>
        </w:rPr>
        <w:t>8</w:t>
      </w:r>
      <w:r w:rsidR="00C6182E">
        <w:rPr>
          <w:rFonts w:ascii="Times New Roman" w:hAnsi="Times New Roman" w:cs="Times New Roman"/>
          <w:b/>
          <w:color w:val="000000"/>
          <w:sz w:val="24"/>
          <w:szCs w:val="24"/>
        </w:rPr>
        <w:t xml:space="preserve"> учебн</w:t>
      </w:r>
      <w:r w:rsidRPr="00FF263A">
        <w:rPr>
          <w:rFonts w:ascii="Times New Roman" w:hAnsi="Times New Roman" w:cs="Times New Roman"/>
          <w:b/>
          <w:color w:val="000000"/>
          <w:sz w:val="24"/>
          <w:szCs w:val="24"/>
        </w:rPr>
        <w:t xml:space="preserve">ого года </w:t>
      </w:r>
      <w:r w:rsidR="00C6182E">
        <w:rPr>
          <w:rFonts w:ascii="Times New Roman" w:hAnsi="Times New Roman" w:cs="Times New Roman"/>
          <w:b/>
          <w:color w:val="000000"/>
          <w:sz w:val="24"/>
          <w:szCs w:val="24"/>
        </w:rPr>
        <w:t xml:space="preserve"> </w:t>
      </w:r>
    </w:p>
    <w:tbl>
      <w:tblPr>
        <w:tblpPr w:leftFromText="180" w:rightFromText="180" w:horzAnchor="margin" w:tblpXSpec="center" w:tblpY="-10735"/>
        <w:tblW w:w="11260" w:type="dxa"/>
        <w:tblLayout w:type="fixed"/>
        <w:tblLook w:val="0000" w:firstRow="0" w:lastRow="0" w:firstColumn="0" w:lastColumn="0" w:noHBand="0" w:noVBand="0"/>
      </w:tblPr>
      <w:tblGrid>
        <w:gridCol w:w="1418"/>
        <w:gridCol w:w="851"/>
        <w:gridCol w:w="567"/>
        <w:gridCol w:w="850"/>
        <w:gridCol w:w="851"/>
        <w:gridCol w:w="850"/>
        <w:gridCol w:w="709"/>
        <w:gridCol w:w="709"/>
        <w:gridCol w:w="567"/>
        <w:gridCol w:w="850"/>
        <w:gridCol w:w="851"/>
        <w:gridCol w:w="141"/>
        <w:gridCol w:w="851"/>
        <w:gridCol w:w="344"/>
        <w:gridCol w:w="851"/>
      </w:tblGrid>
      <w:tr w:rsidR="00EF31AE" w:rsidRPr="0095009D" w:rsidTr="00E75245">
        <w:trPr>
          <w:trHeight w:val="826"/>
        </w:trPr>
        <w:tc>
          <w:tcPr>
            <w:tcW w:w="1418" w:type="dxa"/>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851" w:type="dxa"/>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567" w:type="dxa"/>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850" w:type="dxa"/>
            <w:tcBorders>
              <w:top w:val="nil"/>
              <w:left w:val="nil"/>
              <w:bottom w:val="nil"/>
              <w:right w:val="nil"/>
            </w:tcBorders>
            <w:shd w:val="clear" w:color="auto" w:fill="auto"/>
            <w:vAlign w:val="bottom"/>
          </w:tcPr>
          <w:p w:rsidR="00EF31AE" w:rsidRDefault="00EF31AE" w:rsidP="00E75245">
            <w:pPr>
              <w:jc w:val="center"/>
              <w:rPr>
                <w:rFonts w:ascii="Arial Cyr" w:hAnsi="Arial Cyr" w:cs="Arial Cyr"/>
                <w:b/>
                <w:bCs/>
                <w:sz w:val="24"/>
                <w:szCs w:val="24"/>
              </w:rPr>
            </w:pPr>
          </w:p>
          <w:p w:rsidR="00C6182E" w:rsidRDefault="00C6182E" w:rsidP="00E75245">
            <w:pPr>
              <w:jc w:val="center"/>
              <w:rPr>
                <w:rFonts w:ascii="Arial Cyr" w:hAnsi="Arial Cyr" w:cs="Arial Cyr"/>
                <w:b/>
                <w:bCs/>
                <w:sz w:val="24"/>
                <w:szCs w:val="24"/>
              </w:rPr>
            </w:pPr>
          </w:p>
          <w:p w:rsidR="00C6182E" w:rsidRDefault="00C6182E" w:rsidP="00E75245">
            <w:pPr>
              <w:jc w:val="center"/>
              <w:rPr>
                <w:rFonts w:ascii="Arial Cyr" w:hAnsi="Arial Cyr" w:cs="Arial Cyr"/>
                <w:b/>
                <w:bCs/>
                <w:sz w:val="24"/>
                <w:szCs w:val="24"/>
              </w:rPr>
            </w:pPr>
          </w:p>
          <w:p w:rsidR="00C6182E" w:rsidRDefault="00C6182E" w:rsidP="00E75245">
            <w:pPr>
              <w:jc w:val="center"/>
              <w:rPr>
                <w:rFonts w:ascii="Arial Cyr" w:hAnsi="Arial Cyr" w:cs="Arial Cyr"/>
                <w:b/>
                <w:bCs/>
                <w:sz w:val="24"/>
                <w:szCs w:val="24"/>
              </w:rPr>
            </w:pPr>
          </w:p>
          <w:p w:rsidR="00C6182E" w:rsidRDefault="00C6182E" w:rsidP="00E75245">
            <w:pPr>
              <w:jc w:val="center"/>
              <w:rPr>
                <w:rFonts w:ascii="Arial Cyr" w:hAnsi="Arial Cyr" w:cs="Arial Cyr"/>
                <w:b/>
                <w:bCs/>
                <w:sz w:val="24"/>
                <w:szCs w:val="24"/>
              </w:rPr>
            </w:pPr>
          </w:p>
          <w:p w:rsidR="00C6182E" w:rsidRDefault="00C6182E" w:rsidP="00E75245">
            <w:pPr>
              <w:jc w:val="center"/>
              <w:rPr>
                <w:rFonts w:ascii="Arial Cyr" w:hAnsi="Arial Cyr" w:cs="Arial Cyr"/>
                <w:b/>
                <w:bCs/>
                <w:sz w:val="24"/>
                <w:szCs w:val="24"/>
              </w:rPr>
            </w:pPr>
          </w:p>
          <w:p w:rsidR="00C6182E" w:rsidRDefault="00C6182E" w:rsidP="00E75245">
            <w:pPr>
              <w:jc w:val="center"/>
              <w:rPr>
                <w:rFonts w:ascii="Arial Cyr" w:hAnsi="Arial Cyr" w:cs="Arial Cyr"/>
                <w:b/>
                <w:bCs/>
                <w:sz w:val="24"/>
                <w:szCs w:val="24"/>
              </w:rPr>
            </w:pPr>
          </w:p>
          <w:p w:rsidR="00C6182E" w:rsidRDefault="00C6182E" w:rsidP="00E75245">
            <w:pPr>
              <w:jc w:val="center"/>
              <w:rPr>
                <w:rFonts w:ascii="Arial Cyr" w:hAnsi="Arial Cyr" w:cs="Arial Cyr"/>
                <w:b/>
                <w:bCs/>
                <w:sz w:val="24"/>
                <w:szCs w:val="24"/>
              </w:rPr>
            </w:pPr>
          </w:p>
          <w:p w:rsidR="00C6182E" w:rsidRPr="0095009D" w:rsidRDefault="00C6182E" w:rsidP="00E75245">
            <w:pPr>
              <w:jc w:val="center"/>
              <w:rPr>
                <w:rFonts w:ascii="Arial Cyr" w:hAnsi="Arial Cyr" w:cs="Arial Cyr"/>
                <w:b/>
                <w:bCs/>
                <w:sz w:val="24"/>
                <w:szCs w:val="24"/>
              </w:rPr>
            </w:pPr>
          </w:p>
        </w:tc>
        <w:tc>
          <w:tcPr>
            <w:tcW w:w="851" w:type="dxa"/>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850" w:type="dxa"/>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709" w:type="dxa"/>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709" w:type="dxa"/>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567" w:type="dxa"/>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850" w:type="dxa"/>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851" w:type="dxa"/>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992" w:type="dxa"/>
            <w:gridSpan w:val="2"/>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c>
          <w:tcPr>
            <w:tcW w:w="1195" w:type="dxa"/>
            <w:gridSpan w:val="2"/>
            <w:tcBorders>
              <w:top w:val="nil"/>
              <w:left w:val="nil"/>
              <w:bottom w:val="nil"/>
              <w:right w:val="nil"/>
            </w:tcBorders>
            <w:shd w:val="clear" w:color="auto" w:fill="auto"/>
            <w:vAlign w:val="bottom"/>
          </w:tcPr>
          <w:p w:rsidR="00EF31AE" w:rsidRPr="0095009D" w:rsidRDefault="00EF31AE" w:rsidP="00E75245">
            <w:pPr>
              <w:jc w:val="center"/>
              <w:rPr>
                <w:rFonts w:ascii="Arial Cyr" w:hAnsi="Arial Cyr" w:cs="Arial Cyr"/>
                <w:b/>
                <w:bCs/>
                <w:sz w:val="24"/>
                <w:szCs w:val="24"/>
              </w:rPr>
            </w:pPr>
          </w:p>
        </w:tc>
      </w:tr>
      <w:tr w:rsidR="001855F3" w:rsidRPr="0095009D" w:rsidTr="00E75245">
        <w:trPr>
          <w:gridAfter w:val="1"/>
          <w:wAfter w:w="851" w:type="dxa"/>
          <w:trHeight w:val="619"/>
        </w:trPr>
        <w:tc>
          <w:tcPr>
            <w:tcW w:w="1418" w:type="dxa"/>
            <w:tcBorders>
              <w:top w:val="single" w:sz="8" w:space="0" w:color="auto"/>
              <w:left w:val="single" w:sz="8" w:space="0" w:color="auto"/>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lastRenderedPageBreak/>
              <w:t>кл</w:t>
            </w:r>
          </w:p>
        </w:tc>
        <w:tc>
          <w:tcPr>
            <w:tcW w:w="851" w:type="dxa"/>
            <w:tcBorders>
              <w:top w:val="single" w:sz="8" w:space="0" w:color="auto"/>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нач</w:t>
            </w:r>
          </w:p>
        </w:tc>
        <w:tc>
          <w:tcPr>
            <w:tcW w:w="567" w:type="dxa"/>
            <w:tcBorders>
              <w:top w:val="single" w:sz="8" w:space="0" w:color="auto"/>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приб</w:t>
            </w:r>
          </w:p>
        </w:tc>
        <w:tc>
          <w:tcPr>
            <w:tcW w:w="850" w:type="dxa"/>
            <w:tcBorders>
              <w:top w:val="single" w:sz="8" w:space="0" w:color="auto"/>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выб</w:t>
            </w:r>
          </w:p>
        </w:tc>
        <w:tc>
          <w:tcPr>
            <w:tcW w:w="851" w:type="dxa"/>
            <w:tcBorders>
              <w:top w:val="single" w:sz="8" w:space="0" w:color="auto"/>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кон</w:t>
            </w:r>
          </w:p>
        </w:tc>
        <w:tc>
          <w:tcPr>
            <w:tcW w:w="850" w:type="dxa"/>
            <w:tcBorders>
              <w:top w:val="single" w:sz="8" w:space="0" w:color="auto"/>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5</w:t>
            </w:r>
          </w:p>
        </w:tc>
        <w:tc>
          <w:tcPr>
            <w:tcW w:w="709" w:type="dxa"/>
            <w:tcBorders>
              <w:top w:val="single" w:sz="8" w:space="0" w:color="auto"/>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4</w:t>
            </w:r>
          </w:p>
        </w:tc>
        <w:tc>
          <w:tcPr>
            <w:tcW w:w="709" w:type="dxa"/>
            <w:tcBorders>
              <w:top w:val="single" w:sz="8" w:space="0" w:color="auto"/>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3</w:t>
            </w:r>
          </w:p>
        </w:tc>
        <w:tc>
          <w:tcPr>
            <w:tcW w:w="567" w:type="dxa"/>
            <w:tcBorders>
              <w:top w:val="single" w:sz="8" w:space="0" w:color="auto"/>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2</w:t>
            </w:r>
          </w:p>
        </w:tc>
        <w:tc>
          <w:tcPr>
            <w:tcW w:w="850" w:type="dxa"/>
            <w:tcBorders>
              <w:top w:val="single" w:sz="8" w:space="0" w:color="auto"/>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усп %</w:t>
            </w:r>
          </w:p>
        </w:tc>
        <w:tc>
          <w:tcPr>
            <w:tcW w:w="992" w:type="dxa"/>
            <w:gridSpan w:val="2"/>
            <w:tcBorders>
              <w:top w:val="single" w:sz="8" w:space="0" w:color="auto"/>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кач %</w:t>
            </w:r>
          </w:p>
        </w:tc>
        <w:tc>
          <w:tcPr>
            <w:tcW w:w="1195" w:type="dxa"/>
            <w:gridSpan w:val="2"/>
            <w:tcBorders>
              <w:top w:val="single" w:sz="8" w:space="0" w:color="auto"/>
              <w:left w:val="nil"/>
              <w:bottom w:val="single" w:sz="4" w:space="0" w:color="auto"/>
              <w:right w:val="single" w:sz="8"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sidRPr="0095009D">
              <w:rPr>
                <w:rFonts w:ascii="Arial Cyr" w:hAnsi="Arial Cyr" w:cs="Arial Cyr"/>
                <w:b/>
                <w:bCs/>
                <w:sz w:val="24"/>
                <w:szCs w:val="24"/>
              </w:rPr>
              <w:t>ср. балл</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r w:rsidRPr="0095009D">
              <w:rPr>
                <w:rFonts w:ascii="Arial Cyr" w:hAnsi="Arial Cyr" w:cs="Arial Cyr"/>
                <w:sz w:val="24"/>
                <w:szCs w:val="24"/>
              </w:rPr>
              <w:t>1</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34</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sidRPr="0095009D">
              <w:rPr>
                <w:rFonts w:ascii="Arial Cyr" w:hAnsi="Arial Cyr" w:cs="Arial Cyr"/>
                <w:sz w:val="24"/>
                <w:szCs w:val="24"/>
              </w:rPr>
              <w:t> </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w:t>
            </w: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33</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26</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7</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sidRPr="0095009D">
              <w:rPr>
                <w:rFonts w:ascii="Arial Cyr" w:hAnsi="Arial Cyr" w:cs="Arial Cyr"/>
                <w:sz w:val="24"/>
                <w:szCs w:val="24"/>
              </w:rPr>
              <w:t> </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r w:rsidRPr="0095009D">
              <w:rPr>
                <w:rFonts w:ascii="Arial Cyr" w:hAnsi="Arial Cyr" w:cs="Arial Cyr"/>
                <w:sz w:val="24"/>
                <w:szCs w:val="24"/>
              </w:rPr>
              <w:t>100,0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right"/>
              <w:rPr>
                <w:rFonts w:ascii="Arial Cyr" w:hAnsi="Arial Cyr" w:cs="Arial Cyr"/>
                <w:sz w:val="24"/>
                <w:szCs w:val="24"/>
              </w:rPr>
            </w:pPr>
            <w:r w:rsidRPr="0095009D">
              <w:rPr>
                <w:rFonts w:ascii="Arial Cyr" w:hAnsi="Arial Cyr" w:cs="Arial Cyr"/>
                <w:sz w:val="24"/>
                <w:szCs w:val="24"/>
              </w:rPr>
              <w:t>100,0</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r w:rsidRPr="0095009D">
              <w:rPr>
                <w:rFonts w:ascii="Arial Cyr" w:hAnsi="Arial Cyr" w:cs="Arial Cyr"/>
                <w:sz w:val="24"/>
                <w:szCs w:val="24"/>
              </w:rPr>
              <w:t>2</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21</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w:t>
            </w: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20</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7</w:t>
            </w: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6</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7</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r>
              <w:rPr>
                <w:rFonts w:ascii="Arial Cyr" w:hAnsi="Arial Cyr" w:cs="Arial Cyr"/>
                <w:sz w:val="24"/>
                <w:szCs w:val="24"/>
              </w:rPr>
              <w:t>100,0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78</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4.2</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r w:rsidRPr="0095009D">
              <w:rPr>
                <w:rFonts w:ascii="Arial Cyr" w:hAnsi="Arial Cyr" w:cs="Arial Cyr"/>
                <w:sz w:val="24"/>
                <w:szCs w:val="24"/>
              </w:rPr>
              <w:t>3</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16</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 xml:space="preserve"> </w:t>
            </w: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16</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5</w:t>
            </w: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4</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7</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100,0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80</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4.3</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r w:rsidRPr="0095009D">
              <w:rPr>
                <w:rFonts w:ascii="Arial Cyr" w:hAnsi="Arial Cyr" w:cs="Arial Cyr"/>
                <w:sz w:val="24"/>
                <w:szCs w:val="24"/>
              </w:rPr>
              <w:t>4</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14</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14</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4</w:t>
            </w: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4</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6</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 xml:space="preserve">   </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100,0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75</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4.2</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sidRPr="0095009D">
              <w:rPr>
                <w:rFonts w:ascii="Arial Cyr" w:hAnsi="Arial Cyr" w:cs="Arial Cyr"/>
                <w:b/>
                <w:bCs/>
                <w:sz w:val="24"/>
                <w:szCs w:val="24"/>
              </w:rPr>
              <w:t>итог 1-4</w:t>
            </w: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85</w:t>
            </w:r>
          </w:p>
        </w:tc>
        <w:tc>
          <w:tcPr>
            <w:tcW w:w="567"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right"/>
              <w:rPr>
                <w:rFonts w:ascii="Arial Cyr" w:hAnsi="Arial Cyr" w:cs="Arial Cyr"/>
                <w:b/>
                <w:bCs/>
                <w:sz w:val="24"/>
                <w:szCs w:val="24"/>
              </w:rPr>
            </w:pPr>
          </w:p>
        </w:tc>
        <w:tc>
          <w:tcPr>
            <w:tcW w:w="850"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 xml:space="preserve">   2</w:t>
            </w: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83</w:t>
            </w:r>
          </w:p>
        </w:tc>
        <w:tc>
          <w:tcPr>
            <w:tcW w:w="850"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16</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 xml:space="preserve"> 40</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 xml:space="preserve">  27</w:t>
            </w:r>
          </w:p>
        </w:tc>
        <w:tc>
          <w:tcPr>
            <w:tcW w:w="567"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p>
        </w:tc>
        <w:tc>
          <w:tcPr>
            <w:tcW w:w="850"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100,0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83.25</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4.2</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sidRPr="0095009D">
              <w:rPr>
                <w:rFonts w:ascii="Arial Cyr" w:hAnsi="Arial Cyr" w:cs="Arial Cyr"/>
                <w:sz w:val="24"/>
                <w:szCs w:val="24"/>
              </w:rPr>
              <w:t>5</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14</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14</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5</w:t>
            </w: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3</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6</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100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76</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4.3</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sidRPr="0095009D">
              <w:rPr>
                <w:rFonts w:ascii="Arial Cyr" w:hAnsi="Arial Cyr" w:cs="Arial Cyr"/>
                <w:sz w:val="24"/>
                <w:szCs w:val="24"/>
              </w:rPr>
              <w:t>6</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18</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sidRPr="0095009D">
              <w:rPr>
                <w:rFonts w:ascii="Arial Cyr" w:hAnsi="Arial Cyr" w:cs="Arial Cyr"/>
                <w:sz w:val="24"/>
                <w:szCs w:val="24"/>
              </w:rPr>
              <w:t> </w:t>
            </w:r>
            <w:r>
              <w:rPr>
                <w:rFonts w:ascii="Arial Cyr" w:hAnsi="Arial Cyr" w:cs="Arial Cyr"/>
                <w:sz w:val="24"/>
                <w:szCs w:val="24"/>
              </w:rPr>
              <w:t xml:space="preserve">      </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18</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4</w:t>
            </w: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5</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9</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100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72</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4.1</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sidRPr="0095009D">
              <w:rPr>
                <w:rFonts w:ascii="Arial Cyr" w:hAnsi="Arial Cyr" w:cs="Arial Cyr"/>
                <w:sz w:val="24"/>
                <w:szCs w:val="24"/>
              </w:rPr>
              <w:t>7</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15</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16</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2</w:t>
            </w: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7</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7</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100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76</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4.1</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sidRPr="0095009D">
              <w:rPr>
                <w:rFonts w:ascii="Arial Cyr" w:hAnsi="Arial Cyr" w:cs="Arial Cyr"/>
                <w:sz w:val="24"/>
                <w:szCs w:val="24"/>
              </w:rPr>
              <w:t>8</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17</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17</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4</w:t>
            </w: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4</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9</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100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60</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4.1</w:t>
            </w:r>
          </w:p>
        </w:tc>
      </w:tr>
      <w:tr w:rsidR="001855F3" w:rsidRPr="0095009D" w:rsidTr="00E75245">
        <w:trPr>
          <w:gridAfter w:val="1"/>
          <w:wAfter w:w="851" w:type="dxa"/>
          <w:trHeight w:val="50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sidRPr="0095009D">
              <w:rPr>
                <w:rFonts w:ascii="Arial Cyr" w:hAnsi="Arial Cyr" w:cs="Arial Cyr"/>
                <w:sz w:val="24"/>
                <w:szCs w:val="24"/>
              </w:rPr>
              <w:t>9</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13</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 xml:space="preserve">      </w:t>
            </w:r>
            <w:r w:rsidRPr="0095009D">
              <w:rPr>
                <w:rFonts w:ascii="Arial Cyr" w:hAnsi="Arial Cyr" w:cs="Arial Cyr"/>
                <w:sz w:val="24"/>
                <w:szCs w:val="24"/>
              </w:rPr>
              <w:t> </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13</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2</w:t>
            </w: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5</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6</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100,0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64</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3,9</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sidRPr="0095009D">
              <w:rPr>
                <w:rFonts w:ascii="Arial Cyr" w:hAnsi="Arial Cyr" w:cs="Arial Cyr"/>
                <w:b/>
                <w:bCs/>
                <w:sz w:val="24"/>
                <w:szCs w:val="24"/>
              </w:rPr>
              <w:t>итог 5-9</w:t>
            </w: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77</w:t>
            </w:r>
          </w:p>
        </w:tc>
        <w:tc>
          <w:tcPr>
            <w:tcW w:w="567"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1</w:t>
            </w:r>
          </w:p>
        </w:tc>
        <w:tc>
          <w:tcPr>
            <w:tcW w:w="850"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78</w:t>
            </w:r>
          </w:p>
        </w:tc>
        <w:tc>
          <w:tcPr>
            <w:tcW w:w="850"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17</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24</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37</w:t>
            </w:r>
          </w:p>
        </w:tc>
        <w:tc>
          <w:tcPr>
            <w:tcW w:w="567"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p>
        </w:tc>
        <w:tc>
          <w:tcPr>
            <w:tcW w:w="850"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100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69</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4.1</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sidRPr="0095009D">
              <w:rPr>
                <w:rFonts w:ascii="Arial Cyr" w:hAnsi="Arial Cyr" w:cs="Arial Cyr"/>
                <w:sz w:val="24"/>
                <w:szCs w:val="24"/>
              </w:rPr>
              <w:t>10</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8</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 xml:space="preserve">    </w:t>
            </w: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8</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6</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2</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100,0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87</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4.3</w:t>
            </w:r>
          </w:p>
        </w:tc>
      </w:tr>
      <w:tr w:rsidR="001855F3" w:rsidRPr="0095009D" w:rsidTr="00E75245">
        <w:trPr>
          <w:gridAfter w:val="1"/>
          <w:wAfter w:w="851" w:type="dxa"/>
          <w:trHeight w:val="353"/>
        </w:trPr>
        <w:tc>
          <w:tcPr>
            <w:tcW w:w="1418" w:type="dxa"/>
            <w:tcBorders>
              <w:top w:val="nil"/>
              <w:left w:val="single" w:sz="8" w:space="0" w:color="auto"/>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sidRPr="0095009D">
              <w:rPr>
                <w:rFonts w:ascii="Arial Cyr" w:hAnsi="Arial Cyr" w:cs="Arial Cyr"/>
                <w:sz w:val="24"/>
                <w:szCs w:val="24"/>
              </w:rPr>
              <w:t>11</w:t>
            </w:r>
          </w:p>
        </w:tc>
        <w:tc>
          <w:tcPr>
            <w:tcW w:w="851"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5</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right"/>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sidRPr="0095009D">
              <w:rPr>
                <w:rFonts w:ascii="Arial Cyr" w:hAnsi="Arial Cyr" w:cs="Arial Cyr"/>
                <w:sz w:val="24"/>
                <w:szCs w:val="24"/>
              </w:rPr>
              <w:t> </w:t>
            </w:r>
            <w:r>
              <w:rPr>
                <w:rFonts w:ascii="Arial Cyr" w:hAnsi="Arial Cyr" w:cs="Arial Cyr"/>
                <w:sz w:val="24"/>
                <w:szCs w:val="24"/>
              </w:rPr>
              <w:t xml:space="preserve">    </w:t>
            </w:r>
          </w:p>
        </w:tc>
        <w:tc>
          <w:tcPr>
            <w:tcW w:w="851"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5</w:t>
            </w: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2</w:t>
            </w:r>
          </w:p>
        </w:tc>
        <w:tc>
          <w:tcPr>
            <w:tcW w:w="709"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1</w:t>
            </w:r>
          </w:p>
        </w:tc>
        <w:tc>
          <w:tcPr>
            <w:tcW w:w="709" w:type="dxa"/>
            <w:tcBorders>
              <w:top w:val="nil"/>
              <w:left w:val="nil"/>
              <w:bottom w:val="single" w:sz="4"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sz w:val="24"/>
                <w:szCs w:val="24"/>
              </w:rPr>
            </w:pPr>
            <w:r>
              <w:rPr>
                <w:rFonts w:ascii="Arial Cyr" w:hAnsi="Arial Cyr" w:cs="Arial Cyr"/>
                <w:sz w:val="24"/>
                <w:szCs w:val="24"/>
              </w:rPr>
              <w:t>2</w:t>
            </w:r>
          </w:p>
        </w:tc>
        <w:tc>
          <w:tcPr>
            <w:tcW w:w="567"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jc w:val="center"/>
              <w:rPr>
                <w:rFonts w:ascii="Arial Cyr" w:hAnsi="Arial Cyr" w:cs="Arial Cyr"/>
                <w:sz w:val="24"/>
                <w:szCs w:val="24"/>
              </w:rPr>
            </w:pPr>
          </w:p>
        </w:tc>
        <w:tc>
          <w:tcPr>
            <w:tcW w:w="850" w:type="dxa"/>
            <w:tcBorders>
              <w:top w:val="nil"/>
              <w:left w:val="nil"/>
              <w:bottom w:val="single" w:sz="4" w:space="0" w:color="auto"/>
              <w:right w:val="single" w:sz="4" w:space="0" w:color="auto"/>
            </w:tcBorders>
            <w:shd w:val="clear" w:color="auto" w:fill="auto"/>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100,0</w:t>
            </w:r>
          </w:p>
        </w:tc>
        <w:tc>
          <w:tcPr>
            <w:tcW w:w="992" w:type="dxa"/>
            <w:gridSpan w:val="2"/>
            <w:tcBorders>
              <w:top w:val="nil"/>
              <w:left w:val="nil"/>
              <w:bottom w:val="single" w:sz="4" w:space="0" w:color="auto"/>
              <w:right w:val="single" w:sz="4"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93</w:t>
            </w:r>
          </w:p>
        </w:tc>
        <w:tc>
          <w:tcPr>
            <w:tcW w:w="1195" w:type="dxa"/>
            <w:gridSpan w:val="2"/>
            <w:tcBorders>
              <w:top w:val="nil"/>
              <w:left w:val="nil"/>
              <w:bottom w:val="single" w:sz="4" w:space="0" w:color="auto"/>
              <w:right w:val="single" w:sz="8" w:space="0" w:color="auto"/>
            </w:tcBorders>
            <w:shd w:val="clear" w:color="auto" w:fill="C0C0C0"/>
            <w:vAlign w:val="bottom"/>
          </w:tcPr>
          <w:p w:rsidR="001855F3" w:rsidRPr="0095009D" w:rsidRDefault="001855F3" w:rsidP="00E75245">
            <w:pPr>
              <w:rPr>
                <w:rFonts w:ascii="Arial Cyr" w:hAnsi="Arial Cyr" w:cs="Arial Cyr"/>
                <w:sz w:val="24"/>
                <w:szCs w:val="24"/>
              </w:rPr>
            </w:pPr>
            <w:r>
              <w:rPr>
                <w:rFonts w:ascii="Arial Cyr" w:hAnsi="Arial Cyr" w:cs="Arial Cyr"/>
                <w:sz w:val="24"/>
                <w:szCs w:val="24"/>
              </w:rPr>
              <w:t>4.2</w:t>
            </w:r>
          </w:p>
        </w:tc>
      </w:tr>
      <w:tr w:rsidR="001855F3" w:rsidRPr="0095009D" w:rsidTr="00E75245">
        <w:trPr>
          <w:gridAfter w:val="1"/>
          <w:wAfter w:w="851" w:type="dxa"/>
          <w:trHeight w:val="457"/>
        </w:trPr>
        <w:tc>
          <w:tcPr>
            <w:tcW w:w="1418" w:type="dxa"/>
            <w:tcBorders>
              <w:top w:val="nil"/>
              <w:left w:val="single" w:sz="8" w:space="0" w:color="auto"/>
              <w:bottom w:val="nil"/>
              <w:right w:val="single" w:sz="4" w:space="0" w:color="auto"/>
            </w:tcBorders>
            <w:shd w:val="clear" w:color="auto" w:fill="C0C0C0"/>
            <w:vAlign w:val="bottom"/>
          </w:tcPr>
          <w:p w:rsidR="001855F3" w:rsidRPr="0095009D" w:rsidRDefault="001855F3" w:rsidP="00E75245">
            <w:pPr>
              <w:rPr>
                <w:rFonts w:ascii="Arial Cyr" w:hAnsi="Arial Cyr" w:cs="Arial Cyr"/>
                <w:b/>
                <w:bCs/>
              </w:rPr>
            </w:pPr>
            <w:r w:rsidRPr="0095009D">
              <w:rPr>
                <w:rFonts w:ascii="Arial Cyr" w:hAnsi="Arial Cyr" w:cs="Arial Cyr"/>
                <w:b/>
                <w:bCs/>
              </w:rPr>
              <w:t>итог 10-11</w:t>
            </w:r>
          </w:p>
        </w:tc>
        <w:tc>
          <w:tcPr>
            <w:tcW w:w="851" w:type="dxa"/>
            <w:tcBorders>
              <w:top w:val="nil"/>
              <w:left w:val="nil"/>
              <w:bottom w:val="nil"/>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13</w:t>
            </w:r>
          </w:p>
        </w:tc>
        <w:tc>
          <w:tcPr>
            <w:tcW w:w="567" w:type="dxa"/>
            <w:tcBorders>
              <w:top w:val="nil"/>
              <w:left w:val="nil"/>
              <w:bottom w:val="nil"/>
              <w:right w:val="single" w:sz="4" w:space="0" w:color="auto"/>
            </w:tcBorders>
            <w:shd w:val="clear" w:color="auto" w:fill="C0C0C0"/>
            <w:vAlign w:val="bottom"/>
          </w:tcPr>
          <w:p w:rsidR="001855F3" w:rsidRPr="0095009D" w:rsidRDefault="001855F3" w:rsidP="00E75245">
            <w:pPr>
              <w:jc w:val="right"/>
              <w:rPr>
                <w:rFonts w:ascii="Arial Cyr" w:hAnsi="Arial Cyr" w:cs="Arial Cyr"/>
                <w:b/>
                <w:bCs/>
                <w:sz w:val="24"/>
                <w:szCs w:val="24"/>
              </w:rPr>
            </w:pPr>
            <w:r>
              <w:rPr>
                <w:rFonts w:ascii="Arial Cyr" w:hAnsi="Arial Cyr" w:cs="Arial Cyr"/>
                <w:b/>
                <w:bCs/>
                <w:sz w:val="24"/>
                <w:szCs w:val="24"/>
              </w:rPr>
              <w:t>-</w:t>
            </w:r>
          </w:p>
        </w:tc>
        <w:tc>
          <w:tcPr>
            <w:tcW w:w="850" w:type="dxa"/>
            <w:tcBorders>
              <w:top w:val="nil"/>
              <w:left w:val="nil"/>
              <w:bottom w:val="nil"/>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 xml:space="preserve">    </w:t>
            </w:r>
          </w:p>
        </w:tc>
        <w:tc>
          <w:tcPr>
            <w:tcW w:w="851" w:type="dxa"/>
            <w:tcBorders>
              <w:top w:val="nil"/>
              <w:left w:val="nil"/>
              <w:bottom w:val="nil"/>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13</w:t>
            </w:r>
          </w:p>
        </w:tc>
        <w:tc>
          <w:tcPr>
            <w:tcW w:w="850" w:type="dxa"/>
            <w:tcBorders>
              <w:top w:val="nil"/>
              <w:left w:val="nil"/>
              <w:bottom w:val="nil"/>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2</w:t>
            </w:r>
          </w:p>
        </w:tc>
        <w:tc>
          <w:tcPr>
            <w:tcW w:w="709" w:type="dxa"/>
            <w:tcBorders>
              <w:top w:val="nil"/>
              <w:left w:val="nil"/>
              <w:bottom w:val="nil"/>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7</w:t>
            </w:r>
          </w:p>
        </w:tc>
        <w:tc>
          <w:tcPr>
            <w:tcW w:w="709" w:type="dxa"/>
            <w:tcBorders>
              <w:top w:val="nil"/>
              <w:left w:val="nil"/>
              <w:bottom w:val="nil"/>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4</w:t>
            </w:r>
          </w:p>
        </w:tc>
        <w:tc>
          <w:tcPr>
            <w:tcW w:w="567" w:type="dxa"/>
            <w:tcBorders>
              <w:top w:val="nil"/>
              <w:left w:val="nil"/>
              <w:bottom w:val="nil"/>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p>
        </w:tc>
        <w:tc>
          <w:tcPr>
            <w:tcW w:w="850" w:type="dxa"/>
            <w:tcBorders>
              <w:top w:val="nil"/>
              <w:left w:val="nil"/>
              <w:bottom w:val="nil"/>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100,0</w:t>
            </w:r>
          </w:p>
        </w:tc>
        <w:tc>
          <w:tcPr>
            <w:tcW w:w="992" w:type="dxa"/>
            <w:gridSpan w:val="2"/>
            <w:tcBorders>
              <w:top w:val="nil"/>
              <w:left w:val="nil"/>
              <w:bottom w:val="nil"/>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90</w:t>
            </w:r>
          </w:p>
        </w:tc>
        <w:tc>
          <w:tcPr>
            <w:tcW w:w="1195" w:type="dxa"/>
            <w:gridSpan w:val="2"/>
            <w:tcBorders>
              <w:top w:val="nil"/>
              <w:left w:val="nil"/>
              <w:bottom w:val="nil"/>
              <w:right w:val="single" w:sz="8"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4.2</w:t>
            </w:r>
          </w:p>
        </w:tc>
      </w:tr>
      <w:tr w:rsidR="001855F3" w:rsidRPr="0095009D" w:rsidTr="00E75245">
        <w:trPr>
          <w:gridAfter w:val="1"/>
          <w:wAfter w:w="851" w:type="dxa"/>
          <w:trHeight w:val="634"/>
        </w:trPr>
        <w:tc>
          <w:tcPr>
            <w:tcW w:w="1418" w:type="dxa"/>
            <w:tcBorders>
              <w:top w:val="single" w:sz="8" w:space="0" w:color="auto"/>
              <w:left w:val="single" w:sz="8" w:space="0" w:color="auto"/>
              <w:bottom w:val="single" w:sz="8"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sidRPr="0095009D">
              <w:rPr>
                <w:rFonts w:ascii="Arial Cyr" w:hAnsi="Arial Cyr" w:cs="Arial Cyr"/>
                <w:b/>
                <w:bCs/>
                <w:sz w:val="24"/>
                <w:szCs w:val="24"/>
              </w:rPr>
              <w:t>общий итог</w:t>
            </w:r>
          </w:p>
        </w:tc>
        <w:tc>
          <w:tcPr>
            <w:tcW w:w="851" w:type="dxa"/>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175</w:t>
            </w:r>
          </w:p>
        </w:tc>
        <w:tc>
          <w:tcPr>
            <w:tcW w:w="567" w:type="dxa"/>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jc w:val="right"/>
              <w:rPr>
                <w:rFonts w:ascii="Arial Cyr" w:hAnsi="Arial Cyr" w:cs="Arial Cyr"/>
                <w:b/>
                <w:bCs/>
                <w:sz w:val="24"/>
                <w:szCs w:val="24"/>
              </w:rPr>
            </w:pPr>
            <w:r>
              <w:rPr>
                <w:rFonts w:ascii="Arial Cyr" w:hAnsi="Arial Cyr" w:cs="Arial Cyr"/>
                <w:b/>
                <w:bCs/>
                <w:sz w:val="24"/>
                <w:szCs w:val="24"/>
              </w:rPr>
              <w:t>1</w:t>
            </w:r>
          </w:p>
        </w:tc>
        <w:tc>
          <w:tcPr>
            <w:tcW w:w="850" w:type="dxa"/>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jc w:val="center"/>
              <w:rPr>
                <w:rFonts w:ascii="Arial Cyr" w:hAnsi="Arial Cyr" w:cs="Arial Cyr"/>
                <w:b/>
                <w:bCs/>
                <w:sz w:val="24"/>
                <w:szCs w:val="24"/>
              </w:rPr>
            </w:pPr>
            <w:r>
              <w:rPr>
                <w:rFonts w:ascii="Arial Cyr" w:hAnsi="Arial Cyr" w:cs="Arial Cyr"/>
                <w:b/>
                <w:bCs/>
                <w:sz w:val="24"/>
                <w:szCs w:val="24"/>
              </w:rPr>
              <w:t>2</w:t>
            </w:r>
          </w:p>
        </w:tc>
        <w:tc>
          <w:tcPr>
            <w:tcW w:w="851" w:type="dxa"/>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174</w:t>
            </w:r>
          </w:p>
        </w:tc>
        <w:tc>
          <w:tcPr>
            <w:tcW w:w="850" w:type="dxa"/>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 xml:space="preserve">  35</w:t>
            </w:r>
          </w:p>
        </w:tc>
        <w:tc>
          <w:tcPr>
            <w:tcW w:w="709" w:type="dxa"/>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71</w:t>
            </w:r>
          </w:p>
        </w:tc>
        <w:tc>
          <w:tcPr>
            <w:tcW w:w="709" w:type="dxa"/>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68</w:t>
            </w:r>
          </w:p>
        </w:tc>
        <w:tc>
          <w:tcPr>
            <w:tcW w:w="567" w:type="dxa"/>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p>
        </w:tc>
        <w:tc>
          <w:tcPr>
            <w:tcW w:w="850" w:type="dxa"/>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100</w:t>
            </w:r>
          </w:p>
        </w:tc>
        <w:tc>
          <w:tcPr>
            <w:tcW w:w="992" w:type="dxa"/>
            <w:gridSpan w:val="2"/>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76.1</w:t>
            </w:r>
          </w:p>
        </w:tc>
        <w:tc>
          <w:tcPr>
            <w:tcW w:w="1195" w:type="dxa"/>
            <w:gridSpan w:val="2"/>
            <w:tcBorders>
              <w:top w:val="single" w:sz="8" w:space="0" w:color="auto"/>
              <w:left w:val="nil"/>
              <w:bottom w:val="single" w:sz="8" w:space="0" w:color="auto"/>
              <w:right w:val="single" w:sz="4" w:space="0" w:color="auto"/>
            </w:tcBorders>
            <w:shd w:val="clear" w:color="auto" w:fill="C0C0C0"/>
            <w:vAlign w:val="bottom"/>
          </w:tcPr>
          <w:p w:rsidR="001855F3" w:rsidRPr="0095009D" w:rsidRDefault="001855F3" w:rsidP="00E75245">
            <w:pPr>
              <w:rPr>
                <w:rFonts w:ascii="Arial Cyr" w:hAnsi="Arial Cyr" w:cs="Arial Cyr"/>
                <w:b/>
                <w:bCs/>
                <w:sz w:val="24"/>
                <w:szCs w:val="24"/>
              </w:rPr>
            </w:pPr>
            <w:r>
              <w:rPr>
                <w:rFonts w:ascii="Arial Cyr" w:hAnsi="Arial Cyr" w:cs="Arial Cyr"/>
                <w:b/>
                <w:bCs/>
                <w:sz w:val="24"/>
                <w:szCs w:val="24"/>
              </w:rPr>
              <w:t>4.17</w:t>
            </w:r>
          </w:p>
        </w:tc>
      </w:tr>
    </w:tbl>
    <w:p w:rsidR="00EF31AE" w:rsidRDefault="00EF31AE" w:rsidP="00EF31AE"/>
    <w:p w:rsidR="006B0CD1" w:rsidRDefault="006B0CD1" w:rsidP="006B0CD1">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b/>
          <w:color w:val="000000"/>
          <w:sz w:val="24"/>
          <w:szCs w:val="24"/>
        </w:rPr>
        <w:t xml:space="preserve">Анализ: </w:t>
      </w:r>
      <w:r>
        <w:rPr>
          <w:rFonts w:ascii="Times New Roman" w:hAnsi="Times New Roman" w:cs="Times New Roman"/>
          <w:color w:val="000000"/>
          <w:sz w:val="24"/>
          <w:szCs w:val="24"/>
        </w:rPr>
        <w:t>По итогам 2018</w:t>
      </w:r>
      <w:r w:rsidR="00043C87">
        <w:rPr>
          <w:rFonts w:ascii="Times New Roman" w:hAnsi="Times New Roman" w:cs="Times New Roman"/>
          <w:color w:val="000000"/>
          <w:sz w:val="24"/>
          <w:szCs w:val="24"/>
        </w:rPr>
        <w:t xml:space="preserve"> года </w:t>
      </w:r>
      <w:r w:rsidR="001855F3">
        <w:rPr>
          <w:rFonts w:ascii="Times New Roman" w:hAnsi="Times New Roman" w:cs="Times New Roman"/>
          <w:color w:val="000000"/>
          <w:sz w:val="24"/>
          <w:szCs w:val="24"/>
        </w:rPr>
        <w:t xml:space="preserve">абсолютная </w:t>
      </w:r>
      <w:r w:rsidR="00043C87">
        <w:rPr>
          <w:rFonts w:ascii="Times New Roman" w:hAnsi="Times New Roman" w:cs="Times New Roman"/>
          <w:color w:val="000000"/>
          <w:sz w:val="24"/>
          <w:szCs w:val="24"/>
        </w:rPr>
        <w:t>успеваемость составила 100</w:t>
      </w:r>
      <w:r w:rsidRPr="00FF263A">
        <w:rPr>
          <w:rFonts w:ascii="Times New Roman" w:hAnsi="Times New Roman" w:cs="Times New Roman"/>
          <w:color w:val="000000"/>
          <w:sz w:val="24"/>
          <w:szCs w:val="24"/>
        </w:rPr>
        <w:t xml:space="preserve"> %, </w:t>
      </w:r>
      <w:r w:rsidR="001855F3">
        <w:rPr>
          <w:rFonts w:ascii="Times New Roman" w:hAnsi="Times New Roman" w:cs="Times New Roman"/>
          <w:color w:val="000000"/>
          <w:sz w:val="24"/>
          <w:szCs w:val="24"/>
        </w:rPr>
        <w:t xml:space="preserve">каественная успеваемость - 76.1%. Тем не </w:t>
      </w:r>
      <w:proofErr w:type="gramStart"/>
      <w:r w:rsidR="001855F3">
        <w:rPr>
          <w:rFonts w:ascii="Times New Roman" w:hAnsi="Times New Roman" w:cs="Times New Roman"/>
          <w:color w:val="000000"/>
          <w:sz w:val="24"/>
          <w:szCs w:val="24"/>
        </w:rPr>
        <w:t>менее</w:t>
      </w:r>
      <w:proofErr w:type="gramEnd"/>
      <w:r w:rsidR="001855F3">
        <w:rPr>
          <w:rFonts w:ascii="Times New Roman" w:hAnsi="Times New Roman" w:cs="Times New Roman"/>
          <w:color w:val="000000"/>
          <w:sz w:val="24"/>
          <w:szCs w:val="24"/>
        </w:rPr>
        <w:t xml:space="preserve"> по итогам 2018 года 2-11 классах 35 отличников. Таким образом, отличная успеваемость по школе составила </w:t>
      </w:r>
      <w:r w:rsidR="00EC2312">
        <w:rPr>
          <w:rFonts w:ascii="Times New Roman" w:hAnsi="Times New Roman" w:cs="Times New Roman"/>
          <w:color w:val="000000"/>
          <w:sz w:val="24"/>
          <w:szCs w:val="24"/>
        </w:rPr>
        <w:t>20%.</w:t>
      </w:r>
    </w:p>
    <w:p w:rsidR="00EC2312" w:rsidRDefault="00EC2312" w:rsidP="006B0CD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 классах нач. школы (1-4 кл) – 16 уч-ся</w:t>
      </w:r>
    </w:p>
    <w:p w:rsidR="00EC2312" w:rsidRDefault="00EC2312" w:rsidP="006B0CD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 основной школе (5 – 9 кл)- 17 уч-ся</w:t>
      </w:r>
    </w:p>
    <w:p w:rsidR="00EC2312" w:rsidRDefault="00EC2312" w:rsidP="006B0CD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старшей школе  (10-11кл) – 2 уч-ся</w:t>
      </w:r>
    </w:p>
    <w:p w:rsidR="00E52DA3" w:rsidRPr="00FF263A" w:rsidRDefault="00E52DA3" w:rsidP="006B0CD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w:t>
      </w:r>
      <w:proofErr w:type="gramStart"/>
      <w:r>
        <w:rPr>
          <w:rFonts w:ascii="Times New Roman" w:hAnsi="Times New Roman" w:cs="Times New Roman"/>
          <w:color w:val="000000"/>
          <w:sz w:val="24"/>
          <w:szCs w:val="24"/>
        </w:rPr>
        <w:t>успевающих</w:t>
      </w:r>
      <w:proofErr w:type="gramEnd"/>
      <w:r>
        <w:rPr>
          <w:rFonts w:ascii="Times New Roman" w:hAnsi="Times New Roman" w:cs="Times New Roman"/>
          <w:color w:val="000000"/>
          <w:sz w:val="24"/>
          <w:szCs w:val="24"/>
        </w:rPr>
        <w:t xml:space="preserve"> по итогам 2018 года нет.</w:t>
      </w:r>
    </w:p>
    <w:p w:rsidR="00B00A7F" w:rsidRPr="00E75245" w:rsidRDefault="006B0CD1" w:rsidP="00E75245">
      <w:pPr>
        <w:autoSpaceDE w:val="0"/>
        <w:autoSpaceDN w:val="0"/>
        <w:adjustRightInd w:val="0"/>
        <w:spacing w:after="0"/>
        <w:jc w:val="both"/>
        <w:rPr>
          <w:rFonts w:ascii="Times New Roman" w:hAnsi="Times New Roman" w:cs="Times New Roman"/>
          <w:b/>
          <w:color w:val="000000"/>
          <w:sz w:val="24"/>
          <w:szCs w:val="24"/>
          <w:lang w:val="en-US"/>
        </w:rPr>
        <w:sectPr w:rsidR="00B00A7F" w:rsidRPr="00E75245" w:rsidSect="00030646">
          <w:pgSz w:w="11906" w:h="16838"/>
          <w:pgMar w:top="851" w:right="1274" w:bottom="851" w:left="1134" w:header="709" w:footer="709" w:gutter="0"/>
          <w:cols w:space="708"/>
          <w:docGrid w:linePitch="360"/>
        </w:sectPr>
      </w:pPr>
      <w:r w:rsidRPr="00FF263A">
        <w:rPr>
          <w:rFonts w:ascii="Times New Roman" w:hAnsi="Times New Roman" w:cs="Times New Roman"/>
          <w:b/>
          <w:color w:val="000000"/>
          <w:sz w:val="24"/>
          <w:szCs w:val="24"/>
        </w:rPr>
        <w:t>Вывод</w:t>
      </w:r>
      <w:proofErr w:type="gramStart"/>
      <w:r w:rsidRPr="00FF263A">
        <w:rPr>
          <w:rFonts w:ascii="Times New Roman" w:hAnsi="Times New Roman" w:cs="Times New Roman"/>
          <w:b/>
          <w:color w:val="000000"/>
          <w:sz w:val="24"/>
          <w:szCs w:val="24"/>
        </w:rPr>
        <w:t>:</w:t>
      </w:r>
      <w:r w:rsidR="00EC2312">
        <w:rPr>
          <w:rFonts w:ascii="Times New Roman" w:hAnsi="Times New Roman" w:cs="Times New Roman"/>
          <w:color w:val="000000"/>
          <w:sz w:val="24"/>
          <w:szCs w:val="24"/>
        </w:rPr>
        <w:t>У</w:t>
      </w:r>
      <w:proofErr w:type="gramEnd"/>
      <w:r w:rsidR="00EC2312">
        <w:rPr>
          <w:rFonts w:ascii="Times New Roman" w:hAnsi="Times New Roman" w:cs="Times New Roman"/>
          <w:color w:val="000000"/>
          <w:sz w:val="24"/>
          <w:szCs w:val="24"/>
        </w:rPr>
        <w:t xml:space="preserve">силить работу над повышением  качества </w:t>
      </w:r>
      <w:r w:rsidRPr="00FF263A">
        <w:rPr>
          <w:rFonts w:ascii="Times New Roman" w:hAnsi="Times New Roman" w:cs="Times New Roman"/>
          <w:color w:val="000000"/>
          <w:sz w:val="24"/>
          <w:szCs w:val="24"/>
        </w:rPr>
        <w:t>обучения</w:t>
      </w:r>
      <w:r w:rsidR="00EC2312">
        <w:rPr>
          <w:rFonts w:ascii="Times New Roman" w:hAnsi="Times New Roman" w:cs="Times New Roman"/>
          <w:color w:val="000000"/>
          <w:sz w:val="24"/>
          <w:szCs w:val="24"/>
        </w:rPr>
        <w:t xml:space="preserve"> у учащихся </w:t>
      </w:r>
      <w:r w:rsidRPr="00FF263A">
        <w:rPr>
          <w:rFonts w:ascii="Times New Roman" w:hAnsi="Times New Roman" w:cs="Times New Roman"/>
          <w:color w:val="000000"/>
          <w:sz w:val="24"/>
          <w:szCs w:val="24"/>
        </w:rPr>
        <w:t xml:space="preserve">, </w:t>
      </w:r>
      <w:r w:rsidR="00EC2312">
        <w:rPr>
          <w:rFonts w:ascii="Times New Roman" w:hAnsi="Times New Roman" w:cs="Times New Roman"/>
          <w:color w:val="000000"/>
          <w:sz w:val="24"/>
          <w:szCs w:val="24"/>
        </w:rPr>
        <w:t>взятт под особый контроль работу со слабыми учащимися с целью предупреждения неуспевающих</w:t>
      </w:r>
      <w:r w:rsidRPr="00FF263A">
        <w:rPr>
          <w:rFonts w:ascii="Times New Roman" w:hAnsi="Times New Roman" w:cs="Times New Roman"/>
          <w:color w:val="000000"/>
          <w:sz w:val="24"/>
          <w:szCs w:val="24"/>
        </w:rPr>
        <w:t>.</w:t>
      </w:r>
    </w:p>
    <w:p w:rsidR="00E75245" w:rsidRPr="00FF263A" w:rsidRDefault="00E75245" w:rsidP="00E75245">
      <w:pPr>
        <w:autoSpaceDE w:val="0"/>
        <w:autoSpaceDN w:val="0"/>
        <w:adjustRightInd w:val="0"/>
        <w:spacing w:after="0"/>
        <w:jc w:val="center"/>
        <w:rPr>
          <w:rFonts w:ascii="Times New Roman" w:eastAsia="TimesNewRoman" w:hAnsi="Times New Roman" w:cs="Times New Roman"/>
          <w:b/>
          <w:sz w:val="24"/>
          <w:szCs w:val="24"/>
        </w:rPr>
      </w:pPr>
      <w:r w:rsidRPr="00FF263A">
        <w:rPr>
          <w:rFonts w:ascii="Times New Roman" w:eastAsia="TimesNewRoman" w:hAnsi="Times New Roman" w:cs="Times New Roman"/>
          <w:b/>
          <w:sz w:val="24"/>
          <w:szCs w:val="24"/>
        </w:rPr>
        <w:lastRenderedPageBreak/>
        <w:t>Раздел 2. Оценка системы управления школы</w:t>
      </w:r>
    </w:p>
    <w:p w:rsidR="00E75245" w:rsidRPr="00FF263A" w:rsidRDefault="00E75245" w:rsidP="00E75245">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Управление образовательной организации строится на принципах единоначалия,</w:t>
      </w:r>
    </w:p>
    <w:p w:rsidR="00E75245" w:rsidRPr="00FF263A" w:rsidRDefault="00E75245" w:rsidP="00E75245">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самоуправления и носит государственно-общественный характер. Административные</w:t>
      </w:r>
    </w:p>
    <w:p w:rsidR="00E75245" w:rsidRPr="00FF263A" w:rsidRDefault="00E75245" w:rsidP="00E75245">
      <w:pPr>
        <w:pStyle w:val="a5"/>
        <w:spacing w:line="276" w:lineRule="auto"/>
        <w:jc w:val="both"/>
        <w:rPr>
          <w:rFonts w:ascii="Times New Roman" w:hAnsi="Times New Roman" w:cs="Times New Roman"/>
          <w:b/>
          <w:sz w:val="24"/>
          <w:szCs w:val="24"/>
        </w:rPr>
      </w:pPr>
      <w:r w:rsidRPr="00FF263A">
        <w:rPr>
          <w:rFonts w:ascii="Times New Roman" w:hAnsi="Times New Roman" w:cs="Times New Roman"/>
          <w:sz w:val="24"/>
          <w:szCs w:val="24"/>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E75245" w:rsidRPr="00FF263A" w:rsidRDefault="00E75245" w:rsidP="00E75245">
      <w:pPr>
        <w:pStyle w:val="a7"/>
        <w:numPr>
          <w:ilvl w:val="1"/>
          <w:numId w:val="14"/>
        </w:numPr>
        <w:jc w:val="center"/>
        <w:rPr>
          <w:rFonts w:ascii="Times New Roman" w:hAnsi="Times New Roman" w:cs="Times New Roman"/>
          <w:b/>
          <w:sz w:val="24"/>
          <w:szCs w:val="24"/>
        </w:rPr>
      </w:pPr>
      <w:r w:rsidRPr="00FF263A">
        <w:rPr>
          <w:rFonts w:ascii="Times New Roman" w:hAnsi="Times New Roman" w:cs="Times New Roman"/>
          <w:b/>
          <w:sz w:val="24"/>
          <w:szCs w:val="24"/>
        </w:rPr>
        <w:t>Система управления образовательным учреждением</w:t>
      </w:r>
    </w:p>
    <w:tbl>
      <w:tblPr>
        <w:tblStyle w:val="aff0"/>
        <w:tblW w:w="11199" w:type="dxa"/>
        <w:tblInd w:w="-743" w:type="dxa"/>
        <w:tblLook w:val="04A0" w:firstRow="1" w:lastRow="0" w:firstColumn="1" w:lastColumn="0" w:noHBand="0" w:noVBand="1"/>
      </w:tblPr>
      <w:tblGrid>
        <w:gridCol w:w="3981"/>
        <w:gridCol w:w="3107"/>
        <w:gridCol w:w="4111"/>
      </w:tblGrid>
      <w:tr w:rsidR="00E75245" w:rsidRPr="00FF263A" w:rsidTr="00AA247C">
        <w:tc>
          <w:tcPr>
            <w:tcW w:w="3981" w:type="dxa"/>
          </w:tcPr>
          <w:p w:rsidR="00E75245" w:rsidRPr="00FF263A" w:rsidRDefault="00E75245" w:rsidP="00AA247C">
            <w:pPr>
              <w:jc w:val="center"/>
              <w:rPr>
                <w:rFonts w:ascii="Times New Roman" w:hAnsi="Times New Roman" w:cs="Times New Roman"/>
                <w:b/>
                <w:sz w:val="24"/>
                <w:szCs w:val="24"/>
              </w:rPr>
            </w:pPr>
            <w:r w:rsidRPr="00FF263A">
              <w:rPr>
                <w:rFonts w:ascii="Times New Roman" w:hAnsi="Times New Roman" w:cs="Times New Roman"/>
                <w:b/>
                <w:sz w:val="24"/>
                <w:szCs w:val="24"/>
              </w:rPr>
              <w:t>Административная подсистема</w:t>
            </w:r>
          </w:p>
        </w:tc>
        <w:tc>
          <w:tcPr>
            <w:tcW w:w="3107" w:type="dxa"/>
          </w:tcPr>
          <w:p w:rsidR="00E75245" w:rsidRPr="00FF263A" w:rsidRDefault="00E75245" w:rsidP="00AA247C">
            <w:pPr>
              <w:jc w:val="center"/>
              <w:rPr>
                <w:rFonts w:ascii="Times New Roman" w:hAnsi="Times New Roman" w:cs="Times New Roman"/>
                <w:b/>
                <w:sz w:val="24"/>
                <w:szCs w:val="24"/>
              </w:rPr>
            </w:pPr>
            <w:r w:rsidRPr="00FF263A">
              <w:rPr>
                <w:rFonts w:ascii="Times New Roman" w:hAnsi="Times New Roman" w:cs="Times New Roman"/>
                <w:b/>
                <w:sz w:val="24"/>
                <w:szCs w:val="24"/>
              </w:rPr>
              <w:t>Образовательная подсистема</w:t>
            </w:r>
          </w:p>
        </w:tc>
        <w:tc>
          <w:tcPr>
            <w:tcW w:w="4111" w:type="dxa"/>
          </w:tcPr>
          <w:p w:rsidR="00E75245" w:rsidRPr="00FF263A" w:rsidRDefault="00E75245" w:rsidP="00AA247C">
            <w:pPr>
              <w:jc w:val="center"/>
              <w:rPr>
                <w:rFonts w:ascii="Times New Roman" w:hAnsi="Times New Roman" w:cs="Times New Roman"/>
                <w:b/>
                <w:sz w:val="24"/>
                <w:szCs w:val="24"/>
              </w:rPr>
            </w:pPr>
            <w:r w:rsidRPr="00FF263A">
              <w:rPr>
                <w:rFonts w:ascii="Times New Roman" w:hAnsi="Times New Roman" w:cs="Times New Roman"/>
                <w:b/>
                <w:sz w:val="24"/>
                <w:szCs w:val="24"/>
              </w:rPr>
              <w:t>Обеспечивающая подсистемв</w:t>
            </w:r>
          </w:p>
        </w:tc>
      </w:tr>
      <w:tr w:rsidR="00E75245" w:rsidRPr="00FF263A" w:rsidTr="00AA247C">
        <w:tc>
          <w:tcPr>
            <w:tcW w:w="3981"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 xml:space="preserve"> Директор</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Заместители директора по УВР, НМР, ВР</w:t>
            </w:r>
            <w:proofErr w:type="gramStart"/>
            <w:r w:rsidRPr="00FF263A">
              <w:rPr>
                <w:rFonts w:ascii="Times New Roman" w:hAnsi="Times New Roman" w:cs="Times New Roman"/>
                <w:sz w:val="24"/>
                <w:szCs w:val="24"/>
              </w:rPr>
              <w:t>,И</w:t>
            </w:r>
            <w:proofErr w:type="gramEnd"/>
            <w:r w:rsidRPr="00FF263A">
              <w:rPr>
                <w:rFonts w:ascii="Times New Roman" w:hAnsi="Times New Roman" w:cs="Times New Roman"/>
                <w:sz w:val="24"/>
                <w:szCs w:val="24"/>
              </w:rPr>
              <w:t xml:space="preserve">КТ, АХЧ, безопасности </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 xml:space="preserve">Педагогический совет </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Управляющий Совет школы</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Руководители ШМО</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МО классных руководителей</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Ученическое самоуправление</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Родительский комитет школы</w:t>
            </w:r>
          </w:p>
        </w:tc>
        <w:tc>
          <w:tcPr>
            <w:tcW w:w="3107"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Социальный педагог</w:t>
            </w:r>
          </w:p>
          <w:p w:rsidR="00E75245"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Психолог</w:t>
            </w:r>
          </w:p>
          <w:p w:rsidR="00E75245" w:rsidRPr="00FF263A" w:rsidRDefault="00E75245" w:rsidP="00AA247C">
            <w:pPr>
              <w:rPr>
                <w:rFonts w:ascii="Times New Roman" w:hAnsi="Times New Roman" w:cs="Times New Roman"/>
                <w:sz w:val="24"/>
                <w:szCs w:val="24"/>
              </w:rPr>
            </w:pPr>
            <w:r>
              <w:rPr>
                <w:rFonts w:ascii="Times New Roman" w:hAnsi="Times New Roman" w:cs="Times New Roman"/>
                <w:sz w:val="24"/>
                <w:szCs w:val="24"/>
              </w:rPr>
              <w:t>Старшая вожатая</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Библиотекари</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Учителя</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Классные руководители</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Ученики</w:t>
            </w:r>
          </w:p>
          <w:p w:rsidR="00E75245" w:rsidRPr="00FF263A" w:rsidRDefault="00E75245" w:rsidP="00AA247C">
            <w:pPr>
              <w:rPr>
                <w:rFonts w:ascii="Times New Roman" w:hAnsi="Times New Roman" w:cs="Times New Roman"/>
                <w:b/>
                <w:sz w:val="24"/>
                <w:szCs w:val="24"/>
              </w:rPr>
            </w:pPr>
          </w:p>
        </w:tc>
        <w:tc>
          <w:tcPr>
            <w:tcW w:w="4111"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Методический Совет школы</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Библиотека</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 xml:space="preserve">Столовая </w:t>
            </w:r>
          </w:p>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Методические объединения учителей</w:t>
            </w:r>
          </w:p>
          <w:p w:rsidR="00E75245" w:rsidRPr="00FF263A" w:rsidRDefault="00E75245" w:rsidP="00AA247C">
            <w:pPr>
              <w:rPr>
                <w:rFonts w:ascii="Times New Roman" w:hAnsi="Times New Roman" w:cs="Times New Roman"/>
                <w:sz w:val="24"/>
                <w:szCs w:val="24"/>
              </w:rPr>
            </w:pPr>
            <w:proofErr w:type="gramStart"/>
            <w:r w:rsidRPr="00FF263A">
              <w:rPr>
                <w:rFonts w:ascii="Times New Roman" w:hAnsi="Times New Roman" w:cs="Times New Roman"/>
                <w:sz w:val="24"/>
                <w:szCs w:val="24"/>
              </w:rPr>
              <w:t>Школьный</w:t>
            </w:r>
            <w:proofErr w:type="gramEnd"/>
            <w:r w:rsidRPr="00FF263A">
              <w:rPr>
                <w:rFonts w:ascii="Times New Roman" w:hAnsi="Times New Roman" w:cs="Times New Roman"/>
                <w:sz w:val="24"/>
                <w:szCs w:val="24"/>
              </w:rPr>
              <w:t xml:space="preserve"> СМИ</w:t>
            </w:r>
          </w:p>
          <w:p w:rsidR="00E75245" w:rsidRPr="00FF263A" w:rsidRDefault="00E75245" w:rsidP="00AA247C">
            <w:pPr>
              <w:jc w:val="center"/>
              <w:rPr>
                <w:rFonts w:ascii="Times New Roman" w:hAnsi="Times New Roman" w:cs="Times New Roman"/>
                <w:b/>
                <w:sz w:val="24"/>
                <w:szCs w:val="24"/>
              </w:rPr>
            </w:pPr>
          </w:p>
        </w:tc>
      </w:tr>
    </w:tbl>
    <w:p w:rsidR="00E75245" w:rsidRDefault="00E75245" w:rsidP="00E75245">
      <w:pPr>
        <w:autoSpaceDE w:val="0"/>
        <w:autoSpaceDN w:val="0"/>
        <w:adjustRightInd w:val="0"/>
        <w:spacing w:after="0"/>
        <w:jc w:val="both"/>
        <w:rPr>
          <w:rFonts w:ascii="Times New Roman" w:hAnsi="Times New Roman" w:cs="Times New Roman"/>
          <w:color w:val="000000"/>
          <w:sz w:val="24"/>
          <w:szCs w:val="24"/>
        </w:rPr>
      </w:pPr>
    </w:p>
    <w:p w:rsidR="00E75245" w:rsidRPr="00FF263A" w:rsidRDefault="00E75245" w:rsidP="00E75245">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sidRPr="00FF263A">
        <w:rPr>
          <w:rFonts w:ascii="Times New Roman" w:hAnsi="Times New Roman" w:cs="Times New Roman"/>
          <w:color w:val="000000"/>
          <w:sz w:val="24"/>
          <w:szCs w:val="24"/>
        </w:rPr>
        <w:t>вопросом, рассматриваемым на совещании или курируют</w:t>
      </w:r>
      <w:proofErr w:type="gramEnd"/>
      <w:r w:rsidRPr="00FF263A">
        <w:rPr>
          <w:rFonts w:ascii="Times New Roman" w:hAnsi="Times New Roman" w:cs="Times New Roman"/>
          <w:color w:val="000000"/>
          <w:sz w:val="24"/>
          <w:szCs w:val="24"/>
        </w:rPr>
        <w:t xml:space="preserve">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внутришкольного контроля, организационные вопросы.  Также проводятся совещания при директоре и завуче по УВР, на которых решаются проблемы успеваемости и дисциплины некоторых учащихся  с приглашением их родителей</w:t>
      </w:r>
      <w:r>
        <w:rPr>
          <w:rFonts w:ascii="Times New Roman" w:hAnsi="Times New Roman" w:cs="Times New Roman"/>
          <w:color w:val="000000"/>
          <w:sz w:val="24"/>
          <w:szCs w:val="24"/>
        </w:rPr>
        <w:t>.</w:t>
      </w:r>
    </w:p>
    <w:p w:rsidR="00E75245" w:rsidRPr="00FF263A" w:rsidRDefault="00E75245" w:rsidP="00E75245">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rsidR="00E75245" w:rsidRPr="00FF263A" w:rsidRDefault="00E75245" w:rsidP="00E75245">
      <w:pPr>
        <w:jc w:val="both"/>
        <w:rPr>
          <w:rFonts w:ascii="Times New Roman" w:hAnsi="Times New Roman" w:cs="Times New Roman"/>
          <w:sz w:val="24"/>
          <w:szCs w:val="24"/>
        </w:rPr>
      </w:pPr>
      <w:r w:rsidRPr="00FF263A">
        <w:rPr>
          <w:rFonts w:ascii="Times New Roman" w:hAnsi="Times New Roman" w:cs="Times New Roman"/>
          <w:color w:val="000000"/>
          <w:sz w:val="24"/>
          <w:szCs w:val="24"/>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E75245" w:rsidRPr="00FF263A" w:rsidRDefault="00E75245" w:rsidP="00E75245">
      <w:pPr>
        <w:pStyle w:val="a7"/>
        <w:numPr>
          <w:ilvl w:val="1"/>
          <w:numId w:val="14"/>
        </w:numPr>
        <w:jc w:val="center"/>
        <w:rPr>
          <w:rFonts w:ascii="Times New Roman" w:hAnsi="Times New Roman" w:cs="Times New Roman"/>
          <w:b/>
          <w:sz w:val="24"/>
          <w:szCs w:val="24"/>
        </w:rPr>
      </w:pPr>
      <w:r w:rsidRPr="00FF263A">
        <w:rPr>
          <w:rFonts w:ascii="Times New Roman" w:hAnsi="Times New Roman" w:cs="Times New Roman"/>
          <w:b/>
          <w:sz w:val="24"/>
          <w:szCs w:val="24"/>
        </w:rPr>
        <w:t>Информация об административно – кадровом составе</w:t>
      </w:r>
    </w:p>
    <w:p w:rsidR="00E75245" w:rsidRPr="00FF263A" w:rsidRDefault="00E75245" w:rsidP="00E75245">
      <w:pPr>
        <w:jc w:val="center"/>
        <w:rPr>
          <w:rFonts w:ascii="Times New Roman" w:hAnsi="Times New Roman" w:cs="Times New Roman"/>
          <w:b/>
          <w:sz w:val="24"/>
          <w:szCs w:val="24"/>
        </w:rPr>
      </w:pPr>
      <w:r w:rsidRPr="00FF263A">
        <w:rPr>
          <w:rFonts w:ascii="Times New Roman" w:hAnsi="Times New Roman" w:cs="Times New Roman"/>
          <w:b/>
          <w:sz w:val="24"/>
          <w:szCs w:val="24"/>
        </w:rPr>
        <w:t>Руководители общеобразовательного учреждения</w:t>
      </w:r>
    </w:p>
    <w:tbl>
      <w:tblPr>
        <w:tblStyle w:val="aff0"/>
        <w:tblW w:w="0" w:type="auto"/>
        <w:tblLook w:val="04A0" w:firstRow="1" w:lastRow="0" w:firstColumn="1" w:lastColumn="0" w:noHBand="0" w:noVBand="1"/>
      </w:tblPr>
      <w:tblGrid>
        <w:gridCol w:w="675"/>
        <w:gridCol w:w="4253"/>
        <w:gridCol w:w="2693"/>
        <w:gridCol w:w="1809"/>
      </w:tblGrid>
      <w:tr w:rsidR="00E75245" w:rsidRPr="00FF263A" w:rsidTr="00AA247C">
        <w:tc>
          <w:tcPr>
            <w:tcW w:w="675" w:type="dxa"/>
          </w:tcPr>
          <w:p w:rsidR="00E75245" w:rsidRPr="00FF263A" w:rsidRDefault="00E75245" w:rsidP="00AA247C">
            <w:pPr>
              <w:jc w:val="center"/>
              <w:rPr>
                <w:rFonts w:ascii="Times New Roman" w:hAnsi="Times New Roman" w:cs="Times New Roman"/>
                <w:b/>
                <w:sz w:val="24"/>
                <w:szCs w:val="24"/>
              </w:rPr>
            </w:pPr>
            <w:r w:rsidRPr="00FF263A">
              <w:rPr>
                <w:rFonts w:ascii="Times New Roman" w:hAnsi="Times New Roman" w:cs="Times New Roman"/>
                <w:b/>
                <w:sz w:val="24"/>
                <w:szCs w:val="24"/>
              </w:rPr>
              <w:t>№</w:t>
            </w:r>
          </w:p>
        </w:tc>
        <w:tc>
          <w:tcPr>
            <w:tcW w:w="4253" w:type="dxa"/>
          </w:tcPr>
          <w:p w:rsidR="00E75245" w:rsidRPr="00FF263A" w:rsidRDefault="00E75245" w:rsidP="00AA247C">
            <w:pPr>
              <w:jc w:val="center"/>
              <w:rPr>
                <w:rFonts w:ascii="Times New Roman" w:hAnsi="Times New Roman" w:cs="Times New Roman"/>
                <w:b/>
                <w:sz w:val="24"/>
                <w:szCs w:val="24"/>
              </w:rPr>
            </w:pPr>
            <w:r w:rsidRPr="00FF263A">
              <w:rPr>
                <w:rFonts w:ascii="Times New Roman" w:hAnsi="Times New Roman" w:cs="Times New Roman"/>
                <w:b/>
                <w:sz w:val="24"/>
                <w:szCs w:val="24"/>
              </w:rPr>
              <w:t>ФИО</w:t>
            </w:r>
          </w:p>
        </w:tc>
        <w:tc>
          <w:tcPr>
            <w:tcW w:w="2693" w:type="dxa"/>
          </w:tcPr>
          <w:p w:rsidR="00E75245" w:rsidRPr="00FF263A" w:rsidRDefault="00E75245" w:rsidP="00AA247C">
            <w:pPr>
              <w:jc w:val="center"/>
              <w:rPr>
                <w:rFonts w:ascii="Times New Roman" w:hAnsi="Times New Roman" w:cs="Times New Roman"/>
                <w:b/>
                <w:sz w:val="24"/>
                <w:szCs w:val="24"/>
              </w:rPr>
            </w:pPr>
            <w:r w:rsidRPr="00FF263A">
              <w:rPr>
                <w:rFonts w:ascii="Times New Roman" w:hAnsi="Times New Roman" w:cs="Times New Roman"/>
                <w:b/>
                <w:sz w:val="24"/>
                <w:szCs w:val="24"/>
              </w:rPr>
              <w:t>Занимаемая должность</w:t>
            </w:r>
          </w:p>
        </w:tc>
        <w:tc>
          <w:tcPr>
            <w:tcW w:w="1809" w:type="dxa"/>
          </w:tcPr>
          <w:p w:rsidR="00E75245" w:rsidRPr="00FF263A" w:rsidRDefault="00E75245" w:rsidP="00AA247C">
            <w:pPr>
              <w:jc w:val="center"/>
              <w:rPr>
                <w:rFonts w:ascii="Times New Roman" w:hAnsi="Times New Roman" w:cs="Times New Roman"/>
                <w:b/>
                <w:sz w:val="24"/>
                <w:szCs w:val="24"/>
              </w:rPr>
            </w:pPr>
            <w:r w:rsidRPr="00FF263A">
              <w:rPr>
                <w:rFonts w:ascii="Times New Roman" w:hAnsi="Times New Roman" w:cs="Times New Roman"/>
                <w:b/>
                <w:sz w:val="24"/>
                <w:szCs w:val="24"/>
              </w:rPr>
              <w:t>Образование</w:t>
            </w:r>
          </w:p>
        </w:tc>
      </w:tr>
      <w:tr w:rsidR="00E75245" w:rsidRPr="00FF263A" w:rsidTr="00AA247C">
        <w:tc>
          <w:tcPr>
            <w:tcW w:w="675"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1.</w:t>
            </w:r>
          </w:p>
        </w:tc>
        <w:tc>
          <w:tcPr>
            <w:tcW w:w="4253" w:type="dxa"/>
          </w:tcPr>
          <w:p w:rsidR="00E75245" w:rsidRPr="00FF263A" w:rsidRDefault="00E75245" w:rsidP="00AA247C">
            <w:pPr>
              <w:rPr>
                <w:rFonts w:ascii="Times New Roman" w:hAnsi="Times New Roman" w:cs="Times New Roman"/>
                <w:sz w:val="24"/>
                <w:szCs w:val="24"/>
              </w:rPr>
            </w:pPr>
            <w:r>
              <w:rPr>
                <w:rFonts w:ascii="Times New Roman" w:hAnsi="Times New Roman" w:cs="Times New Roman"/>
                <w:sz w:val="24"/>
                <w:szCs w:val="24"/>
              </w:rPr>
              <w:t>Будунов Сагидсалим Булатович</w:t>
            </w:r>
          </w:p>
        </w:tc>
        <w:tc>
          <w:tcPr>
            <w:tcW w:w="2693"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директор</w:t>
            </w:r>
          </w:p>
        </w:tc>
        <w:tc>
          <w:tcPr>
            <w:tcW w:w="1809"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высшее</w:t>
            </w:r>
          </w:p>
        </w:tc>
      </w:tr>
      <w:tr w:rsidR="00E75245" w:rsidRPr="00FF263A" w:rsidTr="00AA247C">
        <w:tc>
          <w:tcPr>
            <w:tcW w:w="675"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2.</w:t>
            </w:r>
          </w:p>
        </w:tc>
        <w:tc>
          <w:tcPr>
            <w:tcW w:w="4253" w:type="dxa"/>
          </w:tcPr>
          <w:p w:rsidR="00E75245" w:rsidRPr="00FF263A" w:rsidRDefault="00E75245" w:rsidP="00AA247C">
            <w:pPr>
              <w:rPr>
                <w:rFonts w:ascii="Times New Roman" w:hAnsi="Times New Roman" w:cs="Times New Roman"/>
                <w:sz w:val="24"/>
                <w:szCs w:val="24"/>
              </w:rPr>
            </w:pPr>
            <w:r>
              <w:rPr>
                <w:rFonts w:ascii="Times New Roman" w:hAnsi="Times New Roman" w:cs="Times New Roman"/>
                <w:sz w:val="24"/>
                <w:szCs w:val="24"/>
              </w:rPr>
              <w:t>Лабазанов Далгат Лабазанович</w:t>
            </w:r>
          </w:p>
        </w:tc>
        <w:tc>
          <w:tcPr>
            <w:tcW w:w="2693"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Зам. по УВР</w:t>
            </w:r>
          </w:p>
        </w:tc>
        <w:tc>
          <w:tcPr>
            <w:tcW w:w="1809"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высшее</w:t>
            </w:r>
          </w:p>
        </w:tc>
      </w:tr>
      <w:tr w:rsidR="00E75245" w:rsidRPr="00FF263A" w:rsidTr="00AA247C">
        <w:tc>
          <w:tcPr>
            <w:tcW w:w="675"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3.</w:t>
            </w:r>
          </w:p>
        </w:tc>
        <w:tc>
          <w:tcPr>
            <w:tcW w:w="4253" w:type="dxa"/>
          </w:tcPr>
          <w:p w:rsidR="00E75245" w:rsidRPr="00FF263A" w:rsidRDefault="00E75245" w:rsidP="00AA247C">
            <w:pPr>
              <w:rPr>
                <w:rFonts w:ascii="Times New Roman" w:hAnsi="Times New Roman" w:cs="Times New Roman"/>
                <w:sz w:val="24"/>
                <w:szCs w:val="24"/>
              </w:rPr>
            </w:pPr>
            <w:r>
              <w:rPr>
                <w:rFonts w:ascii="Times New Roman" w:hAnsi="Times New Roman" w:cs="Times New Roman"/>
                <w:sz w:val="24"/>
                <w:szCs w:val="24"/>
              </w:rPr>
              <w:t>Магомедалиева Разият Кебедовна</w:t>
            </w:r>
          </w:p>
        </w:tc>
        <w:tc>
          <w:tcPr>
            <w:tcW w:w="2693" w:type="dxa"/>
          </w:tcPr>
          <w:p w:rsidR="00E75245" w:rsidRPr="00FF263A" w:rsidRDefault="00E75245" w:rsidP="00AA247C">
            <w:pPr>
              <w:rPr>
                <w:rFonts w:ascii="Times New Roman" w:hAnsi="Times New Roman" w:cs="Times New Roman"/>
                <w:sz w:val="24"/>
                <w:szCs w:val="24"/>
              </w:rPr>
            </w:pPr>
            <w:r>
              <w:rPr>
                <w:rFonts w:ascii="Times New Roman" w:hAnsi="Times New Roman" w:cs="Times New Roman"/>
                <w:sz w:val="24"/>
                <w:szCs w:val="24"/>
              </w:rPr>
              <w:t xml:space="preserve">Зам. по </w:t>
            </w:r>
            <w:r w:rsidRPr="00FF263A">
              <w:rPr>
                <w:rFonts w:ascii="Times New Roman" w:hAnsi="Times New Roman" w:cs="Times New Roman"/>
                <w:sz w:val="24"/>
                <w:szCs w:val="24"/>
              </w:rPr>
              <w:t>ВР</w:t>
            </w:r>
          </w:p>
        </w:tc>
        <w:tc>
          <w:tcPr>
            <w:tcW w:w="1809" w:type="dxa"/>
          </w:tcPr>
          <w:p w:rsidR="00E75245" w:rsidRPr="00FF263A" w:rsidRDefault="00E75245" w:rsidP="00AA247C">
            <w:pPr>
              <w:rPr>
                <w:rFonts w:ascii="Times New Roman" w:hAnsi="Times New Roman" w:cs="Times New Roman"/>
                <w:sz w:val="24"/>
                <w:szCs w:val="24"/>
              </w:rPr>
            </w:pPr>
            <w:r w:rsidRPr="00FF263A">
              <w:rPr>
                <w:rFonts w:ascii="Times New Roman" w:hAnsi="Times New Roman" w:cs="Times New Roman"/>
                <w:sz w:val="24"/>
                <w:szCs w:val="24"/>
              </w:rPr>
              <w:t>высшее</w:t>
            </w:r>
          </w:p>
        </w:tc>
      </w:tr>
      <w:tr w:rsidR="00E75245" w:rsidRPr="00FF263A" w:rsidTr="00AA247C">
        <w:tc>
          <w:tcPr>
            <w:tcW w:w="675" w:type="dxa"/>
          </w:tcPr>
          <w:p w:rsidR="00E75245" w:rsidRPr="00FF263A" w:rsidRDefault="00E75245" w:rsidP="00AA247C">
            <w:pPr>
              <w:rPr>
                <w:rFonts w:ascii="Times New Roman" w:hAnsi="Times New Roman" w:cs="Times New Roman"/>
                <w:sz w:val="24"/>
                <w:szCs w:val="24"/>
              </w:rPr>
            </w:pPr>
            <w:r>
              <w:rPr>
                <w:rFonts w:ascii="Times New Roman" w:hAnsi="Times New Roman" w:cs="Times New Roman"/>
                <w:sz w:val="24"/>
                <w:szCs w:val="24"/>
              </w:rPr>
              <w:t>6</w:t>
            </w:r>
            <w:r w:rsidRPr="00FF263A">
              <w:rPr>
                <w:rFonts w:ascii="Times New Roman" w:hAnsi="Times New Roman" w:cs="Times New Roman"/>
                <w:sz w:val="24"/>
                <w:szCs w:val="24"/>
              </w:rPr>
              <w:t>.</w:t>
            </w:r>
          </w:p>
        </w:tc>
        <w:tc>
          <w:tcPr>
            <w:tcW w:w="4253" w:type="dxa"/>
          </w:tcPr>
          <w:p w:rsidR="00E75245" w:rsidRPr="00FF263A" w:rsidRDefault="00E75245" w:rsidP="00AA247C">
            <w:pPr>
              <w:rPr>
                <w:rFonts w:ascii="Times New Roman" w:hAnsi="Times New Roman" w:cs="Times New Roman"/>
                <w:sz w:val="24"/>
                <w:szCs w:val="24"/>
              </w:rPr>
            </w:pPr>
            <w:r>
              <w:rPr>
                <w:rFonts w:ascii="Times New Roman" w:hAnsi="Times New Roman" w:cs="Times New Roman"/>
                <w:sz w:val="24"/>
                <w:szCs w:val="24"/>
              </w:rPr>
              <w:t>Модоилов Мутаэлум Модоилович</w:t>
            </w:r>
          </w:p>
        </w:tc>
        <w:tc>
          <w:tcPr>
            <w:tcW w:w="2693" w:type="dxa"/>
          </w:tcPr>
          <w:p w:rsidR="00E75245" w:rsidRPr="00FF263A" w:rsidRDefault="00E75245" w:rsidP="00AA247C">
            <w:pPr>
              <w:rPr>
                <w:rFonts w:ascii="Times New Roman" w:hAnsi="Times New Roman" w:cs="Times New Roman"/>
                <w:sz w:val="24"/>
                <w:szCs w:val="24"/>
              </w:rPr>
            </w:pPr>
            <w:r>
              <w:rPr>
                <w:rFonts w:ascii="Times New Roman" w:hAnsi="Times New Roman" w:cs="Times New Roman"/>
                <w:sz w:val="24"/>
                <w:szCs w:val="24"/>
              </w:rPr>
              <w:t>Завхоз</w:t>
            </w:r>
          </w:p>
        </w:tc>
        <w:tc>
          <w:tcPr>
            <w:tcW w:w="1809" w:type="dxa"/>
          </w:tcPr>
          <w:p w:rsidR="00E75245" w:rsidRPr="00FF263A" w:rsidRDefault="00E75245" w:rsidP="00AA247C">
            <w:pPr>
              <w:rPr>
                <w:rFonts w:ascii="Times New Roman" w:hAnsi="Times New Roman" w:cs="Times New Roman"/>
              </w:rPr>
            </w:pPr>
            <w:r>
              <w:rPr>
                <w:rFonts w:ascii="Times New Roman" w:hAnsi="Times New Roman" w:cs="Times New Roman"/>
                <w:sz w:val="24"/>
                <w:szCs w:val="24"/>
              </w:rPr>
              <w:t xml:space="preserve">Средне </w:t>
            </w:r>
            <w:proofErr w:type="gramStart"/>
            <w:r>
              <w:rPr>
                <w:rFonts w:ascii="Times New Roman" w:hAnsi="Times New Roman" w:cs="Times New Roman"/>
                <w:sz w:val="24"/>
                <w:szCs w:val="24"/>
              </w:rPr>
              <w:t>спец</w:t>
            </w:r>
            <w:proofErr w:type="gramEnd"/>
            <w:r>
              <w:rPr>
                <w:rFonts w:ascii="Times New Roman" w:hAnsi="Times New Roman" w:cs="Times New Roman"/>
                <w:sz w:val="24"/>
                <w:szCs w:val="24"/>
              </w:rPr>
              <w:t>.</w:t>
            </w:r>
          </w:p>
        </w:tc>
      </w:tr>
    </w:tbl>
    <w:p w:rsidR="008F4EF4" w:rsidRPr="00FF263A" w:rsidRDefault="008F4EF4" w:rsidP="008F4EF4">
      <w:pPr>
        <w:rPr>
          <w:rFonts w:ascii="Times New Roman" w:hAnsi="Times New Roman" w:cs="Times New Roman"/>
          <w:sz w:val="24"/>
          <w:szCs w:val="24"/>
        </w:rPr>
      </w:pPr>
    </w:p>
    <w:p w:rsidR="00E75245" w:rsidRDefault="00E75245" w:rsidP="008F4EF4">
      <w:pPr>
        <w:autoSpaceDE w:val="0"/>
        <w:autoSpaceDN w:val="0"/>
        <w:adjustRightInd w:val="0"/>
        <w:spacing w:after="0" w:line="360" w:lineRule="auto"/>
        <w:ind w:left="360"/>
        <w:jc w:val="center"/>
        <w:rPr>
          <w:rFonts w:ascii="Times New Roman" w:eastAsia="TimesNewRoman" w:hAnsi="Times New Roman" w:cs="Times New Roman"/>
          <w:b/>
          <w:sz w:val="24"/>
          <w:szCs w:val="24"/>
          <w:lang w:val="en-US"/>
        </w:rPr>
      </w:pPr>
    </w:p>
    <w:p w:rsidR="008F4EF4" w:rsidRPr="00FF263A" w:rsidRDefault="008F4EF4" w:rsidP="008F4EF4">
      <w:pPr>
        <w:autoSpaceDE w:val="0"/>
        <w:autoSpaceDN w:val="0"/>
        <w:adjustRightInd w:val="0"/>
        <w:spacing w:after="0" w:line="360" w:lineRule="auto"/>
        <w:ind w:left="360"/>
        <w:jc w:val="center"/>
        <w:rPr>
          <w:rFonts w:ascii="Times New Roman" w:eastAsia="TimesNewRoman" w:hAnsi="Times New Roman" w:cs="Times New Roman"/>
          <w:b/>
          <w:sz w:val="24"/>
          <w:szCs w:val="24"/>
        </w:rPr>
      </w:pPr>
      <w:r w:rsidRPr="00FF263A">
        <w:rPr>
          <w:rFonts w:ascii="Times New Roman" w:eastAsia="TimesNewRoman" w:hAnsi="Times New Roman" w:cs="Times New Roman"/>
          <w:b/>
          <w:sz w:val="24"/>
          <w:szCs w:val="24"/>
        </w:rPr>
        <w:lastRenderedPageBreak/>
        <w:t>Раздел 3. Оценка организации учебного процесса</w:t>
      </w:r>
    </w:p>
    <w:p w:rsidR="008F4EF4" w:rsidRPr="00FF263A" w:rsidRDefault="008F4EF4" w:rsidP="008F4EF4">
      <w:pPr>
        <w:jc w:val="both"/>
        <w:rPr>
          <w:rFonts w:ascii="Times New Roman" w:hAnsi="Times New Roman" w:cs="Times New Roman"/>
          <w:sz w:val="24"/>
          <w:szCs w:val="24"/>
        </w:rPr>
      </w:pPr>
      <w:r w:rsidRPr="00FF263A">
        <w:rPr>
          <w:rFonts w:ascii="Times New Roman" w:hAnsi="Times New Roman" w:cs="Times New Roman"/>
          <w:color w:val="000000"/>
          <w:sz w:val="24"/>
          <w:szCs w:val="24"/>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Организация осуществляет образовательную деятельность в соответствии с уровнями общего образования: </w:t>
      </w:r>
    </w:p>
    <w:p w:rsidR="008F4EF4" w:rsidRPr="00FF263A" w:rsidRDefault="008F4EF4" w:rsidP="008F4EF4">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 начальное общее образование (нормативный срок освоения 4 года); </w:t>
      </w:r>
    </w:p>
    <w:p w:rsidR="008F4EF4" w:rsidRPr="00FF263A" w:rsidRDefault="008F4EF4" w:rsidP="008F4EF4">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 основное общее образование (нормативный срок освоения 5 лет); </w:t>
      </w:r>
    </w:p>
    <w:p w:rsidR="008F4EF4" w:rsidRPr="00FF263A" w:rsidRDefault="008F4EF4" w:rsidP="008F4EF4">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 среднее общее образование (нормативный срок освоения 2 года). </w:t>
      </w:r>
    </w:p>
    <w:p w:rsidR="008F4EF4" w:rsidRPr="00FF263A" w:rsidRDefault="008F4EF4" w:rsidP="008F4EF4">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8F4EF4" w:rsidRPr="00FF263A" w:rsidRDefault="008F4EF4" w:rsidP="008F4EF4">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 Образовательные программы начального общего, основного общего и среднего общего образования являются преемственными. </w:t>
      </w:r>
    </w:p>
    <w:p w:rsidR="008F4EF4" w:rsidRPr="00FF263A" w:rsidRDefault="008F4EF4" w:rsidP="008F4EF4">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В Организации образовательная деятельность осуществляется на русском языке. </w:t>
      </w:r>
    </w:p>
    <w:p w:rsidR="008F4EF4" w:rsidRPr="00FF263A" w:rsidRDefault="008F4EF4" w:rsidP="004821E7">
      <w:pPr>
        <w:pStyle w:val="a5"/>
        <w:spacing w:line="276" w:lineRule="auto"/>
        <w:jc w:val="both"/>
        <w:rPr>
          <w:rFonts w:ascii="Times New Roman" w:hAnsi="Times New Roman" w:cs="Times New Roman"/>
          <w:sz w:val="24"/>
          <w:szCs w:val="24"/>
        </w:rPr>
      </w:pPr>
    </w:p>
    <w:p w:rsidR="008F4EF4" w:rsidRPr="00FF263A" w:rsidRDefault="008C5860" w:rsidP="008F4EF4">
      <w:pPr>
        <w:pStyle w:val="a5"/>
        <w:spacing w:line="276" w:lineRule="auto"/>
        <w:jc w:val="center"/>
        <w:rPr>
          <w:rFonts w:ascii="Times New Roman" w:hAnsi="Times New Roman" w:cs="Times New Roman"/>
          <w:b/>
          <w:sz w:val="24"/>
          <w:szCs w:val="24"/>
        </w:rPr>
      </w:pPr>
      <w:r w:rsidRPr="00FF263A">
        <w:rPr>
          <w:rFonts w:ascii="Times New Roman" w:hAnsi="Times New Roman" w:cs="Times New Roman"/>
          <w:b/>
          <w:sz w:val="24"/>
          <w:szCs w:val="24"/>
        </w:rPr>
        <w:t xml:space="preserve">3.1. </w:t>
      </w:r>
      <w:r w:rsidR="008F4EF4" w:rsidRPr="00FF263A">
        <w:rPr>
          <w:rFonts w:ascii="Times New Roman" w:hAnsi="Times New Roman" w:cs="Times New Roman"/>
          <w:b/>
          <w:sz w:val="24"/>
          <w:szCs w:val="24"/>
        </w:rPr>
        <w:t>Режим работы школы</w:t>
      </w:r>
    </w:p>
    <w:p w:rsidR="008F4EF4" w:rsidRPr="00FF263A" w:rsidRDefault="008F4EF4" w:rsidP="008F4EF4">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В целях организации образовательной деятельности в </w:t>
      </w:r>
      <w:r w:rsidR="004618B4" w:rsidRPr="004618B4">
        <w:rPr>
          <w:rFonts w:ascii="Times New Roman" w:hAnsi="Times New Roman" w:cs="Times New Roman"/>
          <w:i/>
          <w:iCs/>
          <w:color w:val="000000"/>
          <w:sz w:val="24"/>
          <w:szCs w:val="24"/>
        </w:rPr>
        <w:t>ГКОУ РД «СОШ Ахвахского района</w:t>
      </w:r>
      <w:proofErr w:type="gramStart"/>
      <w:r w:rsidR="00684156" w:rsidRPr="00FF263A">
        <w:rPr>
          <w:rFonts w:ascii="Times New Roman" w:hAnsi="Times New Roman" w:cs="Times New Roman"/>
          <w:color w:val="000000"/>
          <w:sz w:val="24"/>
          <w:szCs w:val="24"/>
        </w:rPr>
        <w:t>»в</w:t>
      </w:r>
      <w:proofErr w:type="gramEnd"/>
      <w:r w:rsidR="00684156" w:rsidRPr="00FF263A">
        <w:rPr>
          <w:rFonts w:ascii="Times New Roman" w:hAnsi="Times New Roman" w:cs="Times New Roman"/>
          <w:color w:val="000000"/>
          <w:sz w:val="24"/>
          <w:szCs w:val="24"/>
        </w:rPr>
        <w:t xml:space="preserve"> 2018</w:t>
      </w:r>
      <w:r w:rsidRPr="00FF263A">
        <w:rPr>
          <w:rFonts w:ascii="Times New Roman" w:hAnsi="Times New Roman" w:cs="Times New Roman"/>
          <w:color w:val="000000"/>
          <w:sz w:val="24"/>
          <w:szCs w:val="24"/>
        </w:rPr>
        <w:t xml:space="preserve"> учебном году введен следующий режим работы согласно календарному учебному графику: </w:t>
      </w:r>
    </w:p>
    <w:p w:rsidR="008F4EF4" w:rsidRPr="00FF263A" w:rsidRDefault="008F4EF4" w:rsidP="008F4EF4">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начало учебного года - 1 сентября; </w:t>
      </w:r>
    </w:p>
    <w:p w:rsidR="008F4EF4" w:rsidRPr="00FF263A" w:rsidRDefault="008F4EF4" w:rsidP="008F4EF4">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продолжительность учебного года: </w:t>
      </w:r>
    </w:p>
    <w:p w:rsidR="008F4EF4" w:rsidRPr="00FF263A" w:rsidRDefault="008F4EF4" w:rsidP="008F4EF4">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для 1 классов -33 учебные недели; </w:t>
      </w:r>
    </w:p>
    <w:p w:rsidR="008F4EF4" w:rsidRPr="00FF263A" w:rsidRDefault="008F4EF4" w:rsidP="008F4EF4">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для 2-11 классов не менее 34 учебных недель; </w:t>
      </w:r>
    </w:p>
    <w:p w:rsidR="008F4EF4" w:rsidRPr="00FF263A" w:rsidRDefault="008F4EF4" w:rsidP="008F4EF4">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Сроки проведени</w:t>
      </w:r>
      <w:r w:rsidR="004618B4">
        <w:rPr>
          <w:rFonts w:ascii="Times New Roman" w:hAnsi="Times New Roman" w:cs="Times New Roman"/>
          <w:color w:val="000000"/>
          <w:sz w:val="24"/>
          <w:szCs w:val="24"/>
        </w:rPr>
        <w:t>я промежуточной аттестации: с 14</w:t>
      </w:r>
      <w:r w:rsidRPr="00FF263A">
        <w:rPr>
          <w:rFonts w:ascii="Times New Roman" w:hAnsi="Times New Roman" w:cs="Times New Roman"/>
          <w:color w:val="000000"/>
          <w:sz w:val="24"/>
          <w:szCs w:val="24"/>
        </w:rPr>
        <w:t xml:space="preserve"> мая по 3</w:t>
      </w:r>
      <w:r w:rsidR="00F72215">
        <w:rPr>
          <w:rFonts w:ascii="Times New Roman" w:hAnsi="Times New Roman" w:cs="Times New Roman"/>
          <w:color w:val="000000"/>
          <w:sz w:val="24"/>
          <w:szCs w:val="24"/>
        </w:rPr>
        <w:t>0</w:t>
      </w:r>
      <w:r w:rsidRPr="00FF263A">
        <w:rPr>
          <w:rFonts w:ascii="Times New Roman" w:hAnsi="Times New Roman" w:cs="Times New Roman"/>
          <w:color w:val="000000"/>
          <w:sz w:val="24"/>
          <w:szCs w:val="24"/>
        </w:rPr>
        <w:t xml:space="preserve"> мая 201</w:t>
      </w:r>
      <w:r w:rsidR="00F72215">
        <w:rPr>
          <w:rFonts w:ascii="Times New Roman" w:hAnsi="Times New Roman" w:cs="Times New Roman"/>
          <w:color w:val="000000"/>
          <w:sz w:val="24"/>
          <w:szCs w:val="24"/>
        </w:rPr>
        <w:t>8</w:t>
      </w:r>
      <w:r w:rsidRPr="00FF263A">
        <w:rPr>
          <w:rFonts w:ascii="Times New Roman" w:hAnsi="Times New Roman" w:cs="Times New Roman"/>
          <w:color w:val="000000"/>
          <w:sz w:val="24"/>
          <w:szCs w:val="24"/>
        </w:rPr>
        <w:t xml:space="preserve"> года</w:t>
      </w:r>
      <w:r w:rsidR="005C49EC">
        <w:rPr>
          <w:rFonts w:ascii="Times New Roman" w:hAnsi="Times New Roman" w:cs="Times New Roman"/>
          <w:color w:val="000000"/>
          <w:sz w:val="24"/>
          <w:szCs w:val="24"/>
        </w:rPr>
        <w:t xml:space="preserve"> по графику</w:t>
      </w:r>
      <w:proofErr w:type="gramStart"/>
      <w:r w:rsidR="005C49EC">
        <w:rPr>
          <w:rFonts w:ascii="Times New Roman" w:hAnsi="Times New Roman" w:cs="Times New Roman"/>
          <w:color w:val="000000"/>
          <w:sz w:val="24"/>
          <w:szCs w:val="24"/>
        </w:rPr>
        <w:t xml:space="preserve"> </w:t>
      </w:r>
      <w:r w:rsidRPr="00FF263A">
        <w:rPr>
          <w:rFonts w:ascii="Times New Roman" w:hAnsi="Times New Roman" w:cs="Times New Roman"/>
          <w:color w:val="000000"/>
          <w:sz w:val="24"/>
          <w:szCs w:val="24"/>
        </w:rPr>
        <w:t>.</w:t>
      </w:r>
      <w:proofErr w:type="gramEnd"/>
      <w:r w:rsidRPr="00FF263A">
        <w:rPr>
          <w:rFonts w:ascii="Times New Roman" w:hAnsi="Times New Roman" w:cs="Times New Roman"/>
          <w:color w:val="000000"/>
          <w:sz w:val="24"/>
          <w:szCs w:val="24"/>
        </w:rPr>
        <w:t xml:space="preserve"> </w:t>
      </w:r>
    </w:p>
    <w:p w:rsidR="008F4EF4" w:rsidRPr="00FF263A" w:rsidRDefault="008F4EF4" w:rsidP="008F4EF4">
      <w:pPr>
        <w:jc w:val="both"/>
        <w:rPr>
          <w:rFonts w:ascii="Times New Roman" w:hAnsi="Times New Roman" w:cs="Times New Roman"/>
          <w:sz w:val="24"/>
          <w:szCs w:val="24"/>
        </w:rPr>
      </w:pPr>
      <w:r w:rsidRPr="00FF263A">
        <w:rPr>
          <w:rFonts w:ascii="Times New Roman" w:hAnsi="Times New Roman" w:cs="Times New Roman"/>
          <w:color w:val="000000"/>
          <w:sz w:val="24"/>
          <w:szCs w:val="24"/>
        </w:rPr>
        <w:t xml:space="preserve">Сроки проведения государственной итоговой аттестации устанавливаются приказами Министерства образования и науки Российской Федерации и Министерства образования и науки Республики </w:t>
      </w:r>
      <w:r w:rsidR="00684156" w:rsidRPr="00FF263A">
        <w:rPr>
          <w:rFonts w:ascii="Times New Roman" w:hAnsi="Times New Roman" w:cs="Times New Roman"/>
          <w:color w:val="000000"/>
          <w:sz w:val="24"/>
          <w:szCs w:val="24"/>
        </w:rPr>
        <w:t>Дагестан</w:t>
      </w:r>
      <w:proofErr w:type="gramStart"/>
      <w:r w:rsidR="00684156" w:rsidRPr="00FF263A">
        <w:rPr>
          <w:rFonts w:ascii="Times New Roman" w:hAnsi="Times New Roman" w:cs="Times New Roman"/>
          <w:color w:val="000000"/>
          <w:sz w:val="24"/>
          <w:szCs w:val="24"/>
        </w:rPr>
        <w:t xml:space="preserve"> </w:t>
      </w:r>
      <w:r w:rsidRPr="00FF263A">
        <w:rPr>
          <w:rFonts w:ascii="Times New Roman" w:hAnsi="Times New Roman" w:cs="Times New Roman"/>
          <w:color w:val="000000"/>
          <w:sz w:val="24"/>
          <w:szCs w:val="24"/>
        </w:rPr>
        <w:t>.</w:t>
      </w:r>
      <w:proofErr w:type="gramEnd"/>
    </w:p>
    <w:p w:rsidR="008F4EF4" w:rsidRPr="00FF263A" w:rsidRDefault="008F4EF4" w:rsidP="000F4BFC">
      <w:pPr>
        <w:pStyle w:val="a7"/>
        <w:numPr>
          <w:ilvl w:val="0"/>
          <w:numId w:val="15"/>
        </w:numPr>
        <w:rPr>
          <w:rFonts w:ascii="Times New Roman" w:hAnsi="Times New Roman" w:cs="Times New Roman"/>
          <w:sz w:val="24"/>
          <w:szCs w:val="24"/>
        </w:rPr>
      </w:pPr>
      <w:r w:rsidRPr="00FF263A">
        <w:rPr>
          <w:rFonts w:ascii="Times New Roman" w:hAnsi="Times New Roman" w:cs="Times New Roman"/>
          <w:sz w:val="24"/>
          <w:szCs w:val="24"/>
        </w:rPr>
        <w:t>– дневная неделя: 1</w:t>
      </w:r>
      <w:r w:rsidR="00F24B27">
        <w:rPr>
          <w:rFonts w:ascii="Times New Roman" w:hAnsi="Times New Roman" w:cs="Times New Roman"/>
          <w:sz w:val="24"/>
          <w:szCs w:val="24"/>
        </w:rPr>
        <w:t>-</w:t>
      </w:r>
      <w:r w:rsidRPr="00FF263A">
        <w:rPr>
          <w:rFonts w:ascii="Times New Roman" w:hAnsi="Times New Roman" w:cs="Times New Roman"/>
          <w:sz w:val="24"/>
          <w:szCs w:val="24"/>
        </w:rPr>
        <w:t xml:space="preserve"> классы</w:t>
      </w:r>
    </w:p>
    <w:p w:rsidR="008F4EF4" w:rsidRPr="00FF263A" w:rsidRDefault="00F24B27" w:rsidP="000F4BFC">
      <w:pPr>
        <w:pStyle w:val="a7"/>
        <w:numPr>
          <w:ilvl w:val="0"/>
          <w:numId w:val="15"/>
        </w:numPr>
        <w:rPr>
          <w:rFonts w:ascii="Times New Roman" w:hAnsi="Times New Roman" w:cs="Times New Roman"/>
          <w:sz w:val="24"/>
          <w:szCs w:val="24"/>
        </w:rPr>
      </w:pPr>
      <w:r>
        <w:rPr>
          <w:rFonts w:ascii="Times New Roman" w:hAnsi="Times New Roman" w:cs="Times New Roman"/>
          <w:sz w:val="24"/>
          <w:szCs w:val="24"/>
        </w:rPr>
        <w:t xml:space="preserve"> – дневная неделя: 2 - 11</w:t>
      </w:r>
      <w:r w:rsidR="008F4EF4" w:rsidRPr="00FF263A">
        <w:rPr>
          <w:rFonts w:ascii="Times New Roman" w:hAnsi="Times New Roman" w:cs="Times New Roman"/>
          <w:sz w:val="24"/>
          <w:szCs w:val="24"/>
        </w:rPr>
        <w:t xml:space="preserve"> классы</w:t>
      </w:r>
    </w:p>
    <w:p w:rsidR="008F4EF4" w:rsidRPr="00FF263A" w:rsidRDefault="008F4EF4" w:rsidP="008F4EF4">
      <w:pPr>
        <w:rPr>
          <w:rFonts w:ascii="Times New Roman" w:hAnsi="Times New Roman" w:cs="Times New Roman"/>
          <w:sz w:val="24"/>
          <w:szCs w:val="24"/>
        </w:rPr>
      </w:pPr>
      <w:r w:rsidRPr="00FF263A">
        <w:rPr>
          <w:rFonts w:ascii="Times New Roman" w:hAnsi="Times New Roman" w:cs="Times New Roman"/>
          <w:sz w:val="24"/>
          <w:szCs w:val="24"/>
        </w:rPr>
        <w:t xml:space="preserve">  </w:t>
      </w:r>
      <w:r w:rsidR="004618B4">
        <w:rPr>
          <w:rFonts w:ascii="Times New Roman" w:hAnsi="Times New Roman" w:cs="Times New Roman"/>
          <w:sz w:val="24"/>
          <w:szCs w:val="24"/>
        </w:rPr>
        <w:t xml:space="preserve">Учебные занятия организуются в одну смену </w:t>
      </w:r>
      <w:r w:rsidR="00ED6765">
        <w:rPr>
          <w:rFonts w:ascii="Times New Roman" w:hAnsi="Times New Roman" w:cs="Times New Roman"/>
          <w:sz w:val="24"/>
          <w:szCs w:val="24"/>
        </w:rPr>
        <w:t xml:space="preserve">для 1-11 клссов. Занятия дополнительного образования </w:t>
      </w:r>
      <w:proofErr w:type="gramStart"/>
      <w:r w:rsidR="00ED6765">
        <w:rPr>
          <w:rFonts w:ascii="Times New Roman" w:hAnsi="Times New Roman" w:cs="Times New Roman"/>
          <w:sz w:val="24"/>
          <w:szCs w:val="24"/>
        </w:rPr>
        <w:t xml:space="preserve">( </w:t>
      </w:r>
      <w:proofErr w:type="gramEnd"/>
      <w:r w:rsidR="00ED6765">
        <w:rPr>
          <w:rFonts w:ascii="Times New Roman" w:hAnsi="Times New Roman" w:cs="Times New Roman"/>
          <w:sz w:val="24"/>
          <w:szCs w:val="24"/>
        </w:rPr>
        <w:t>кружки, секции), группы продленного дня, элективные курсы, и.т.п. организуются после окончания основных занятий обучающихся.</w:t>
      </w:r>
    </w:p>
    <w:p w:rsidR="00A0430C" w:rsidRPr="00FF263A" w:rsidRDefault="00A0430C" w:rsidP="008F4EF4">
      <w:pPr>
        <w:rPr>
          <w:rFonts w:ascii="Times New Roman" w:hAnsi="Times New Roman" w:cs="Times New Roman"/>
          <w:sz w:val="24"/>
          <w:szCs w:val="24"/>
        </w:rPr>
      </w:pPr>
      <w:r w:rsidRPr="00FF263A">
        <w:rPr>
          <w:rFonts w:ascii="Times New Roman" w:hAnsi="Times New Roman" w:cs="Times New Roman"/>
          <w:sz w:val="24"/>
          <w:szCs w:val="24"/>
        </w:rPr>
        <w:t xml:space="preserve">                                      </w:t>
      </w:r>
    </w:p>
    <w:p w:rsidR="008F4EF4" w:rsidRPr="00FF263A" w:rsidRDefault="008F4EF4" w:rsidP="008F4EF4">
      <w:pPr>
        <w:rPr>
          <w:rFonts w:ascii="Times New Roman" w:hAnsi="Times New Roman" w:cs="Times New Roman"/>
          <w:sz w:val="24"/>
          <w:szCs w:val="24"/>
        </w:rPr>
      </w:pPr>
      <w:r w:rsidRPr="00FF263A">
        <w:rPr>
          <w:rFonts w:ascii="Times New Roman" w:hAnsi="Times New Roman" w:cs="Times New Roman"/>
          <w:sz w:val="24"/>
          <w:szCs w:val="24"/>
        </w:rPr>
        <w:t>Продолжительность урока: в 1-х классах 35 (мин.)- 1 полугодие,  во 2-11 классах 45 (мин.) , 1 классы- 2 полугодие 45 (мин.)</w:t>
      </w:r>
    </w:p>
    <w:p w:rsidR="008F4EF4" w:rsidRPr="00FF263A" w:rsidRDefault="008F4EF4" w:rsidP="008F4EF4">
      <w:pPr>
        <w:rPr>
          <w:rFonts w:ascii="Times New Roman" w:hAnsi="Times New Roman" w:cs="Times New Roman"/>
          <w:sz w:val="24"/>
          <w:szCs w:val="24"/>
        </w:rPr>
      </w:pPr>
      <w:r w:rsidRPr="00FF263A">
        <w:rPr>
          <w:rFonts w:ascii="Times New Roman" w:hAnsi="Times New Roman" w:cs="Times New Roman"/>
          <w:sz w:val="24"/>
          <w:szCs w:val="24"/>
        </w:rPr>
        <w:t>Продолжительность п</w:t>
      </w:r>
      <w:r w:rsidR="00ED6765">
        <w:rPr>
          <w:rFonts w:ascii="Times New Roman" w:hAnsi="Times New Roman" w:cs="Times New Roman"/>
          <w:sz w:val="24"/>
          <w:szCs w:val="24"/>
        </w:rPr>
        <w:t>еремен: после 1 урока</w:t>
      </w:r>
      <w:r w:rsidRPr="00FF263A">
        <w:rPr>
          <w:rFonts w:ascii="Times New Roman" w:hAnsi="Times New Roman" w:cs="Times New Roman"/>
          <w:sz w:val="24"/>
          <w:szCs w:val="24"/>
        </w:rPr>
        <w:t xml:space="preserve"> – </w:t>
      </w:r>
      <w:r w:rsidR="00ED6765">
        <w:rPr>
          <w:rFonts w:ascii="Times New Roman" w:hAnsi="Times New Roman" w:cs="Times New Roman"/>
          <w:sz w:val="24"/>
          <w:szCs w:val="24"/>
        </w:rPr>
        <w:t>10 мин, 2,3</w:t>
      </w:r>
      <w:r w:rsidRPr="00FF263A">
        <w:rPr>
          <w:rFonts w:ascii="Times New Roman" w:hAnsi="Times New Roman" w:cs="Times New Roman"/>
          <w:sz w:val="24"/>
          <w:szCs w:val="24"/>
        </w:rPr>
        <w:t xml:space="preserve"> уроков – </w:t>
      </w:r>
      <w:r w:rsidR="00ED6765">
        <w:rPr>
          <w:rFonts w:ascii="Times New Roman" w:hAnsi="Times New Roman" w:cs="Times New Roman"/>
          <w:sz w:val="24"/>
          <w:szCs w:val="24"/>
        </w:rPr>
        <w:t>20 мин, 4,5,6, уроков</w:t>
      </w:r>
      <w:r w:rsidRPr="00FF263A">
        <w:rPr>
          <w:rFonts w:ascii="Times New Roman" w:hAnsi="Times New Roman" w:cs="Times New Roman"/>
          <w:sz w:val="24"/>
          <w:szCs w:val="24"/>
        </w:rPr>
        <w:t xml:space="preserve"> – </w:t>
      </w:r>
      <w:r w:rsidR="00ED6765">
        <w:rPr>
          <w:rFonts w:ascii="Times New Roman" w:hAnsi="Times New Roman" w:cs="Times New Roman"/>
          <w:sz w:val="24"/>
          <w:szCs w:val="24"/>
        </w:rPr>
        <w:t>10</w:t>
      </w:r>
      <w:r w:rsidR="00D75036">
        <w:rPr>
          <w:rFonts w:ascii="Times New Roman" w:hAnsi="Times New Roman" w:cs="Times New Roman"/>
          <w:sz w:val="24"/>
          <w:szCs w:val="24"/>
        </w:rPr>
        <w:t xml:space="preserve"> мин</w:t>
      </w:r>
      <w:r w:rsidRPr="00FF263A">
        <w:rPr>
          <w:rFonts w:ascii="Times New Roman" w:hAnsi="Times New Roman" w:cs="Times New Roman"/>
          <w:sz w:val="24"/>
          <w:szCs w:val="24"/>
        </w:rPr>
        <w:t>.</w:t>
      </w:r>
    </w:p>
    <w:p w:rsidR="008F4EF4" w:rsidRPr="00FF263A" w:rsidRDefault="008F4EF4" w:rsidP="008F4EF4">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8F4EF4" w:rsidRPr="00FF263A" w:rsidRDefault="008F4EF4" w:rsidP="008F4EF4">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lastRenderedPageBreak/>
        <w:t xml:space="preserve">-для учащихся 1-х классов не превышает 4-х уроков и 1 день в неделю </w:t>
      </w:r>
      <w:proofErr w:type="gramStart"/>
      <w:r w:rsidRPr="00FF263A">
        <w:rPr>
          <w:rFonts w:ascii="Times New Roman" w:hAnsi="Times New Roman" w:cs="Times New Roman"/>
          <w:color w:val="000000"/>
          <w:sz w:val="24"/>
          <w:szCs w:val="24"/>
        </w:rPr>
        <w:t>-н</w:t>
      </w:r>
      <w:proofErr w:type="gramEnd"/>
      <w:r w:rsidRPr="00FF263A">
        <w:rPr>
          <w:rFonts w:ascii="Times New Roman" w:hAnsi="Times New Roman" w:cs="Times New Roman"/>
          <w:color w:val="000000"/>
          <w:sz w:val="24"/>
          <w:szCs w:val="24"/>
        </w:rPr>
        <w:t xml:space="preserve">е более 5 уроков за счет урока физической культуры; </w:t>
      </w:r>
    </w:p>
    <w:p w:rsidR="008F4EF4" w:rsidRPr="00FF263A" w:rsidRDefault="008F4EF4" w:rsidP="008F4EF4">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для учащихся 2-4 классо</w:t>
      </w:r>
      <w:proofErr w:type="gramStart"/>
      <w:r w:rsidRPr="00FF263A">
        <w:rPr>
          <w:rFonts w:ascii="Times New Roman" w:hAnsi="Times New Roman" w:cs="Times New Roman"/>
          <w:color w:val="000000"/>
          <w:sz w:val="24"/>
          <w:szCs w:val="24"/>
        </w:rPr>
        <w:t>в-</w:t>
      </w:r>
      <w:proofErr w:type="gramEnd"/>
      <w:r w:rsidRPr="00FF263A">
        <w:rPr>
          <w:rFonts w:ascii="Times New Roman" w:hAnsi="Times New Roman" w:cs="Times New Roman"/>
          <w:color w:val="000000"/>
          <w:sz w:val="24"/>
          <w:szCs w:val="24"/>
        </w:rPr>
        <w:t xml:space="preserve"> не более 5 уроков; </w:t>
      </w:r>
    </w:p>
    <w:p w:rsidR="008F4EF4" w:rsidRPr="00FF263A" w:rsidRDefault="008F4EF4" w:rsidP="008F4EF4">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для учащихся 5-6 классо</w:t>
      </w:r>
      <w:proofErr w:type="gramStart"/>
      <w:r w:rsidRPr="00FF263A">
        <w:rPr>
          <w:rFonts w:ascii="Times New Roman" w:hAnsi="Times New Roman" w:cs="Times New Roman"/>
          <w:color w:val="000000"/>
          <w:sz w:val="24"/>
          <w:szCs w:val="24"/>
        </w:rPr>
        <w:t>в-</w:t>
      </w:r>
      <w:proofErr w:type="gramEnd"/>
      <w:r w:rsidRPr="00FF263A">
        <w:rPr>
          <w:rFonts w:ascii="Times New Roman" w:hAnsi="Times New Roman" w:cs="Times New Roman"/>
          <w:color w:val="000000"/>
          <w:sz w:val="24"/>
          <w:szCs w:val="24"/>
        </w:rPr>
        <w:t xml:space="preserve"> не более 6 уроков; </w:t>
      </w:r>
    </w:p>
    <w:p w:rsidR="008F4EF4" w:rsidRPr="00FF263A" w:rsidRDefault="008F4EF4" w:rsidP="008F4EF4">
      <w:pPr>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для учащихся 7-11 классов - не более 7 уроков.</w:t>
      </w:r>
    </w:p>
    <w:p w:rsidR="008F4EF4" w:rsidRPr="00FF263A" w:rsidRDefault="008F4EF4" w:rsidP="008F4EF4">
      <w:pPr>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В 201</w:t>
      </w:r>
      <w:r w:rsidR="00A0430C" w:rsidRPr="00FF263A">
        <w:rPr>
          <w:rFonts w:ascii="Times New Roman" w:eastAsia="TimesNewRoman" w:hAnsi="Times New Roman" w:cs="Times New Roman"/>
          <w:sz w:val="24"/>
          <w:szCs w:val="24"/>
        </w:rPr>
        <w:t xml:space="preserve">7-2018 </w:t>
      </w:r>
      <w:r w:rsidRPr="00FF263A">
        <w:rPr>
          <w:rFonts w:ascii="Times New Roman" w:eastAsia="TimesNewRoman" w:hAnsi="Times New Roman" w:cs="Times New Roman"/>
          <w:sz w:val="24"/>
          <w:szCs w:val="24"/>
        </w:rPr>
        <w:t xml:space="preserve">учебном году в </w:t>
      </w:r>
      <w:r w:rsidR="00A0430C" w:rsidRPr="00FF263A">
        <w:rPr>
          <w:rFonts w:ascii="Times New Roman" w:eastAsia="TimesNewRoman" w:hAnsi="Times New Roman" w:cs="Times New Roman"/>
          <w:sz w:val="24"/>
          <w:szCs w:val="24"/>
        </w:rPr>
        <w:t>школе</w:t>
      </w:r>
      <w:r w:rsidRPr="00FF263A">
        <w:rPr>
          <w:rFonts w:ascii="Times New Roman" w:eastAsia="TimesNewRoman" w:hAnsi="Times New Roman" w:cs="Times New Roman"/>
          <w:sz w:val="24"/>
          <w:szCs w:val="24"/>
        </w:rPr>
        <w:t xml:space="preserve"> функционировало </w:t>
      </w:r>
      <w:r w:rsidR="00282DDB">
        <w:rPr>
          <w:rFonts w:ascii="Times New Roman" w:eastAsia="TimesNewRoman" w:hAnsi="Times New Roman" w:cs="Times New Roman"/>
          <w:sz w:val="24"/>
          <w:szCs w:val="24"/>
        </w:rPr>
        <w:t>12</w:t>
      </w:r>
      <w:r w:rsidRPr="00FF263A">
        <w:rPr>
          <w:rFonts w:ascii="Times New Roman" w:eastAsia="TimesNewRoman" w:hAnsi="Times New Roman" w:cs="Times New Roman"/>
          <w:sz w:val="24"/>
          <w:szCs w:val="24"/>
        </w:rPr>
        <w:t xml:space="preserve">  классов-комплектов.</w:t>
      </w:r>
    </w:p>
    <w:p w:rsidR="008F4EF4" w:rsidRPr="00FF263A" w:rsidRDefault="008C5860" w:rsidP="008F4EF4">
      <w:pPr>
        <w:autoSpaceDE w:val="0"/>
        <w:autoSpaceDN w:val="0"/>
        <w:adjustRightInd w:val="0"/>
        <w:spacing w:after="0"/>
        <w:ind w:left="360"/>
        <w:jc w:val="center"/>
        <w:rPr>
          <w:rFonts w:ascii="Times New Roman" w:hAnsi="Times New Roman" w:cs="Times New Roman"/>
          <w:b/>
          <w:iCs/>
          <w:sz w:val="24"/>
          <w:szCs w:val="24"/>
        </w:rPr>
      </w:pPr>
      <w:r w:rsidRPr="00FF263A">
        <w:rPr>
          <w:rFonts w:ascii="Times New Roman" w:hAnsi="Times New Roman" w:cs="Times New Roman"/>
          <w:b/>
          <w:iCs/>
          <w:sz w:val="24"/>
          <w:szCs w:val="24"/>
        </w:rPr>
        <w:t xml:space="preserve">3.2. </w:t>
      </w:r>
      <w:r w:rsidR="008F4EF4" w:rsidRPr="00FF263A">
        <w:rPr>
          <w:rFonts w:ascii="Times New Roman" w:hAnsi="Times New Roman" w:cs="Times New Roman"/>
          <w:b/>
          <w:iCs/>
          <w:sz w:val="24"/>
          <w:szCs w:val="24"/>
        </w:rPr>
        <w:t>Структура и комплектование классов в образовательной организации</w:t>
      </w:r>
    </w:p>
    <w:p w:rsidR="008F4EF4" w:rsidRPr="00FF263A" w:rsidRDefault="008F4EF4" w:rsidP="008F4EF4">
      <w:pPr>
        <w:autoSpaceDE w:val="0"/>
        <w:autoSpaceDN w:val="0"/>
        <w:adjustRightInd w:val="0"/>
        <w:spacing w:after="0"/>
        <w:jc w:val="center"/>
        <w:rPr>
          <w:rFonts w:ascii="Times New Roman" w:hAnsi="Times New Roman" w:cs="Times New Roman"/>
          <w:b/>
          <w:iCs/>
          <w:sz w:val="24"/>
          <w:szCs w:val="24"/>
        </w:rPr>
      </w:pPr>
    </w:p>
    <w:tbl>
      <w:tblPr>
        <w:tblStyle w:val="aff0"/>
        <w:tblW w:w="9716" w:type="dxa"/>
        <w:tblLook w:val="04A0" w:firstRow="1" w:lastRow="0" w:firstColumn="1" w:lastColumn="0" w:noHBand="0" w:noVBand="1"/>
      </w:tblPr>
      <w:tblGrid>
        <w:gridCol w:w="2759"/>
        <w:gridCol w:w="576"/>
        <w:gridCol w:w="576"/>
        <w:gridCol w:w="576"/>
        <w:gridCol w:w="576"/>
        <w:gridCol w:w="603"/>
        <w:gridCol w:w="543"/>
        <w:gridCol w:w="543"/>
        <w:gridCol w:w="543"/>
        <w:gridCol w:w="662"/>
        <w:gridCol w:w="966"/>
        <w:gridCol w:w="793"/>
      </w:tblGrid>
      <w:tr w:rsidR="008F4EF4" w:rsidRPr="00FF263A" w:rsidTr="00AC5377">
        <w:tc>
          <w:tcPr>
            <w:tcW w:w="2759" w:type="dxa"/>
          </w:tcPr>
          <w:p w:rsidR="008F4EF4" w:rsidRPr="00FF263A" w:rsidRDefault="008F4EF4" w:rsidP="004821E7">
            <w:pPr>
              <w:autoSpaceDE w:val="0"/>
              <w:autoSpaceDN w:val="0"/>
              <w:adjustRightInd w:val="0"/>
              <w:jc w:val="center"/>
              <w:rPr>
                <w:rFonts w:ascii="Times New Roman" w:hAnsi="Times New Roman" w:cs="Times New Roman"/>
                <w:b/>
                <w:color w:val="000000"/>
                <w:sz w:val="24"/>
                <w:szCs w:val="24"/>
              </w:rPr>
            </w:pPr>
          </w:p>
        </w:tc>
        <w:tc>
          <w:tcPr>
            <w:tcW w:w="6957" w:type="dxa"/>
            <w:gridSpan w:val="11"/>
          </w:tcPr>
          <w:p w:rsidR="008F4EF4" w:rsidRPr="00FF263A" w:rsidRDefault="008F4EF4" w:rsidP="004821E7">
            <w:pPr>
              <w:autoSpaceDE w:val="0"/>
              <w:autoSpaceDN w:val="0"/>
              <w:adjustRightInd w:val="0"/>
              <w:jc w:val="center"/>
              <w:rPr>
                <w:rFonts w:ascii="Times New Roman" w:hAnsi="Times New Roman" w:cs="Times New Roman"/>
                <w:b/>
                <w:color w:val="000000"/>
                <w:sz w:val="24"/>
                <w:szCs w:val="24"/>
              </w:rPr>
            </w:pPr>
            <w:r w:rsidRPr="00FF263A">
              <w:rPr>
                <w:rFonts w:ascii="Times New Roman" w:hAnsi="Times New Roman" w:cs="Times New Roman"/>
                <w:b/>
                <w:color w:val="000000"/>
                <w:sz w:val="24"/>
                <w:szCs w:val="24"/>
              </w:rPr>
              <w:t>Количество классов</w:t>
            </w:r>
          </w:p>
        </w:tc>
      </w:tr>
      <w:tr w:rsidR="008F4EF4" w:rsidRPr="00FF263A" w:rsidTr="00AC5377">
        <w:tc>
          <w:tcPr>
            <w:tcW w:w="2759" w:type="dxa"/>
          </w:tcPr>
          <w:p w:rsidR="008F4EF4" w:rsidRPr="00FF263A" w:rsidRDefault="008F4EF4" w:rsidP="004821E7">
            <w:pPr>
              <w:autoSpaceDE w:val="0"/>
              <w:autoSpaceDN w:val="0"/>
              <w:adjustRightInd w:val="0"/>
              <w:jc w:val="center"/>
              <w:rPr>
                <w:rFonts w:ascii="Times New Roman" w:hAnsi="Times New Roman" w:cs="Times New Roman"/>
                <w:b/>
                <w:color w:val="000000"/>
                <w:sz w:val="24"/>
                <w:szCs w:val="24"/>
              </w:rPr>
            </w:pPr>
          </w:p>
        </w:tc>
        <w:tc>
          <w:tcPr>
            <w:tcW w:w="2304" w:type="dxa"/>
            <w:gridSpan w:val="4"/>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начальное общее</w:t>
            </w:r>
          </w:p>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образование</w:t>
            </w:r>
          </w:p>
          <w:p w:rsidR="008F4EF4" w:rsidRPr="00FF263A" w:rsidRDefault="008F4EF4" w:rsidP="004821E7">
            <w:pPr>
              <w:autoSpaceDE w:val="0"/>
              <w:autoSpaceDN w:val="0"/>
              <w:adjustRightInd w:val="0"/>
              <w:jc w:val="center"/>
              <w:rPr>
                <w:rFonts w:ascii="Times New Roman" w:hAnsi="Times New Roman" w:cs="Times New Roman"/>
                <w:b/>
                <w:color w:val="000000"/>
                <w:sz w:val="24"/>
                <w:szCs w:val="24"/>
              </w:rPr>
            </w:pPr>
          </w:p>
        </w:tc>
        <w:tc>
          <w:tcPr>
            <w:tcW w:w="2894" w:type="dxa"/>
            <w:gridSpan w:val="5"/>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основное общее образование</w:t>
            </w:r>
          </w:p>
          <w:p w:rsidR="008F4EF4" w:rsidRPr="00FF263A" w:rsidRDefault="008F4EF4" w:rsidP="004821E7">
            <w:pPr>
              <w:autoSpaceDE w:val="0"/>
              <w:autoSpaceDN w:val="0"/>
              <w:adjustRightInd w:val="0"/>
              <w:jc w:val="center"/>
              <w:rPr>
                <w:rFonts w:ascii="Times New Roman" w:hAnsi="Times New Roman" w:cs="Times New Roman"/>
                <w:b/>
                <w:color w:val="000000"/>
                <w:sz w:val="24"/>
                <w:szCs w:val="24"/>
              </w:rPr>
            </w:pPr>
          </w:p>
        </w:tc>
        <w:tc>
          <w:tcPr>
            <w:tcW w:w="1759" w:type="dxa"/>
            <w:gridSpan w:val="2"/>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среднее общее</w:t>
            </w:r>
          </w:p>
          <w:p w:rsidR="008F4EF4" w:rsidRPr="00FF263A" w:rsidRDefault="008F4EF4" w:rsidP="004821E7">
            <w:pPr>
              <w:autoSpaceDE w:val="0"/>
              <w:autoSpaceDN w:val="0"/>
              <w:adjustRightInd w:val="0"/>
              <w:jc w:val="center"/>
              <w:rPr>
                <w:rFonts w:ascii="Times New Roman" w:hAnsi="Times New Roman" w:cs="Times New Roman"/>
                <w:b/>
                <w:color w:val="000000"/>
                <w:sz w:val="24"/>
                <w:szCs w:val="24"/>
              </w:rPr>
            </w:pPr>
            <w:r w:rsidRPr="00FF263A">
              <w:rPr>
                <w:rFonts w:ascii="Times New Roman" w:hAnsi="Times New Roman" w:cs="Times New Roman"/>
                <w:iCs/>
                <w:sz w:val="24"/>
                <w:szCs w:val="24"/>
              </w:rPr>
              <w:t>образование</w:t>
            </w:r>
          </w:p>
        </w:tc>
      </w:tr>
      <w:tr w:rsidR="008F4EF4" w:rsidRPr="00FF263A" w:rsidTr="00AC5377">
        <w:tc>
          <w:tcPr>
            <w:tcW w:w="2759" w:type="dxa"/>
          </w:tcPr>
          <w:p w:rsidR="008F4EF4" w:rsidRPr="00FF263A" w:rsidRDefault="008F4EF4" w:rsidP="004821E7">
            <w:pPr>
              <w:autoSpaceDE w:val="0"/>
              <w:autoSpaceDN w:val="0"/>
              <w:adjustRightInd w:val="0"/>
              <w:jc w:val="center"/>
              <w:rPr>
                <w:rFonts w:ascii="Times New Roman" w:hAnsi="Times New Roman" w:cs="Times New Roman"/>
                <w:b/>
                <w:color w:val="000000"/>
                <w:sz w:val="24"/>
                <w:szCs w:val="24"/>
              </w:rPr>
            </w:pPr>
          </w:p>
        </w:tc>
        <w:tc>
          <w:tcPr>
            <w:tcW w:w="576"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1</w:t>
            </w:r>
          </w:p>
        </w:tc>
        <w:tc>
          <w:tcPr>
            <w:tcW w:w="576"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2</w:t>
            </w:r>
          </w:p>
        </w:tc>
        <w:tc>
          <w:tcPr>
            <w:tcW w:w="576"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3</w:t>
            </w:r>
          </w:p>
        </w:tc>
        <w:tc>
          <w:tcPr>
            <w:tcW w:w="576"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4</w:t>
            </w:r>
          </w:p>
        </w:tc>
        <w:tc>
          <w:tcPr>
            <w:tcW w:w="603"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5</w:t>
            </w:r>
          </w:p>
        </w:tc>
        <w:tc>
          <w:tcPr>
            <w:tcW w:w="543"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6</w:t>
            </w:r>
          </w:p>
        </w:tc>
        <w:tc>
          <w:tcPr>
            <w:tcW w:w="543"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7</w:t>
            </w:r>
          </w:p>
        </w:tc>
        <w:tc>
          <w:tcPr>
            <w:tcW w:w="543"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8</w:t>
            </w:r>
          </w:p>
        </w:tc>
        <w:tc>
          <w:tcPr>
            <w:tcW w:w="662"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9</w:t>
            </w:r>
          </w:p>
        </w:tc>
        <w:tc>
          <w:tcPr>
            <w:tcW w:w="966"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10</w:t>
            </w:r>
          </w:p>
        </w:tc>
        <w:tc>
          <w:tcPr>
            <w:tcW w:w="793" w:type="dxa"/>
          </w:tcPr>
          <w:p w:rsidR="008F4EF4" w:rsidRPr="00FF263A" w:rsidRDefault="008F4EF4" w:rsidP="004821E7">
            <w:pPr>
              <w:autoSpaceDE w:val="0"/>
              <w:autoSpaceDN w:val="0"/>
              <w:adjustRightInd w:val="0"/>
              <w:jc w:val="center"/>
              <w:rPr>
                <w:rFonts w:ascii="Times New Roman" w:hAnsi="Times New Roman" w:cs="Times New Roman"/>
                <w:iCs/>
                <w:sz w:val="24"/>
                <w:szCs w:val="24"/>
              </w:rPr>
            </w:pPr>
            <w:r w:rsidRPr="00FF263A">
              <w:rPr>
                <w:rFonts w:ascii="Times New Roman" w:hAnsi="Times New Roman" w:cs="Times New Roman"/>
                <w:iCs/>
                <w:sz w:val="24"/>
                <w:szCs w:val="24"/>
              </w:rPr>
              <w:t>11</w:t>
            </w:r>
          </w:p>
        </w:tc>
      </w:tr>
      <w:tr w:rsidR="008F4EF4" w:rsidRPr="00FF263A" w:rsidTr="00AC5377">
        <w:tc>
          <w:tcPr>
            <w:tcW w:w="2759" w:type="dxa"/>
          </w:tcPr>
          <w:p w:rsidR="008F4EF4" w:rsidRPr="00FF263A" w:rsidRDefault="008F4EF4" w:rsidP="004821E7">
            <w:pPr>
              <w:autoSpaceDE w:val="0"/>
              <w:autoSpaceDN w:val="0"/>
              <w:adjustRightInd w:val="0"/>
              <w:rPr>
                <w:rFonts w:ascii="Times New Roman" w:hAnsi="Times New Roman" w:cs="Times New Roman"/>
                <w:b/>
                <w:color w:val="000000"/>
                <w:sz w:val="24"/>
                <w:szCs w:val="24"/>
              </w:rPr>
            </w:pPr>
            <w:r w:rsidRPr="00FF263A">
              <w:rPr>
                <w:rFonts w:ascii="Times New Roman" w:hAnsi="Times New Roman" w:cs="Times New Roman"/>
                <w:sz w:val="24"/>
                <w:szCs w:val="24"/>
              </w:rPr>
              <w:t>Общеобразовательные класс</w:t>
            </w:r>
            <w:r w:rsidR="00FD730D">
              <w:rPr>
                <w:rFonts w:ascii="Times New Roman" w:hAnsi="Times New Roman" w:cs="Times New Roman"/>
                <w:sz w:val="24"/>
                <w:szCs w:val="24"/>
              </w:rPr>
              <w:t xml:space="preserve"> </w:t>
            </w:r>
            <w:r w:rsidRPr="00FF263A">
              <w:rPr>
                <w:rFonts w:ascii="Times New Roman" w:hAnsi="Times New Roman" w:cs="Times New Roman"/>
                <w:sz w:val="24"/>
                <w:szCs w:val="24"/>
              </w:rPr>
              <w:t>-</w:t>
            </w:r>
            <w:r w:rsidR="00FD730D">
              <w:rPr>
                <w:rFonts w:ascii="Times New Roman" w:hAnsi="Times New Roman" w:cs="Times New Roman"/>
                <w:sz w:val="24"/>
                <w:szCs w:val="24"/>
              </w:rPr>
              <w:t xml:space="preserve"> </w:t>
            </w:r>
            <w:r w:rsidRPr="00FF263A">
              <w:rPr>
                <w:rFonts w:ascii="Times New Roman" w:hAnsi="Times New Roman" w:cs="Times New Roman"/>
                <w:sz w:val="24"/>
                <w:szCs w:val="24"/>
              </w:rPr>
              <w:t>комплекты</w:t>
            </w:r>
          </w:p>
        </w:tc>
        <w:tc>
          <w:tcPr>
            <w:tcW w:w="576"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6"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6"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6"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03"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43"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43"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43"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62"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66"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1</w:t>
            </w:r>
          </w:p>
        </w:tc>
        <w:tc>
          <w:tcPr>
            <w:tcW w:w="793"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1</w:t>
            </w:r>
          </w:p>
        </w:tc>
      </w:tr>
      <w:tr w:rsidR="008F4EF4" w:rsidRPr="00FF263A" w:rsidTr="00AC5377">
        <w:tc>
          <w:tcPr>
            <w:tcW w:w="2759" w:type="dxa"/>
          </w:tcPr>
          <w:p w:rsidR="008F4EF4" w:rsidRPr="00FF263A" w:rsidRDefault="008F4EF4" w:rsidP="004821E7">
            <w:pPr>
              <w:autoSpaceDE w:val="0"/>
              <w:autoSpaceDN w:val="0"/>
              <w:adjustRightInd w:val="0"/>
              <w:rPr>
                <w:rFonts w:ascii="Times New Roman" w:hAnsi="Times New Roman" w:cs="Times New Roman"/>
                <w:b/>
                <w:color w:val="000000"/>
                <w:sz w:val="24"/>
                <w:szCs w:val="24"/>
              </w:rPr>
            </w:pPr>
            <w:r w:rsidRPr="00FF263A">
              <w:rPr>
                <w:rFonts w:ascii="Times New Roman" w:hAnsi="Times New Roman" w:cs="Times New Roman"/>
                <w:sz w:val="24"/>
                <w:szCs w:val="24"/>
              </w:rPr>
              <w:t xml:space="preserve">Число </w:t>
            </w:r>
            <w:proofErr w:type="gramStart"/>
            <w:r w:rsidRPr="00FF263A">
              <w:rPr>
                <w:rFonts w:ascii="Times New Roman" w:hAnsi="Times New Roman" w:cs="Times New Roman"/>
                <w:sz w:val="24"/>
                <w:szCs w:val="24"/>
              </w:rPr>
              <w:t>обучающихся</w:t>
            </w:r>
            <w:proofErr w:type="gramEnd"/>
          </w:p>
        </w:tc>
        <w:tc>
          <w:tcPr>
            <w:tcW w:w="576"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33</w:t>
            </w:r>
          </w:p>
        </w:tc>
        <w:tc>
          <w:tcPr>
            <w:tcW w:w="576"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76"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16</w:t>
            </w:r>
          </w:p>
        </w:tc>
        <w:tc>
          <w:tcPr>
            <w:tcW w:w="576" w:type="dxa"/>
          </w:tcPr>
          <w:p w:rsidR="008F4EF4" w:rsidRPr="00FF263A" w:rsidRDefault="00D273C9" w:rsidP="0085776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603" w:type="dxa"/>
          </w:tcPr>
          <w:p w:rsidR="008F4EF4" w:rsidRPr="00FF263A" w:rsidRDefault="00D273C9" w:rsidP="004821E7">
            <w:pPr>
              <w:jc w:val="center"/>
              <w:rPr>
                <w:rFonts w:ascii="Times New Roman" w:hAnsi="Times New Roman" w:cs="Times New Roman"/>
                <w:sz w:val="24"/>
                <w:szCs w:val="24"/>
              </w:rPr>
            </w:pPr>
            <w:r>
              <w:rPr>
                <w:rFonts w:ascii="Times New Roman" w:hAnsi="Times New Roman" w:cs="Times New Roman"/>
                <w:sz w:val="24"/>
                <w:szCs w:val="24"/>
              </w:rPr>
              <w:t>14</w:t>
            </w:r>
          </w:p>
        </w:tc>
        <w:tc>
          <w:tcPr>
            <w:tcW w:w="543"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43"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16</w:t>
            </w:r>
          </w:p>
        </w:tc>
        <w:tc>
          <w:tcPr>
            <w:tcW w:w="543" w:type="dxa"/>
          </w:tcPr>
          <w:p w:rsidR="008F4EF4" w:rsidRPr="00FF263A" w:rsidRDefault="00D273C9" w:rsidP="0085776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17</w:t>
            </w:r>
          </w:p>
        </w:tc>
        <w:tc>
          <w:tcPr>
            <w:tcW w:w="662" w:type="dxa"/>
          </w:tcPr>
          <w:p w:rsidR="008F4EF4" w:rsidRPr="00FF263A" w:rsidRDefault="00D273C9" w:rsidP="0085776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13</w:t>
            </w:r>
          </w:p>
        </w:tc>
        <w:tc>
          <w:tcPr>
            <w:tcW w:w="966" w:type="dxa"/>
          </w:tcPr>
          <w:p w:rsidR="008F4EF4" w:rsidRPr="00FF263A" w:rsidRDefault="00D273C9" w:rsidP="0085776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93"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F4EF4" w:rsidRPr="00FF263A" w:rsidTr="00AC5377">
        <w:tc>
          <w:tcPr>
            <w:tcW w:w="2759" w:type="dxa"/>
          </w:tcPr>
          <w:p w:rsidR="008F4EF4" w:rsidRPr="00FF263A" w:rsidRDefault="008F4EF4" w:rsidP="004821E7">
            <w:pPr>
              <w:autoSpaceDE w:val="0"/>
              <w:autoSpaceDN w:val="0"/>
              <w:adjustRightInd w:val="0"/>
              <w:rPr>
                <w:rFonts w:ascii="Times New Roman" w:hAnsi="Times New Roman" w:cs="Times New Roman"/>
                <w:b/>
                <w:color w:val="000000"/>
                <w:sz w:val="24"/>
                <w:szCs w:val="24"/>
              </w:rPr>
            </w:pPr>
            <w:r w:rsidRPr="00FF263A">
              <w:rPr>
                <w:rFonts w:ascii="Times New Roman" w:hAnsi="Times New Roman" w:cs="Times New Roman"/>
                <w:sz w:val="24"/>
                <w:szCs w:val="24"/>
              </w:rPr>
              <w:t xml:space="preserve">Всего </w:t>
            </w:r>
            <w:proofErr w:type="gramStart"/>
            <w:r w:rsidRPr="00FF263A">
              <w:rPr>
                <w:rFonts w:ascii="Times New Roman" w:hAnsi="Times New Roman" w:cs="Times New Roman"/>
                <w:sz w:val="24"/>
                <w:szCs w:val="24"/>
              </w:rPr>
              <w:t>обучающихся</w:t>
            </w:r>
            <w:proofErr w:type="gramEnd"/>
            <w:r w:rsidRPr="00FF263A">
              <w:rPr>
                <w:rFonts w:ascii="Times New Roman" w:hAnsi="Times New Roman" w:cs="Times New Roman"/>
                <w:sz w:val="24"/>
                <w:szCs w:val="24"/>
              </w:rPr>
              <w:t xml:space="preserve"> на уровне</w:t>
            </w:r>
          </w:p>
        </w:tc>
        <w:tc>
          <w:tcPr>
            <w:tcW w:w="2304" w:type="dxa"/>
            <w:gridSpan w:val="4"/>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2894" w:type="dxa"/>
            <w:gridSpan w:val="5"/>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1759" w:type="dxa"/>
            <w:gridSpan w:val="2"/>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AC5377" w:rsidRPr="00FF263A" w:rsidTr="00AC5377">
        <w:tc>
          <w:tcPr>
            <w:tcW w:w="2759" w:type="dxa"/>
          </w:tcPr>
          <w:p w:rsidR="00AC5377" w:rsidRPr="00FF263A" w:rsidRDefault="00AC5377" w:rsidP="004821E7">
            <w:pPr>
              <w:autoSpaceDE w:val="0"/>
              <w:autoSpaceDN w:val="0"/>
              <w:adjustRightInd w:val="0"/>
              <w:rPr>
                <w:rFonts w:ascii="Times New Roman" w:hAnsi="Times New Roman" w:cs="Times New Roman"/>
                <w:b/>
                <w:color w:val="000000"/>
                <w:sz w:val="24"/>
                <w:szCs w:val="24"/>
              </w:rPr>
            </w:pPr>
            <w:proofErr w:type="gramStart"/>
            <w:r w:rsidRPr="00FF263A">
              <w:rPr>
                <w:rFonts w:ascii="Times New Roman" w:hAnsi="Times New Roman" w:cs="Times New Roman"/>
                <w:sz w:val="24"/>
                <w:szCs w:val="24"/>
              </w:rPr>
              <w:t>Обучение по</w:t>
            </w:r>
            <w:proofErr w:type="gramEnd"/>
            <w:r w:rsidRPr="00FF263A">
              <w:rPr>
                <w:rFonts w:ascii="Times New Roman" w:hAnsi="Times New Roman" w:cs="Times New Roman"/>
                <w:sz w:val="24"/>
                <w:szCs w:val="24"/>
              </w:rPr>
              <w:t xml:space="preserve"> очной форме</w:t>
            </w:r>
          </w:p>
        </w:tc>
        <w:tc>
          <w:tcPr>
            <w:tcW w:w="576" w:type="dxa"/>
          </w:tcPr>
          <w:p w:rsidR="00AC5377" w:rsidRPr="00FF263A" w:rsidRDefault="00D273C9" w:rsidP="006C02D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33</w:t>
            </w:r>
          </w:p>
        </w:tc>
        <w:tc>
          <w:tcPr>
            <w:tcW w:w="576" w:type="dxa"/>
          </w:tcPr>
          <w:p w:rsidR="00AC5377" w:rsidRPr="00FF263A" w:rsidRDefault="00D273C9" w:rsidP="006C02D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576" w:type="dxa"/>
          </w:tcPr>
          <w:p w:rsidR="00AC5377" w:rsidRPr="00FF263A" w:rsidRDefault="00D273C9" w:rsidP="006C02D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16</w:t>
            </w:r>
          </w:p>
        </w:tc>
        <w:tc>
          <w:tcPr>
            <w:tcW w:w="576" w:type="dxa"/>
          </w:tcPr>
          <w:p w:rsidR="00AC5377" w:rsidRPr="00FF263A" w:rsidRDefault="00D273C9" w:rsidP="006C02D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AC5377" w:rsidRPr="00FF263A">
              <w:rPr>
                <w:rFonts w:ascii="Times New Roman" w:hAnsi="Times New Roman" w:cs="Times New Roman"/>
                <w:color w:val="000000"/>
                <w:sz w:val="24"/>
                <w:szCs w:val="24"/>
              </w:rPr>
              <w:t>4</w:t>
            </w:r>
          </w:p>
        </w:tc>
        <w:tc>
          <w:tcPr>
            <w:tcW w:w="603" w:type="dxa"/>
          </w:tcPr>
          <w:p w:rsidR="00AC5377" w:rsidRPr="00FF263A" w:rsidRDefault="00D273C9" w:rsidP="006C02DE">
            <w:pPr>
              <w:jc w:val="center"/>
              <w:rPr>
                <w:rFonts w:ascii="Times New Roman" w:hAnsi="Times New Roman" w:cs="Times New Roman"/>
                <w:sz w:val="24"/>
                <w:szCs w:val="24"/>
              </w:rPr>
            </w:pPr>
            <w:r>
              <w:rPr>
                <w:rFonts w:ascii="Times New Roman" w:hAnsi="Times New Roman" w:cs="Times New Roman"/>
                <w:sz w:val="24"/>
                <w:szCs w:val="24"/>
              </w:rPr>
              <w:t>14</w:t>
            </w:r>
          </w:p>
        </w:tc>
        <w:tc>
          <w:tcPr>
            <w:tcW w:w="543" w:type="dxa"/>
          </w:tcPr>
          <w:p w:rsidR="00AC5377" w:rsidRPr="00FF263A" w:rsidRDefault="00D273C9" w:rsidP="006C02D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543" w:type="dxa"/>
          </w:tcPr>
          <w:p w:rsidR="00AC5377" w:rsidRPr="00FF263A" w:rsidRDefault="00D273C9" w:rsidP="006C02D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16</w:t>
            </w:r>
          </w:p>
        </w:tc>
        <w:tc>
          <w:tcPr>
            <w:tcW w:w="543" w:type="dxa"/>
          </w:tcPr>
          <w:p w:rsidR="00AC5377" w:rsidRPr="00FF263A" w:rsidRDefault="00D273C9" w:rsidP="006C02D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17</w:t>
            </w:r>
          </w:p>
        </w:tc>
        <w:tc>
          <w:tcPr>
            <w:tcW w:w="662" w:type="dxa"/>
          </w:tcPr>
          <w:p w:rsidR="00AC5377" w:rsidRPr="00FF263A" w:rsidRDefault="00D273C9" w:rsidP="006C02D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13</w:t>
            </w:r>
          </w:p>
        </w:tc>
        <w:tc>
          <w:tcPr>
            <w:tcW w:w="966" w:type="dxa"/>
          </w:tcPr>
          <w:p w:rsidR="00AC5377" w:rsidRPr="00FF263A" w:rsidRDefault="00D273C9" w:rsidP="006C02D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93" w:type="dxa"/>
          </w:tcPr>
          <w:p w:rsidR="00AC5377" w:rsidRPr="00FF263A" w:rsidRDefault="00D273C9" w:rsidP="006C02DE">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F4EF4" w:rsidRPr="00FF263A" w:rsidTr="00AC5377">
        <w:tc>
          <w:tcPr>
            <w:tcW w:w="2759" w:type="dxa"/>
          </w:tcPr>
          <w:p w:rsidR="008F4EF4" w:rsidRPr="00FF263A" w:rsidRDefault="008F4EF4" w:rsidP="004821E7">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 xml:space="preserve">Обучение по </w:t>
            </w:r>
            <w:proofErr w:type="gramStart"/>
            <w:r w:rsidRPr="00FF263A">
              <w:rPr>
                <w:rFonts w:ascii="Times New Roman" w:hAnsi="Times New Roman" w:cs="Times New Roman"/>
                <w:sz w:val="24"/>
                <w:szCs w:val="24"/>
              </w:rPr>
              <w:t>адаптированным</w:t>
            </w:r>
            <w:proofErr w:type="gramEnd"/>
          </w:p>
          <w:p w:rsidR="008F4EF4" w:rsidRPr="00FF263A" w:rsidRDefault="008F4EF4" w:rsidP="004821E7">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программам</w:t>
            </w:r>
          </w:p>
        </w:tc>
        <w:tc>
          <w:tcPr>
            <w:tcW w:w="576"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FF263A" w:rsidRDefault="00AC5377" w:rsidP="004821E7">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576" w:type="dxa"/>
          </w:tcPr>
          <w:p w:rsidR="008F4EF4" w:rsidRPr="00FF263A" w:rsidRDefault="00AC5377" w:rsidP="004821E7">
            <w:pPr>
              <w:autoSpaceDE w:val="0"/>
              <w:autoSpaceDN w:val="0"/>
              <w:adjustRightInd w:val="0"/>
              <w:jc w:val="center"/>
              <w:rPr>
                <w:rFonts w:ascii="Times New Roman" w:hAnsi="Times New Roman" w:cs="Times New Roman"/>
                <w:color w:val="000000"/>
                <w:sz w:val="24"/>
                <w:szCs w:val="24"/>
              </w:rPr>
            </w:pPr>
            <w:r w:rsidRPr="00FF263A">
              <w:rPr>
                <w:rFonts w:ascii="Times New Roman" w:hAnsi="Times New Roman" w:cs="Times New Roman"/>
                <w:color w:val="000000"/>
                <w:sz w:val="24"/>
                <w:szCs w:val="24"/>
              </w:rPr>
              <w:t>0</w:t>
            </w:r>
          </w:p>
        </w:tc>
        <w:tc>
          <w:tcPr>
            <w:tcW w:w="603" w:type="dxa"/>
          </w:tcPr>
          <w:p w:rsidR="008F4EF4" w:rsidRPr="00FF263A" w:rsidRDefault="008F4EF4" w:rsidP="004821E7">
            <w:pPr>
              <w:jc w:val="center"/>
              <w:rPr>
                <w:rFonts w:ascii="Times New Roman" w:hAnsi="Times New Roman" w:cs="Times New Roman"/>
                <w:sz w:val="24"/>
                <w:szCs w:val="24"/>
              </w:rPr>
            </w:pPr>
          </w:p>
        </w:tc>
        <w:tc>
          <w:tcPr>
            <w:tcW w:w="543"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543"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543"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662"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966" w:type="dxa"/>
          </w:tcPr>
          <w:p w:rsidR="008F4EF4" w:rsidRPr="00FF263A" w:rsidRDefault="008F4EF4" w:rsidP="004821E7">
            <w:pPr>
              <w:jc w:val="center"/>
              <w:rPr>
                <w:rFonts w:ascii="Times New Roman" w:hAnsi="Times New Roman" w:cs="Times New Roman"/>
                <w:sz w:val="24"/>
                <w:szCs w:val="24"/>
              </w:rPr>
            </w:pPr>
          </w:p>
        </w:tc>
        <w:tc>
          <w:tcPr>
            <w:tcW w:w="793"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r>
      <w:tr w:rsidR="008F4EF4" w:rsidRPr="00FF263A" w:rsidTr="00AC5377">
        <w:tc>
          <w:tcPr>
            <w:tcW w:w="2759" w:type="dxa"/>
          </w:tcPr>
          <w:p w:rsidR="008F4EF4" w:rsidRPr="00FF263A" w:rsidRDefault="008F4EF4" w:rsidP="004821E7">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Индивидуальное обучение на дому</w:t>
            </w:r>
          </w:p>
        </w:tc>
        <w:tc>
          <w:tcPr>
            <w:tcW w:w="576"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603" w:type="dxa"/>
          </w:tcPr>
          <w:p w:rsidR="008F4EF4" w:rsidRPr="00FF263A" w:rsidRDefault="008F4EF4" w:rsidP="004821E7">
            <w:pPr>
              <w:jc w:val="center"/>
              <w:rPr>
                <w:rFonts w:ascii="Times New Roman" w:hAnsi="Times New Roman" w:cs="Times New Roman"/>
                <w:sz w:val="24"/>
                <w:szCs w:val="24"/>
              </w:rPr>
            </w:pPr>
          </w:p>
        </w:tc>
        <w:tc>
          <w:tcPr>
            <w:tcW w:w="543"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543"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543"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662"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966" w:type="dxa"/>
          </w:tcPr>
          <w:p w:rsidR="008F4EF4" w:rsidRPr="00FF263A" w:rsidRDefault="008F4EF4" w:rsidP="004821E7">
            <w:pPr>
              <w:jc w:val="center"/>
              <w:rPr>
                <w:rFonts w:ascii="Times New Roman" w:hAnsi="Times New Roman" w:cs="Times New Roman"/>
                <w:sz w:val="24"/>
                <w:szCs w:val="24"/>
              </w:rPr>
            </w:pPr>
          </w:p>
        </w:tc>
        <w:tc>
          <w:tcPr>
            <w:tcW w:w="793"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r>
      <w:tr w:rsidR="008F4EF4" w:rsidRPr="00FF263A" w:rsidTr="00AC5377">
        <w:tc>
          <w:tcPr>
            <w:tcW w:w="2759" w:type="dxa"/>
          </w:tcPr>
          <w:p w:rsidR="008F4EF4" w:rsidRPr="00FF263A" w:rsidRDefault="008F4EF4" w:rsidP="004821E7">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 xml:space="preserve">Обучение ведется в соответствии </w:t>
            </w:r>
            <w:proofErr w:type="gramStart"/>
            <w:r w:rsidRPr="00FF263A">
              <w:rPr>
                <w:rFonts w:ascii="Times New Roman" w:hAnsi="Times New Roman" w:cs="Times New Roman"/>
                <w:sz w:val="24"/>
                <w:szCs w:val="24"/>
              </w:rPr>
              <w:t>с</w:t>
            </w:r>
            <w:proofErr w:type="gramEnd"/>
          </w:p>
          <w:p w:rsidR="008F4EF4" w:rsidRPr="00FF263A" w:rsidRDefault="008F4EF4" w:rsidP="004821E7">
            <w:pPr>
              <w:autoSpaceDE w:val="0"/>
              <w:autoSpaceDN w:val="0"/>
              <w:adjustRightInd w:val="0"/>
              <w:rPr>
                <w:rFonts w:ascii="Times New Roman" w:hAnsi="Times New Roman" w:cs="Times New Roman"/>
                <w:sz w:val="24"/>
                <w:szCs w:val="24"/>
              </w:rPr>
            </w:pPr>
            <w:r w:rsidRPr="00FF263A">
              <w:rPr>
                <w:rFonts w:ascii="Times New Roman" w:hAnsi="Times New Roman" w:cs="Times New Roman"/>
                <w:sz w:val="24"/>
                <w:szCs w:val="24"/>
              </w:rPr>
              <w:t>ФГОС</w:t>
            </w:r>
          </w:p>
        </w:tc>
        <w:tc>
          <w:tcPr>
            <w:tcW w:w="2304" w:type="dxa"/>
            <w:gridSpan w:val="4"/>
          </w:tcPr>
          <w:p w:rsidR="008F4EF4" w:rsidRPr="00FF263A" w:rsidRDefault="00D273C9" w:rsidP="008E21D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1689" w:type="dxa"/>
            <w:gridSpan w:val="3"/>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543"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662" w:type="dxa"/>
          </w:tcPr>
          <w:p w:rsidR="008F4EF4" w:rsidRPr="00FF263A" w:rsidRDefault="008F4EF4" w:rsidP="004821E7">
            <w:pPr>
              <w:autoSpaceDE w:val="0"/>
              <w:autoSpaceDN w:val="0"/>
              <w:adjustRightInd w:val="0"/>
              <w:jc w:val="center"/>
              <w:rPr>
                <w:rFonts w:ascii="Times New Roman" w:hAnsi="Times New Roman" w:cs="Times New Roman"/>
                <w:color w:val="000000"/>
                <w:sz w:val="24"/>
                <w:szCs w:val="24"/>
              </w:rPr>
            </w:pPr>
          </w:p>
        </w:tc>
        <w:tc>
          <w:tcPr>
            <w:tcW w:w="966" w:type="dxa"/>
          </w:tcPr>
          <w:p w:rsidR="008F4EF4" w:rsidRPr="00FF263A" w:rsidRDefault="00D273C9" w:rsidP="004821E7">
            <w:pPr>
              <w:jc w:val="center"/>
              <w:rPr>
                <w:rFonts w:ascii="Times New Roman" w:hAnsi="Times New Roman" w:cs="Times New Roman"/>
                <w:sz w:val="24"/>
                <w:szCs w:val="24"/>
              </w:rPr>
            </w:pPr>
            <w:r>
              <w:rPr>
                <w:rFonts w:ascii="Times New Roman" w:hAnsi="Times New Roman" w:cs="Times New Roman"/>
                <w:sz w:val="24"/>
                <w:szCs w:val="24"/>
              </w:rPr>
              <w:t>8</w:t>
            </w:r>
          </w:p>
        </w:tc>
        <w:tc>
          <w:tcPr>
            <w:tcW w:w="793" w:type="dxa"/>
          </w:tcPr>
          <w:p w:rsidR="008F4EF4" w:rsidRPr="00FF263A" w:rsidRDefault="00D273C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8F4EF4" w:rsidRPr="00FF263A" w:rsidRDefault="008F4EF4" w:rsidP="008F4EF4">
      <w:pPr>
        <w:autoSpaceDE w:val="0"/>
        <w:autoSpaceDN w:val="0"/>
        <w:adjustRightInd w:val="0"/>
        <w:spacing w:after="0" w:line="240" w:lineRule="auto"/>
        <w:rPr>
          <w:rFonts w:ascii="Times New Roman" w:hAnsi="Times New Roman" w:cs="Times New Roman"/>
          <w:sz w:val="24"/>
          <w:szCs w:val="24"/>
        </w:rPr>
      </w:pPr>
    </w:p>
    <w:p w:rsidR="008F4EF4" w:rsidRPr="00FF263A" w:rsidRDefault="008F4EF4" w:rsidP="008F4EF4">
      <w:p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sz w:val="24"/>
          <w:szCs w:val="24"/>
        </w:rPr>
        <w:t xml:space="preserve">         </w:t>
      </w:r>
      <w:r w:rsidR="00BC3A26">
        <w:rPr>
          <w:rFonts w:ascii="Times New Roman" w:hAnsi="Times New Roman" w:cs="Times New Roman"/>
          <w:sz w:val="24"/>
          <w:szCs w:val="24"/>
        </w:rPr>
        <w:t xml:space="preserve">В 2018 учебном году </w:t>
      </w:r>
      <w:r w:rsidRPr="00FF263A">
        <w:rPr>
          <w:rFonts w:ascii="Times New Roman" w:hAnsi="Times New Roman" w:cs="Times New Roman"/>
          <w:sz w:val="24"/>
          <w:szCs w:val="24"/>
        </w:rPr>
        <w:t xml:space="preserve"> обучение для учащихся с ограниченными возможностями здоровья </w:t>
      </w:r>
      <w:r w:rsidR="00BC3A26">
        <w:rPr>
          <w:rFonts w:ascii="Times New Roman" w:hAnsi="Times New Roman" w:cs="Times New Roman"/>
          <w:sz w:val="24"/>
          <w:szCs w:val="24"/>
        </w:rPr>
        <w:t xml:space="preserve">не велось </w:t>
      </w:r>
      <w:r w:rsidRPr="00FF263A">
        <w:rPr>
          <w:rFonts w:ascii="Times New Roman" w:hAnsi="Times New Roman" w:cs="Times New Roman"/>
          <w:sz w:val="24"/>
          <w:szCs w:val="24"/>
        </w:rPr>
        <w:t>в следующих формах:</w:t>
      </w:r>
    </w:p>
    <w:p w:rsidR="008F4EF4" w:rsidRPr="00FF263A" w:rsidRDefault="008F4EF4" w:rsidP="008F4EF4">
      <w:p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sz w:val="24"/>
          <w:szCs w:val="24"/>
        </w:rPr>
        <w:t>- индивидуальное обучение на дому ребенка школьного возраста;</w:t>
      </w:r>
    </w:p>
    <w:p w:rsidR="008F4EF4" w:rsidRPr="00FF263A" w:rsidRDefault="008F4EF4" w:rsidP="008F4EF4">
      <w:p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sz w:val="24"/>
          <w:szCs w:val="24"/>
        </w:rPr>
        <w:t>- обучение в условиях помещения образовательного учреждения;</w:t>
      </w:r>
    </w:p>
    <w:p w:rsidR="008F4EF4" w:rsidRPr="00FF263A" w:rsidRDefault="008F4EF4" w:rsidP="008F4EF4">
      <w:p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sz w:val="24"/>
          <w:szCs w:val="24"/>
        </w:rPr>
        <w:t xml:space="preserve"> - участие ребенка-инвалида во внешкольных и внеклассных мероприятиях;</w:t>
      </w:r>
    </w:p>
    <w:p w:rsidR="00CD4A30" w:rsidRPr="00FF263A" w:rsidRDefault="00CD4A30" w:rsidP="00CD4A30">
      <w:pPr>
        <w:autoSpaceDE w:val="0"/>
        <w:autoSpaceDN w:val="0"/>
        <w:adjustRightInd w:val="0"/>
        <w:spacing w:after="0"/>
        <w:jc w:val="both"/>
        <w:rPr>
          <w:rFonts w:ascii="Times New Roman" w:hAnsi="Times New Roman" w:cs="Times New Roman"/>
          <w:b/>
          <w:bCs/>
          <w:i/>
          <w:iCs/>
          <w:sz w:val="24"/>
          <w:szCs w:val="24"/>
        </w:rPr>
      </w:pPr>
    </w:p>
    <w:p w:rsidR="00CD4A30" w:rsidRPr="00FF263A" w:rsidRDefault="008C5860" w:rsidP="00CD4A30">
      <w:pPr>
        <w:autoSpaceDE w:val="0"/>
        <w:autoSpaceDN w:val="0"/>
        <w:adjustRightInd w:val="0"/>
        <w:spacing w:after="0"/>
        <w:jc w:val="center"/>
        <w:rPr>
          <w:rFonts w:ascii="Times New Roman" w:hAnsi="Times New Roman" w:cs="Times New Roman"/>
          <w:b/>
          <w:bCs/>
          <w:i/>
          <w:iCs/>
          <w:sz w:val="24"/>
          <w:szCs w:val="24"/>
        </w:rPr>
      </w:pPr>
      <w:r w:rsidRPr="00FF263A">
        <w:rPr>
          <w:rFonts w:ascii="Times New Roman" w:hAnsi="Times New Roman" w:cs="Times New Roman"/>
          <w:b/>
          <w:bCs/>
          <w:iCs/>
          <w:sz w:val="24"/>
          <w:szCs w:val="24"/>
        </w:rPr>
        <w:t>3.3.</w:t>
      </w:r>
      <w:r w:rsidR="00CD4A30" w:rsidRPr="00FF263A">
        <w:rPr>
          <w:rFonts w:ascii="Times New Roman" w:hAnsi="Times New Roman" w:cs="Times New Roman"/>
          <w:b/>
          <w:bCs/>
          <w:i/>
          <w:iCs/>
          <w:sz w:val="24"/>
          <w:szCs w:val="24"/>
        </w:rPr>
        <w:t>Соответствие расписания нормативным требованиям</w:t>
      </w:r>
    </w:p>
    <w:p w:rsidR="00FF5584" w:rsidRDefault="00FF5584" w:rsidP="00CD4A30">
      <w:pPr>
        <w:autoSpaceDE w:val="0"/>
        <w:autoSpaceDN w:val="0"/>
        <w:adjustRightInd w:val="0"/>
        <w:spacing w:after="0"/>
        <w:jc w:val="both"/>
        <w:rPr>
          <w:rFonts w:ascii="Times New Roman" w:eastAsia="TimesNewRoman" w:hAnsi="Times New Roman" w:cs="Times New Roman"/>
          <w:sz w:val="24"/>
          <w:szCs w:val="24"/>
        </w:rPr>
      </w:pPr>
    </w:p>
    <w:p w:rsidR="00CD4A30" w:rsidRPr="00FF263A" w:rsidRDefault="00CD4A30" w:rsidP="00CD4A30">
      <w:pPr>
        <w:autoSpaceDE w:val="0"/>
        <w:autoSpaceDN w:val="0"/>
        <w:adjustRightInd w:val="0"/>
        <w:spacing w:after="0"/>
        <w:jc w:val="both"/>
        <w:rPr>
          <w:rFonts w:ascii="Times New Roman" w:hAnsi="Times New Roman" w:cs="Times New Roman"/>
          <w:sz w:val="24"/>
          <w:szCs w:val="24"/>
        </w:rPr>
      </w:pPr>
      <w:r w:rsidRPr="00FF263A">
        <w:rPr>
          <w:rFonts w:ascii="Times New Roman" w:eastAsia="TimesNewRoman" w:hAnsi="Times New Roman" w:cs="Times New Roman"/>
          <w:sz w:val="24"/>
          <w:szCs w:val="24"/>
        </w:rPr>
        <w:t xml:space="preserve">Расписание </w:t>
      </w:r>
      <w:r w:rsidRPr="00FF263A">
        <w:rPr>
          <w:rFonts w:ascii="Times New Roman" w:hAnsi="Times New Roman" w:cs="Times New Roman"/>
          <w:sz w:val="24"/>
          <w:szCs w:val="24"/>
        </w:rPr>
        <w:t xml:space="preserve"> 2018 </w:t>
      </w:r>
      <w:r w:rsidRPr="00FF263A">
        <w:rPr>
          <w:rFonts w:ascii="Times New Roman" w:eastAsia="TimesNewRoman" w:hAnsi="Times New Roman" w:cs="Times New Roman"/>
          <w:sz w:val="24"/>
          <w:szCs w:val="24"/>
        </w:rPr>
        <w:t xml:space="preserve"> года было составлено на основе учебного плана школы</w:t>
      </w:r>
      <w:r w:rsidRPr="00FF263A">
        <w:rPr>
          <w:rFonts w:ascii="Times New Roman" w:hAnsi="Times New Roman" w:cs="Times New Roman"/>
          <w:sz w:val="24"/>
          <w:szCs w:val="24"/>
        </w:rPr>
        <w:t>,</w:t>
      </w:r>
    </w:p>
    <w:p w:rsidR="00CD4A30" w:rsidRPr="00FF263A" w:rsidRDefault="00CD4A30" w:rsidP="00CD4A3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 xml:space="preserve">в соответствии с требованиями СанПиН </w:t>
      </w:r>
      <w:r w:rsidRPr="00FF263A">
        <w:rPr>
          <w:rFonts w:ascii="Times New Roman" w:hAnsi="Times New Roman" w:cs="Times New Roman"/>
          <w:sz w:val="24"/>
          <w:szCs w:val="24"/>
        </w:rPr>
        <w:t>2.4.2.2821-10 «</w:t>
      </w:r>
      <w:r w:rsidRPr="00FF263A">
        <w:rPr>
          <w:rFonts w:ascii="Times New Roman" w:eastAsia="TimesNewRoman" w:hAnsi="Times New Roman" w:cs="Times New Roman"/>
          <w:sz w:val="24"/>
          <w:szCs w:val="24"/>
        </w:rPr>
        <w:t>Санитарно</w:t>
      </w:r>
      <w:r w:rsidR="00E306DE">
        <w:rPr>
          <w:rFonts w:ascii="Times New Roman" w:eastAsia="TimesNewRoman" w:hAnsi="Times New Roman" w:cs="Times New Roman"/>
          <w:sz w:val="24"/>
          <w:szCs w:val="24"/>
        </w:rPr>
        <w:t xml:space="preserve"> </w:t>
      </w:r>
      <w:r w:rsidRPr="00FF263A">
        <w:rPr>
          <w:rFonts w:ascii="Times New Roman" w:hAnsi="Times New Roman" w:cs="Times New Roman"/>
          <w:sz w:val="24"/>
          <w:szCs w:val="24"/>
        </w:rPr>
        <w:t>-</w:t>
      </w:r>
      <w:r w:rsidR="00E306DE">
        <w:rPr>
          <w:rFonts w:ascii="Times New Roman" w:hAnsi="Times New Roman" w:cs="Times New Roman"/>
          <w:sz w:val="24"/>
          <w:szCs w:val="24"/>
        </w:rPr>
        <w:t xml:space="preserve"> </w:t>
      </w:r>
      <w:proofErr w:type="gramStart"/>
      <w:r w:rsidRPr="00FF263A">
        <w:rPr>
          <w:rFonts w:ascii="Times New Roman" w:eastAsia="TimesNewRoman" w:hAnsi="Times New Roman" w:cs="Times New Roman"/>
          <w:sz w:val="24"/>
          <w:szCs w:val="24"/>
        </w:rPr>
        <w:t>эпидемиологические</w:t>
      </w:r>
      <w:proofErr w:type="gramEnd"/>
    </w:p>
    <w:p w:rsidR="00CD4A30" w:rsidRPr="00FF263A" w:rsidRDefault="00CD4A30" w:rsidP="00CD4A3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требования к условиям и организации обучения в общеобразовательных учреждениях</w:t>
      </w:r>
      <w:r w:rsidRPr="00FF263A">
        <w:rPr>
          <w:rFonts w:ascii="Times New Roman" w:hAnsi="Times New Roman" w:cs="Times New Roman"/>
          <w:sz w:val="24"/>
          <w:szCs w:val="24"/>
        </w:rPr>
        <w:t xml:space="preserve">», </w:t>
      </w:r>
      <w:proofErr w:type="gramStart"/>
      <w:r w:rsidRPr="00FF263A">
        <w:rPr>
          <w:rFonts w:ascii="Times New Roman" w:eastAsia="TimesNewRoman" w:hAnsi="Times New Roman" w:cs="Times New Roman"/>
          <w:sz w:val="24"/>
          <w:szCs w:val="24"/>
        </w:rPr>
        <w:t>с</w:t>
      </w:r>
      <w:proofErr w:type="gramEnd"/>
    </w:p>
    <w:p w:rsidR="00CD4A30" w:rsidRPr="00FF263A" w:rsidRDefault="00CD4A30" w:rsidP="00CD4A3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учетом баллов ежедневной и недельной нагрузки обучающихся</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Учтены дневная и</w:t>
      </w:r>
    </w:p>
    <w:p w:rsidR="00CD4A30" w:rsidRPr="00FF263A" w:rsidRDefault="00CD4A30" w:rsidP="00CD4A30">
      <w:pPr>
        <w:autoSpaceDE w:val="0"/>
        <w:autoSpaceDN w:val="0"/>
        <w:adjustRightInd w:val="0"/>
        <w:spacing w:after="0"/>
        <w:jc w:val="both"/>
        <w:rPr>
          <w:rFonts w:ascii="Times New Roman" w:hAnsi="Times New Roman" w:cs="Times New Roman"/>
          <w:sz w:val="24"/>
          <w:szCs w:val="24"/>
        </w:rPr>
      </w:pPr>
      <w:r w:rsidRPr="00FF263A">
        <w:rPr>
          <w:rFonts w:ascii="Times New Roman" w:eastAsia="TimesNewRoman" w:hAnsi="Times New Roman" w:cs="Times New Roman"/>
          <w:sz w:val="24"/>
          <w:szCs w:val="24"/>
        </w:rPr>
        <w:t>недельная работоспособность учащихся и шкала трудности учебных предметов</w:t>
      </w:r>
      <w:r w:rsidRPr="00FF263A">
        <w:rPr>
          <w:rFonts w:ascii="Times New Roman" w:hAnsi="Times New Roman" w:cs="Times New Roman"/>
          <w:sz w:val="24"/>
          <w:szCs w:val="24"/>
        </w:rPr>
        <w:t>.</w:t>
      </w:r>
    </w:p>
    <w:p w:rsidR="00CD4A30" w:rsidRPr="00FF263A" w:rsidRDefault="00CD4A30" w:rsidP="00CD4A30">
      <w:pPr>
        <w:autoSpaceDE w:val="0"/>
        <w:autoSpaceDN w:val="0"/>
        <w:adjustRightInd w:val="0"/>
        <w:spacing w:after="0"/>
        <w:jc w:val="both"/>
        <w:rPr>
          <w:rFonts w:ascii="Times New Roman" w:hAnsi="Times New Roman" w:cs="Times New Roman"/>
          <w:sz w:val="24"/>
          <w:szCs w:val="24"/>
        </w:rPr>
      </w:pPr>
      <w:r w:rsidRPr="00FF263A">
        <w:rPr>
          <w:rFonts w:ascii="Times New Roman" w:eastAsia="TimesNewRoman" w:hAnsi="Times New Roman" w:cs="Times New Roman"/>
          <w:sz w:val="24"/>
          <w:szCs w:val="24"/>
        </w:rPr>
        <w:t>Предусмотрено чередование различных по сложности предметов в течение дня и недели</w:t>
      </w:r>
      <w:r w:rsidRPr="00FF263A">
        <w:rPr>
          <w:rFonts w:ascii="Times New Roman" w:hAnsi="Times New Roman" w:cs="Times New Roman"/>
          <w:sz w:val="24"/>
          <w:szCs w:val="24"/>
        </w:rPr>
        <w:t>:</w:t>
      </w:r>
    </w:p>
    <w:p w:rsidR="00CD4A30" w:rsidRPr="00FF263A" w:rsidRDefault="00CD4A30" w:rsidP="00CD4A3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 xml:space="preserve">для обучающихся уровня начального общего образования </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основных предметов</w:t>
      </w:r>
    </w:p>
    <w:p w:rsidR="00CD4A30" w:rsidRPr="00FF263A" w:rsidRDefault="00CD4A30" w:rsidP="00CD4A3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hAnsi="Times New Roman" w:cs="Times New Roman"/>
          <w:sz w:val="24"/>
          <w:szCs w:val="24"/>
        </w:rPr>
        <w:t>(</w:t>
      </w:r>
      <w:r w:rsidRPr="00FF263A">
        <w:rPr>
          <w:rFonts w:ascii="Times New Roman" w:eastAsia="TimesNewRoman" w:hAnsi="Times New Roman" w:cs="Times New Roman"/>
          <w:sz w:val="24"/>
          <w:szCs w:val="24"/>
        </w:rPr>
        <w:t>математика</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русский и иностранный языки</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окружающий мир</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информатика</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с уроками</w:t>
      </w:r>
    </w:p>
    <w:p w:rsidR="00CD4A30" w:rsidRPr="00FF263A" w:rsidRDefault="00CD4A30" w:rsidP="00CD4A3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музыки</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изобразительного искусства</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технологии</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физической культуры</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 xml:space="preserve">для </w:t>
      </w:r>
      <w:proofErr w:type="gramStart"/>
      <w:r w:rsidRPr="00FF263A">
        <w:rPr>
          <w:rFonts w:ascii="Times New Roman" w:eastAsia="TimesNewRoman" w:hAnsi="Times New Roman" w:cs="Times New Roman"/>
          <w:sz w:val="24"/>
          <w:szCs w:val="24"/>
        </w:rPr>
        <w:t>обучающихся</w:t>
      </w:r>
      <w:proofErr w:type="gramEnd"/>
    </w:p>
    <w:p w:rsidR="00CD4A30" w:rsidRPr="00FF263A" w:rsidRDefault="00CD4A30" w:rsidP="00CD4A3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 xml:space="preserve">уровня основного и среднего общего образования </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предметов естественнонаучного и</w:t>
      </w:r>
    </w:p>
    <w:p w:rsidR="00CD4A30" w:rsidRPr="00FF263A" w:rsidRDefault="00CD4A30" w:rsidP="00CD4A30">
      <w:pPr>
        <w:autoSpaceDE w:val="0"/>
        <w:autoSpaceDN w:val="0"/>
        <w:adjustRightInd w:val="0"/>
        <w:spacing w:after="0"/>
        <w:jc w:val="both"/>
        <w:rPr>
          <w:rFonts w:ascii="Times New Roman" w:hAnsi="Times New Roman" w:cs="Times New Roman"/>
          <w:sz w:val="24"/>
          <w:szCs w:val="24"/>
        </w:rPr>
      </w:pPr>
      <w:r w:rsidRPr="00FF263A">
        <w:rPr>
          <w:rFonts w:ascii="Times New Roman" w:eastAsia="TimesNewRoman" w:hAnsi="Times New Roman" w:cs="Times New Roman"/>
          <w:sz w:val="24"/>
          <w:szCs w:val="24"/>
        </w:rPr>
        <w:t xml:space="preserve">математического профиля </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с гуманитарными дисциплинами</w:t>
      </w:r>
      <w:r w:rsidRPr="00FF263A">
        <w:rPr>
          <w:rFonts w:ascii="Times New Roman" w:hAnsi="Times New Roman" w:cs="Times New Roman"/>
          <w:sz w:val="24"/>
          <w:szCs w:val="24"/>
        </w:rPr>
        <w:t>.</w:t>
      </w:r>
    </w:p>
    <w:p w:rsidR="00CD4A30" w:rsidRPr="00FF263A" w:rsidRDefault="00CD4A30" w:rsidP="00CD4A30">
      <w:pPr>
        <w:autoSpaceDE w:val="0"/>
        <w:autoSpaceDN w:val="0"/>
        <w:adjustRightInd w:val="0"/>
        <w:spacing w:after="0"/>
        <w:jc w:val="both"/>
        <w:rPr>
          <w:rFonts w:ascii="Times New Roman" w:hAnsi="Times New Roman" w:cs="Times New Roman"/>
          <w:sz w:val="24"/>
          <w:szCs w:val="24"/>
        </w:rPr>
      </w:pPr>
      <w:r w:rsidRPr="00FF263A">
        <w:rPr>
          <w:rFonts w:ascii="Times New Roman" w:eastAsia="TimesNewRoman" w:hAnsi="Times New Roman" w:cs="Times New Roman"/>
          <w:sz w:val="24"/>
          <w:szCs w:val="24"/>
        </w:rPr>
        <w:lastRenderedPageBreak/>
        <w:t>Расписание уроков составлено отдельно для обязательных и дополнительных занятий</w:t>
      </w:r>
      <w:r w:rsidRPr="00FF263A">
        <w:rPr>
          <w:rFonts w:ascii="Times New Roman" w:hAnsi="Times New Roman" w:cs="Times New Roman"/>
          <w:sz w:val="24"/>
          <w:szCs w:val="24"/>
        </w:rPr>
        <w:t>.</w:t>
      </w:r>
    </w:p>
    <w:p w:rsidR="00CD4A30" w:rsidRPr="00FF263A" w:rsidRDefault="00CD4A30" w:rsidP="00CD4A3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Между началом дополнительных занятий и последним уроком выдерживался перерыв</w:t>
      </w:r>
    </w:p>
    <w:p w:rsidR="00CD4A30" w:rsidRPr="00FF263A" w:rsidRDefault="00CD4A30" w:rsidP="00CD4A30">
      <w:pPr>
        <w:autoSpaceDE w:val="0"/>
        <w:autoSpaceDN w:val="0"/>
        <w:adjustRightInd w:val="0"/>
        <w:spacing w:after="0"/>
        <w:jc w:val="both"/>
        <w:rPr>
          <w:rFonts w:ascii="Times New Roman" w:hAnsi="Times New Roman" w:cs="Times New Roman"/>
          <w:sz w:val="24"/>
          <w:szCs w:val="24"/>
        </w:rPr>
      </w:pPr>
      <w:r w:rsidRPr="00FF263A">
        <w:rPr>
          <w:rFonts w:ascii="Times New Roman" w:eastAsia="TimesNewRoman" w:hAnsi="Times New Roman" w:cs="Times New Roman"/>
          <w:sz w:val="24"/>
          <w:szCs w:val="24"/>
        </w:rPr>
        <w:t xml:space="preserve">продолжительностью не менее </w:t>
      </w:r>
      <w:r w:rsidRPr="00FF263A">
        <w:rPr>
          <w:rFonts w:ascii="Times New Roman" w:hAnsi="Times New Roman" w:cs="Times New Roman"/>
          <w:sz w:val="24"/>
          <w:szCs w:val="24"/>
        </w:rPr>
        <w:t xml:space="preserve">45 </w:t>
      </w:r>
      <w:r w:rsidRPr="00FF263A">
        <w:rPr>
          <w:rFonts w:ascii="Times New Roman" w:eastAsia="TimesNewRoman" w:hAnsi="Times New Roman" w:cs="Times New Roman"/>
          <w:sz w:val="24"/>
          <w:szCs w:val="24"/>
        </w:rPr>
        <w:t>минут</w:t>
      </w:r>
      <w:r w:rsidRPr="00FF263A">
        <w:rPr>
          <w:rFonts w:ascii="Times New Roman" w:hAnsi="Times New Roman" w:cs="Times New Roman"/>
          <w:sz w:val="24"/>
          <w:szCs w:val="24"/>
        </w:rPr>
        <w:t>.</w:t>
      </w:r>
    </w:p>
    <w:p w:rsidR="004821E7" w:rsidRPr="00FF263A" w:rsidRDefault="004821E7" w:rsidP="008F4EF4">
      <w:p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sz w:val="24"/>
          <w:szCs w:val="24"/>
        </w:rPr>
        <w:t>Во второй половине учебного дня проводятся кружковые занятия, спортивные секции, занятия внеурочной деятельности в 1-</w:t>
      </w:r>
      <w:r w:rsidR="00E03CE2" w:rsidRPr="00FF263A">
        <w:rPr>
          <w:rFonts w:ascii="Times New Roman" w:hAnsi="Times New Roman" w:cs="Times New Roman"/>
          <w:sz w:val="24"/>
          <w:szCs w:val="24"/>
        </w:rPr>
        <w:t>4</w:t>
      </w:r>
      <w:r w:rsidRPr="00FF263A">
        <w:rPr>
          <w:rFonts w:ascii="Times New Roman" w:hAnsi="Times New Roman" w:cs="Times New Roman"/>
          <w:sz w:val="24"/>
          <w:szCs w:val="24"/>
        </w:rPr>
        <w:t xml:space="preserve"> классах, индивидуальные консультации,  предметные консультации для учащихся </w:t>
      </w:r>
      <w:r w:rsidR="00E03CE2" w:rsidRPr="00FF263A">
        <w:rPr>
          <w:rFonts w:ascii="Times New Roman" w:hAnsi="Times New Roman" w:cs="Times New Roman"/>
          <w:sz w:val="24"/>
          <w:szCs w:val="24"/>
        </w:rPr>
        <w:t>5</w:t>
      </w:r>
      <w:r w:rsidRPr="00FF263A">
        <w:rPr>
          <w:rFonts w:ascii="Times New Roman" w:hAnsi="Times New Roman" w:cs="Times New Roman"/>
          <w:sz w:val="24"/>
          <w:szCs w:val="24"/>
        </w:rPr>
        <w:t>-</w:t>
      </w:r>
      <w:r w:rsidR="00E03CE2" w:rsidRPr="00FF263A">
        <w:rPr>
          <w:rFonts w:ascii="Times New Roman" w:hAnsi="Times New Roman" w:cs="Times New Roman"/>
          <w:sz w:val="24"/>
          <w:szCs w:val="24"/>
        </w:rPr>
        <w:t>8,10-</w:t>
      </w:r>
      <w:r w:rsidRPr="00FF263A">
        <w:rPr>
          <w:rFonts w:ascii="Times New Roman" w:hAnsi="Times New Roman" w:cs="Times New Roman"/>
          <w:sz w:val="24"/>
          <w:szCs w:val="24"/>
        </w:rPr>
        <w:t xml:space="preserve">х, </w:t>
      </w:r>
      <w:r w:rsidR="00E03CE2" w:rsidRPr="00FF263A">
        <w:rPr>
          <w:rFonts w:ascii="Times New Roman" w:hAnsi="Times New Roman" w:cs="Times New Roman"/>
          <w:sz w:val="24"/>
          <w:szCs w:val="24"/>
        </w:rPr>
        <w:t>9,</w:t>
      </w:r>
      <w:r w:rsidRPr="00FF263A">
        <w:rPr>
          <w:rFonts w:ascii="Times New Roman" w:hAnsi="Times New Roman" w:cs="Times New Roman"/>
          <w:sz w:val="24"/>
          <w:szCs w:val="24"/>
        </w:rPr>
        <w:t>11 классов в рамках подготовки к ГИА, общешкольные и классные творческие дела.</w:t>
      </w:r>
    </w:p>
    <w:p w:rsidR="008F4EF4" w:rsidRPr="00FF263A" w:rsidRDefault="004821E7" w:rsidP="008F4EF4">
      <w:pPr>
        <w:jc w:val="both"/>
        <w:rPr>
          <w:rFonts w:ascii="Times New Roman" w:hAnsi="Times New Roman" w:cs="Times New Roman"/>
          <w:sz w:val="24"/>
          <w:szCs w:val="24"/>
        </w:rPr>
      </w:pPr>
      <w:r w:rsidRPr="00FF263A">
        <w:rPr>
          <w:rFonts w:ascii="Times New Roman" w:hAnsi="Times New Roman" w:cs="Times New Roman"/>
          <w:sz w:val="24"/>
          <w:szCs w:val="24"/>
        </w:rPr>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17424B" w:rsidRPr="00FF263A" w:rsidRDefault="0017424B" w:rsidP="0017424B">
      <w:pPr>
        <w:pStyle w:val="a7"/>
        <w:autoSpaceDE w:val="0"/>
        <w:autoSpaceDN w:val="0"/>
        <w:adjustRightInd w:val="0"/>
        <w:spacing w:after="0" w:line="360" w:lineRule="auto"/>
        <w:jc w:val="center"/>
        <w:rPr>
          <w:rFonts w:ascii="Times New Roman" w:eastAsia="TimesNewRoman" w:hAnsi="Times New Roman" w:cs="Times New Roman"/>
          <w:b/>
          <w:sz w:val="24"/>
          <w:szCs w:val="24"/>
        </w:rPr>
      </w:pPr>
      <w:r w:rsidRPr="00FF263A">
        <w:rPr>
          <w:rFonts w:ascii="Times New Roman" w:eastAsia="TimesNewRoman" w:hAnsi="Times New Roman" w:cs="Times New Roman"/>
          <w:b/>
          <w:sz w:val="24"/>
          <w:szCs w:val="24"/>
        </w:rPr>
        <w:t xml:space="preserve">Раздел 4. Оценка содержания и качества подготовки </w:t>
      </w:r>
      <w:proofErr w:type="gramStart"/>
      <w:r w:rsidRPr="00FF263A">
        <w:rPr>
          <w:rFonts w:ascii="Times New Roman" w:eastAsia="TimesNewRoman" w:hAnsi="Times New Roman" w:cs="Times New Roman"/>
          <w:b/>
          <w:sz w:val="24"/>
          <w:szCs w:val="24"/>
        </w:rPr>
        <w:t>обучающихся</w:t>
      </w:r>
      <w:proofErr w:type="gramEnd"/>
    </w:p>
    <w:p w:rsidR="00F24A4E" w:rsidRPr="00D5032D" w:rsidRDefault="00D5032D" w:rsidP="00D5032D">
      <w:pPr>
        <w:autoSpaceDE w:val="0"/>
        <w:autoSpaceDN w:val="0"/>
        <w:adjustRightInd w:val="0"/>
        <w:spacing w:after="0" w:line="360" w:lineRule="auto"/>
        <w:ind w:left="360"/>
        <w:jc w:val="center"/>
        <w:rPr>
          <w:rFonts w:ascii="Times New Roman" w:hAnsi="Times New Roman" w:cs="Times New Roman"/>
          <w:b/>
          <w:bCs/>
          <w:sz w:val="24"/>
          <w:szCs w:val="24"/>
        </w:rPr>
      </w:pPr>
      <w:r>
        <w:rPr>
          <w:rFonts w:ascii="Times New Roman" w:eastAsia="TimesNewRoman" w:hAnsi="Times New Roman" w:cs="Times New Roman"/>
          <w:b/>
          <w:sz w:val="24"/>
          <w:szCs w:val="24"/>
        </w:rPr>
        <w:t>4.1.</w:t>
      </w:r>
      <w:r w:rsidR="00F24A4E" w:rsidRPr="00D5032D">
        <w:rPr>
          <w:rFonts w:ascii="Times New Roman" w:eastAsia="TimesNewRoman" w:hAnsi="Times New Roman" w:cs="Times New Roman"/>
          <w:b/>
          <w:sz w:val="24"/>
          <w:szCs w:val="24"/>
        </w:rPr>
        <w:t>Содержание образования</w:t>
      </w:r>
    </w:p>
    <w:p w:rsidR="0017424B" w:rsidRPr="00FF263A" w:rsidRDefault="0017424B" w:rsidP="0017424B">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которые осваиваются в очной форме. </w:t>
      </w:r>
    </w:p>
    <w:p w:rsidR="0069475B" w:rsidRPr="00FF263A" w:rsidRDefault="0069475B" w:rsidP="000A6526">
      <w:pPr>
        <w:autoSpaceDE w:val="0"/>
        <w:autoSpaceDN w:val="0"/>
        <w:adjustRightInd w:val="0"/>
        <w:spacing w:after="0"/>
        <w:jc w:val="center"/>
        <w:rPr>
          <w:rFonts w:ascii="Times New Roman" w:hAnsi="Times New Roman" w:cs="Times New Roman"/>
          <w:color w:val="000000"/>
          <w:sz w:val="24"/>
          <w:szCs w:val="24"/>
        </w:rPr>
      </w:pPr>
    </w:p>
    <w:p w:rsidR="000A6526" w:rsidRPr="00FF263A" w:rsidRDefault="0069475B" w:rsidP="000A6526">
      <w:pPr>
        <w:autoSpaceDE w:val="0"/>
        <w:autoSpaceDN w:val="0"/>
        <w:adjustRightInd w:val="0"/>
        <w:spacing w:after="0"/>
        <w:jc w:val="center"/>
        <w:rPr>
          <w:rFonts w:ascii="Times New Roman" w:hAnsi="Times New Roman" w:cs="Times New Roman"/>
          <w:b/>
          <w:color w:val="000000"/>
          <w:sz w:val="24"/>
          <w:szCs w:val="24"/>
          <w:u w:val="single"/>
        </w:rPr>
      </w:pPr>
      <w:r w:rsidRPr="00FF263A">
        <w:rPr>
          <w:rFonts w:ascii="Times New Roman" w:hAnsi="Times New Roman" w:cs="Times New Roman"/>
          <w:b/>
          <w:color w:val="000000"/>
          <w:sz w:val="24"/>
          <w:szCs w:val="24"/>
          <w:u w:val="single"/>
        </w:rPr>
        <w:t>Образовательная деятельность</w:t>
      </w:r>
    </w:p>
    <w:p w:rsidR="00D64D2E" w:rsidRPr="00FF263A" w:rsidRDefault="00D64D2E" w:rsidP="000A6526">
      <w:pPr>
        <w:autoSpaceDE w:val="0"/>
        <w:autoSpaceDN w:val="0"/>
        <w:adjustRightInd w:val="0"/>
        <w:spacing w:after="0"/>
        <w:jc w:val="center"/>
        <w:rPr>
          <w:rFonts w:ascii="Times New Roman" w:hAnsi="Times New Roman" w:cs="Times New Roman"/>
          <w:b/>
          <w:color w:val="000000"/>
          <w:sz w:val="24"/>
          <w:szCs w:val="24"/>
          <w:u w:val="single"/>
        </w:rPr>
      </w:pPr>
    </w:p>
    <w:p w:rsidR="000A6526" w:rsidRPr="00FF263A" w:rsidRDefault="000A6526" w:rsidP="009755AF">
      <w:pPr>
        <w:pStyle w:val="a5"/>
        <w:spacing w:line="276" w:lineRule="auto"/>
        <w:ind w:left="720"/>
        <w:jc w:val="center"/>
        <w:rPr>
          <w:rFonts w:ascii="Times New Roman" w:hAnsi="Times New Roman" w:cs="Times New Roman"/>
          <w:b/>
          <w:sz w:val="24"/>
          <w:szCs w:val="24"/>
        </w:rPr>
      </w:pPr>
      <w:r w:rsidRPr="00FF263A">
        <w:rPr>
          <w:rFonts w:ascii="Times New Roman" w:hAnsi="Times New Roman" w:cs="Times New Roman"/>
          <w:b/>
          <w:sz w:val="24"/>
          <w:szCs w:val="24"/>
        </w:rPr>
        <w:t>Учебный план образовательного учреждения</w:t>
      </w:r>
    </w:p>
    <w:p w:rsidR="000A6526" w:rsidRPr="00FF263A" w:rsidRDefault="000A6526" w:rsidP="000A6526">
      <w:pPr>
        <w:pStyle w:val="a5"/>
        <w:spacing w:line="276" w:lineRule="auto"/>
        <w:jc w:val="both"/>
        <w:rPr>
          <w:rFonts w:ascii="Times New Roman" w:hAnsi="Times New Roman" w:cs="Times New Roman"/>
          <w:b/>
          <w:sz w:val="24"/>
          <w:szCs w:val="24"/>
        </w:rPr>
      </w:pPr>
      <w:r w:rsidRPr="00FF263A">
        <w:rPr>
          <w:rFonts w:ascii="Times New Roman" w:hAnsi="Times New Roman" w:cs="Times New Roman"/>
          <w:b/>
          <w:sz w:val="24"/>
          <w:szCs w:val="24"/>
        </w:rPr>
        <w:t>Начальная ступень обучения ФГОС НОО</w:t>
      </w:r>
    </w:p>
    <w:p w:rsidR="000A6526"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Учебный план составлен с учетом требований ФГОС НОО. Он состоит из 2-х частей:</w:t>
      </w:r>
    </w:p>
    <w:p w:rsidR="000A6526"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 обязательной части (80%); </w:t>
      </w:r>
    </w:p>
    <w:p w:rsidR="000A6526"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части, формируемой участниками образовательного процесса (20%).</w:t>
      </w:r>
    </w:p>
    <w:p w:rsidR="000A6526"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                Максимальный объем аудиторной недельной нагрузки при 5-дневной учебной неделе для обучающихся 1-ых классов составляет 21 час</w:t>
      </w:r>
      <w:r w:rsidR="00FF5584">
        <w:rPr>
          <w:rFonts w:ascii="Times New Roman" w:hAnsi="Times New Roman" w:cs="Times New Roman"/>
          <w:sz w:val="24"/>
          <w:szCs w:val="24"/>
        </w:rPr>
        <w:t>+1ч</w:t>
      </w:r>
      <w:proofErr w:type="gramStart"/>
      <w:r w:rsidR="00FF5584">
        <w:rPr>
          <w:rFonts w:ascii="Times New Roman" w:hAnsi="Times New Roman" w:cs="Times New Roman"/>
          <w:sz w:val="24"/>
          <w:szCs w:val="24"/>
        </w:rPr>
        <w:t>.в</w:t>
      </w:r>
      <w:proofErr w:type="gramEnd"/>
      <w:r w:rsidR="00FF5584">
        <w:rPr>
          <w:rFonts w:ascii="Times New Roman" w:hAnsi="Times New Roman" w:cs="Times New Roman"/>
          <w:sz w:val="24"/>
          <w:szCs w:val="24"/>
        </w:rPr>
        <w:t>неурочной деятельности</w:t>
      </w:r>
      <w:r w:rsidRPr="00FF263A">
        <w:rPr>
          <w:rFonts w:ascii="Times New Roman" w:hAnsi="Times New Roman" w:cs="Times New Roman"/>
          <w:sz w:val="24"/>
          <w:szCs w:val="24"/>
        </w:rPr>
        <w:t>, при 6 - дневной уч</w:t>
      </w:r>
      <w:r w:rsidR="003F6AF2">
        <w:rPr>
          <w:rFonts w:ascii="Times New Roman" w:hAnsi="Times New Roman" w:cs="Times New Roman"/>
          <w:sz w:val="24"/>
          <w:szCs w:val="24"/>
        </w:rPr>
        <w:t>ебной неделе для обучающихся 2</w:t>
      </w:r>
      <w:r w:rsidR="005E119A">
        <w:rPr>
          <w:rFonts w:ascii="Times New Roman" w:hAnsi="Times New Roman" w:cs="Times New Roman"/>
          <w:sz w:val="24"/>
          <w:szCs w:val="24"/>
        </w:rPr>
        <w:t xml:space="preserve"> </w:t>
      </w:r>
      <w:r w:rsidR="003F6AF2">
        <w:rPr>
          <w:rFonts w:ascii="Times New Roman" w:hAnsi="Times New Roman" w:cs="Times New Roman"/>
          <w:sz w:val="24"/>
          <w:szCs w:val="24"/>
        </w:rPr>
        <w:t xml:space="preserve">- </w:t>
      </w:r>
      <w:r w:rsidRPr="00FF263A">
        <w:rPr>
          <w:rFonts w:ascii="Times New Roman" w:hAnsi="Times New Roman" w:cs="Times New Roman"/>
          <w:sz w:val="24"/>
          <w:szCs w:val="24"/>
        </w:rPr>
        <w:t>4 классов составляет - 26 часов</w:t>
      </w:r>
      <w:r w:rsidR="00FF5584">
        <w:rPr>
          <w:rFonts w:ascii="Times New Roman" w:hAnsi="Times New Roman" w:cs="Times New Roman"/>
          <w:sz w:val="24"/>
          <w:szCs w:val="24"/>
        </w:rPr>
        <w:t xml:space="preserve"> + 2ч.внеурочной деятельности </w:t>
      </w:r>
      <w:r w:rsidRPr="00FF263A">
        <w:rPr>
          <w:rFonts w:ascii="Times New Roman" w:hAnsi="Times New Roman" w:cs="Times New Roman"/>
          <w:sz w:val="24"/>
          <w:szCs w:val="24"/>
        </w:rPr>
        <w:t>.</w:t>
      </w:r>
    </w:p>
    <w:p w:rsidR="000A6526"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        Продолжительность учебного года в 1-х классах – 33  учебные недели; дополнительные недельные каникулы в</w:t>
      </w:r>
      <w:r w:rsidR="009B011B" w:rsidRPr="00FF263A">
        <w:rPr>
          <w:rFonts w:ascii="Times New Roman" w:hAnsi="Times New Roman" w:cs="Times New Roman"/>
          <w:sz w:val="24"/>
          <w:szCs w:val="24"/>
        </w:rPr>
        <w:t xml:space="preserve"> середине третьей четверти, во </w:t>
      </w:r>
      <w:r w:rsidRPr="00FF263A">
        <w:rPr>
          <w:rFonts w:ascii="Times New Roman" w:hAnsi="Times New Roman" w:cs="Times New Roman"/>
          <w:sz w:val="24"/>
          <w:szCs w:val="24"/>
        </w:rPr>
        <w:t>2-4 классах -3</w:t>
      </w:r>
      <w:r w:rsidR="003F6AF2">
        <w:rPr>
          <w:rFonts w:ascii="Times New Roman" w:hAnsi="Times New Roman" w:cs="Times New Roman"/>
          <w:sz w:val="24"/>
          <w:szCs w:val="24"/>
        </w:rPr>
        <w:t>4</w:t>
      </w:r>
      <w:r w:rsidRPr="00FF263A">
        <w:rPr>
          <w:rFonts w:ascii="Times New Roman" w:hAnsi="Times New Roman" w:cs="Times New Roman"/>
          <w:sz w:val="24"/>
          <w:szCs w:val="24"/>
        </w:rPr>
        <w:t xml:space="preserve"> учебные недели.</w:t>
      </w:r>
    </w:p>
    <w:p w:rsidR="000A6526" w:rsidRPr="00FF263A" w:rsidRDefault="000A6526" w:rsidP="000A6526">
      <w:pPr>
        <w:pStyle w:val="a5"/>
        <w:spacing w:line="276" w:lineRule="auto"/>
        <w:jc w:val="both"/>
        <w:rPr>
          <w:rFonts w:ascii="Times New Roman" w:eastAsia="Calibri" w:hAnsi="Times New Roman" w:cs="Times New Roman"/>
          <w:i/>
          <w:sz w:val="24"/>
          <w:szCs w:val="24"/>
        </w:rPr>
      </w:pPr>
      <w:r w:rsidRPr="00FF263A">
        <w:rPr>
          <w:rFonts w:ascii="Times New Roman" w:eastAsia="Calibri" w:hAnsi="Times New Roman" w:cs="Times New Roman"/>
          <w:b/>
          <w:sz w:val="24"/>
          <w:szCs w:val="24"/>
        </w:rPr>
        <w:t xml:space="preserve">Продолжительность перемен: </w:t>
      </w:r>
      <w:r w:rsidRPr="00FF263A">
        <w:rPr>
          <w:rFonts w:ascii="Times New Roman" w:eastAsia="Calibri" w:hAnsi="Times New Roman" w:cs="Times New Roman"/>
          <w:sz w:val="24"/>
          <w:szCs w:val="24"/>
        </w:rPr>
        <w:t xml:space="preserve">минимальная  - </w:t>
      </w:r>
      <w:r w:rsidR="00BC3A26">
        <w:rPr>
          <w:rFonts w:ascii="Times New Roman" w:eastAsia="Calibri" w:hAnsi="Times New Roman" w:cs="Times New Roman"/>
          <w:sz w:val="24"/>
          <w:szCs w:val="24"/>
        </w:rPr>
        <w:t>10</w:t>
      </w:r>
      <w:r w:rsidRPr="00FF263A">
        <w:rPr>
          <w:rFonts w:ascii="Times New Roman" w:eastAsia="Calibri" w:hAnsi="Times New Roman" w:cs="Times New Roman"/>
          <w:sz w:val="24"/>
          <w:szCs w:val="24"/>
        </w:rPr>
        <w:t xml:space="preserve"> минут, максимальная  - </w:t>
      </w:r>
      <w:r w:rsidR="00BC3A26">
        <w:rPr>
          <w:rFonts w:ascii="Times New Roman" w:eastAsia="Calibri" w:hAnsi="Times New Roman" w:cs="Times New Roman"/>
          <w:sz w:val="24"/>
          <w:szCs w:val="24"/>
        </w:rPr>
        <w:t>2</w:t>
      </w:r>
      <w:r w:rsidRPr="00FF263A">
        <w:rPr>
          <w:rFonts w:ascii="Times New Roman" w:hAnsi="Times New Roman" w:cs="Times New Roman"/>
          <w:sz w:val="24"/>
          <w:szCs w:val="24"/>
        </w:rPr>
        <w:t>0</w:t>
      </w:r>
      <w:r w:rsidRPr="00FF263A">
        <w:rPr>
          <w:rFonts w:ascii="Times New Roman" w:eastAsia="Calibri" w:hAnsi="Times New Roman" w:cs="Times New Roman"/>
          <w:sz w:val="24"/>
          <w:szCs w:val="24"/>
        </w:rPr>
        <w:t xml:space="preserve"> минут. </w:t>
      </w:r>
    </w:p>
    <w:p w:rsidR="000A6526" w:rsidRPr="00FF263A" w:rsidRDefault="000A6526" w:rsidP="000A6526">
      <w:pPr>
        <w:pStyle w:val="a5"/>
        <w:spacing w:line="276" w:lineRule="auto"/>
        <w:jc w:val="both"/>
        <w:rPr>
          <w:rFonts w:ascii="Times New Roman" w:eastAsia="Calibri" w:hAnsi="Times New Roman" w:cs="Times New Roman"/>
          <w:b/>
          <w:i/>
          <w:sz w:val="24"/>
          <w:szCs w:val="24"/>
        </w:rPr>
      </w:pPr>
      <w:r w:rsidRPr="00FF263A">
        <w:rPr>
          <w:rFonts w:ascii="Times New Roman" w:eastAsia="Calibri" w:hAnsi="Times New Roman" w:cs="Times New Roman"/>
          <w:b/>
          <w:sz w:val="24"/>
          <w:szCs w:val="24"/>
        </w:rPr>
        <w:t xml:space="preserve">Объём домашнего задания соответствует требованиям, предъявляемым СанПин: </w:t>
      </w:r>
    </w:p>
    <w:p w:rsidR="000A6526" w:rsidRPr="00FF263A" w:rsidRDefault="000A6526" w:rsidP="000A6526">
      <w:pPr>
        <w:pStyle w:val="a5"/>
        <w:spacing w:line="276" w:lineRule="auto"/>
        <w:jc w:val="both"/>
        <w:rPr>
          <w:rFonts w:ascii="Times New Roman" w:eastAsia="Calibri" w:hAnsi="Times New Roman" w:cs="Times New Roman"/>
          <w:i/>
          <w:sz w:val="24"/>
          <w:szCs w:val="24"/>
        </w:rPr>
      </w:pPr>
      <w:r w:rsidRPr="00FF263A">
        <w:rPr>
          <w:rFonts w:ascii="Times New Roman" w:eastAsia="Calibri" w:hAnsi="Times New Roman" w:cs="Times New Roman"/>
          <w:sz w:val="24"/>
          <w:szCs w:val="24"/>
        </w:rPr>
        <w:t xml:space="preserve">- 1 классы – без домашних заданий; </w:t>
      </w:r>
    </w:p>
    <w:p w:rsidR="000A6526" w:rsidRPr="00FF263A" w:rsidRDefault="000A6526" w:rsidP="000A6526">
      <w:pPr>
        <w:pStyle w:val="a5"/>
        <w:spacing w:line="276" w:lineRule="auto"/>
        <w:jc w:val="both"/>
        <w:rPr>
          <w:rFonts w:ascii="Times New Roman" w:eastAsia="Calibri" w:hAnsi="Times New Roman" w:cs="Times New Roman"/>
          <w:i/>
          <w:sz w:val="24"/>
          <w:szCs w:val="24"/>
        </w:rPr>
      </w:pPr>
      <w:r w:rsidRPr="00FF263A">
        <w:rPr>
          <w:rFonts w:ascii="Times New Roman" w:eastAsia="Calibri" w:hAnsi="Times New Roman" w:cs="Times New Roman"/>
          <w:sz w:val="24"/>
          <w:szCs w:val="24"/>
        </w:rPr>
        <w:t>- 2  - 3 кл</w:t>
      </w:r>
      <w:r w:rsidRPr="00FF263A">
        <w:rPr>
          <w:rFonts w:ascii="Times New Roman" w:hAnsi="Times New Roman" w:cs="Times New Roman"/>
          <w:sz w:val="24"/>
          <w:szCs w:val="24"/>
        </w:rPr>
        <w:t>ассы</w:t>
      </w:r>
      <w:r w:rsidRPr="00FF263A">
        <w:rPr>
          <w:rFonts w:ascii="Times New Roman" w:eastAsia="Calibri" w:hAnsi="Times New Roman" w:cs="Times New Roman"/>
          <w:sz w:val="24"/>
          <w:szCs w:val="24"/>
        </w:rPr>
        <w:t xml:space="preserve"> - до 1,5 часа, </w:t>
      </w:r>
    </w:p>
    <w:p w:rsidR="000A6526" w:rsidRPr="00FF263A" w:rsidRDefault="000A6526" w:rsidP="000A6526">
      <w:pPr>
        <w:pStyle w:val="a5"/>
        <w:spacing w:line="276" w:lineRule="auto"/>
        <w:jc w:val="both"/>
        <w:rPr>
          <w:rFonts w:ascii="Times New Roman" w:eastAsia="Calibri" w:hAnsi="Times New Roman" w:cs="Times New Roman"/>
          <w:i/>
          <w:sz w:val="24"/>
          <w:szCs w:val="24"/>
        </w:rPr>
      </w:pPr>
      <w:r w:rsidRPr="00FF263A">
        <w:rPr>
          <w:rFonts w:ascii="Times New Roman" w:eastAsia="Calibri" w:hAnsi="Times New Roman" w:cs="Times New Roman"/>
          <w:sz w:val="24"/>
          <w:szCs w:val="24"/>
        </w:rPr>
        <w:t xml:space="preserve">- 4  </w:t>
      </w:r>
      <w:r w:rsidRPr="00FF263A">
        <w:rPr>
          <w:rFonts w:ascii="Times New Roman" w:hAnsi="Times New Roman" w:cs="Times New Roman"/>
          <w:sz w:val="24"/>
          <w:szCs w:val="24"/>
        </w:rPr>
        <w:t xml:space="preserve">классы </w:t>
      </w:r>
      <w:r w:rsidRPr="00FF263A">
        <w:rPr>
          <w:rFonts w:ascii="Times New Roman" w:eastAsia="Calibri" w:hAnsi="Times New Roman" w:cs="Times New Roman"/>
          <w:sz w:val="24"/>
          <w:szCs w:val="24"/>
        </w:rPr>
        <w:t xml:space="preserve"> - до 2 часов, </w:t>
      </w:r>
    </w:p>
    <w:p w:rsidR="000A6526"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Учебный план 1-4 классов разработан в соответствии с новыми ФГОС и реализует образовательные программы «Школа России»</w:t>
      </w:r>
      <w:proofErr w:type="gramStart"/>
      <w:r w:rsidR="00CE784B" w:rsidRPr="00FF263A">
        <w:rPr>
          <w:rFonts w:ascii="Times New Roman" w:hAnsi="Times New Roman" w:cs="Times New Roman"/>
          <w:sz w:val="24"/>
          <w:szCs w:val="24"/>
        </w:rPr>
        <w:t xml:space="preserve"> </w:t>
      </w:r>
      <w:r w:rsidRPr="00FF263A">
        <w:rPr>
          <w:rFonts w:ascii="Times New Roman" w:hAnsi="Times New Roman" w:cs="Times New Roman"/>
          <w:sz w:val="24"/>
          <w:szCs w:val="24"/>
        </w:rPr>
        <w:t>.</w:t>
      </w:r>
      <w:proofErr w:type="gramEnd"/>
    </w:p>
    <w:p w:rsidR="000A6526" w:rsidRPr="00FF263A" w:rsidRDefault="000A6526" w:rsidP="000A6526">
      <w:pPr>
        <w:pStyle w:val="a5"/>
        <w:spacing w:line="276" w:lineRule="auto"/>
        <w:jc w:val="both"/>
        <w:rPr>
          <w:rFonts w:ascii="Times New Roman" w:eastAsia="Calibri" w:hAnsi="Times New Roman" w:cs="Times New Roman"/>
          <w:i/>
          <w:sz w:val="24"/>
          <w:szCs w:val="24"/>
        </w:rPr>
      </w:pPr>
      <w:r w:rsidRPr="00FF263A">
        <w:rPr>
          <w:rFonts w:ascii="Times New Roman" w:eastAsia="Calibri" w:hAnsi="Times New Roman" w:cs="Times New Roman"/>
          <w:b/>
          <w:bCs/>
          <w:sz w:val="24"/>
          <w:szCs w:val="24"/>
        </w:rPr>
        <w:t>Инвариантная часть</w:t>
      </w:r>
      <w:r w:rsidRPr="00FF263A">
        <w:rPr>
          <w:rFonts w:ascii="Times New Roman" w:eastAsia="Calibri" w:hAnsi="Times New Roman" w:cs="Times New Roman"/>
          <w:sz w:val="24"/>
          <w:szCs w:val="24"/>
        </w:rPr>
        <w:t xml:space="preserve">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w:t>
      </w:r>
    </w:p>
    <w:p w:rsidR="000A6526" w:rsidRPr="00FF263A" w:rsidRDefault="000A6526" w:rsidP="000A6526">
      <w:pPr>
        <w:pStyle w:val="a5"/>
        <w:spacing w:line="276" w:lineRule="auto"/>
        <w:jc w:val="both"/>
        <w:rPr>
          <w:rFonts w:ascii="Times New Roman" w:eastAsia="Calibri" w:hAnsi="Times New Roman" w:cs="Times New Roman"/>
          <w:i/>
          <w:sz w:val="24"/>
          <w:szCs w:val="24"/>
        </w:rPr>
      </w:pPr>
      <w:r w:rsidRPr="00FF263A">
        <w:rPr>
          <w:rFonts w:ascii="Times New Roman" w:eastAsia="Calibri" w:hAnsi="Times New Roman" w:cs="Times New Roman"/>
          <w:sz w:val="24"/>
          <w:szCs w:val="24"/>
        </w:rPr>
        <w:t xml:space="preserve">          Учебный предмет «Окружающий мир» является интегрированным. Элементы основ безопасности жизнедеятельности, а также разделы социально-гуманитарной направленности преподаются в качестве модулей, включенных в содержание предмета «Окружающий мир».</w:t>
      </w:r>
    </w:p>
    <w:p w:rsidR="000A6526" w:rsidRPr="00FF263A" w:rsidRDefault="000A6526" w:rsidP="000A6526">
      <w:pPr>
        <w:pStyle w:val="31"/>
        <w:spacing w:after="0" w:line="276" w:lineRule="auto"/>
        <w:jc w:val="both"/>
        <w:rPr>
          <w:b/>
          <w:sz w:val="24"/>
          <w:szCs w:val="24"/>
        </w:rPr>
      </w:pPr>
      <w:r w:rsidRPr="00FF263A">
        <w:rPr>
          <w:b/>
          <w:sz w:val="24"/>
          <w:szCs w:val="24"/>
        </w:rPr>
        <w:t>Особенности изучения отдельных предметов:</w:t>
      </w:r>
    </w:p>
    <w:p w:rsidR="000A6526" w:rsidRPr="00FF263A" w:rsidRDefault="000A6526" w:rsidP="000A6526">
      <w:pPr>
        <w:pStyle w:val="31"/>
        <w:spacing w:after="0" w:line="276" w:lineRule="auto"/>
        <w:jc w:val="both"/>
        <w:rPr>
          <w:sz w:val="24"/>
          <w:szCs w:val="24"/>
        </w:rPr>
      </w:pPr>
      <w:r w:rsidRPr="00FF263A">
        <w:rPr>
          <w:sz w:val="24"/>
          <w:szCs w:val="24"/>
        </w:rPr>
        <w:lastRenderedPageBreak/>
        <w:t xml:space="preserve">            Комплексный учебный курс </w:t>
      </w:r>
      <w:r w:rsidRPr="00FF263A">
        <w:rPr>
          <w:b/>
          <w:i/>
          <w:sz w:val="24"/>
          <w:szCs w:val="24"/>
        </w:rPr>
        <w:t>«Основы религиозных культур и светской этики»</w:t>
      </w:r>
      <w:r w:rsidRPr="00FF263A">
        <w:rPr>
          <w:sz w:val="24"/>
          <w:szCs w:val="24"/>
        </w:rPr>
        <w:t xml:space="preserve"> (далее – ОРКСЭ) будет изучаться в 4 классе в объёме 34 часов в год, по 1 часу в неделю в течение всего учебного года</w:t>
      </w:r>
      <w:proofErr w:type="gramStart"/>
      <w:r w:rsidR="00C4691B">
        <w:rPr>
          <w:sz w:val="24"/>
          <w:szCs w:val="24"/>
        </w:rPr>
        <w:t xml:space="preserve"> </w:t>
      </w:r>
      <w:r w:rsidRPr="00FF263A">
        <w:rPr>
          <w:sz w:val="24"/>
          <w:szCs w:val="24"/>
        </w:rPr>
        <w:t>.</w:t>
      </w:r>
      <w:proofErr w:type="gramEnd"/>
    </w:p>
    <w:p w:rsidR="000A6526" w:rsidRPr="00FF263A" w:rsidRDefault="000A6526" w:rsidP="000A6526">
      <w:pPr>
        <w:pStyle w:val="31"/>
        <w:spacing w:after="0" w:line="276" w:lineRule="auto"/>
        <w:jc w:val="both"/>
        <w:rPr>
          <w:sz w:val="24"/>
          <w:szCs w:val="24"/>
        </w:rPr>
      </w:pPr>
      <w:r w:rsidRPr="00FF263A">
        <w:rPr>
          <w:sz w:val="24"/>
          <w:szCs w:val="24"/>
        </w:rPr>
        <w:t xml:space="preserve">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w:t>
      </w:r>
    </w:p>
    <w:p w:rsidR="000A6526" w:rsidRPr="00FF263A" w:rsidRDefault="000A6526" w:rsidP="000A6526">
      <w:pPr>
        <w:pStyle w:val="31"/>
        <w:spacing w:after="0" w:line="276" w:lineRule="auto"/>
        <w:jc w:val="both"/>
        <w:rPr>
          <w:sz w:val="24"/>
          <w:szCs w:val="24"/>
        </w:rPr>
      </w:pPr>
      <w:r w:rsidRPr="00FF263A">
        <w:rPr>
          <w:sz w:val="24"/>
          <w:szCs w:val="24"/>
        </w:rPr>
        <w:t xml:space="preserve">На основании произведённого выбора формируются группы учащихся. Их количество определяется с учётом необходимости предоставления обучающимся возможности изучения выбранного модуля, а также с учётом имеющихся в </w:t>
      </w:r>
      <w:r w:rsidR="00CE784B" w:rsidRPr="00FF263A">
        <w:rPr>
          <w:sz w:val="24"/>
          <w:szCs w:val="24"/>
        </w:rPr>
        <w:t xml:space="preserve"> </w:t>
      </w:r>
      <w:r w:rsidR="0041506B" w:rsidRPr="00FF263A">
        <w:rPr>
          <w:sz w:val="24"/>
          <w:szCs w:val="24"/>
        </w:rPr>
        <w:t xml:space="preserve"> </w:t>
      </w:r>
      <w:r w:rsidR="00BC3A26" w:rsidRPr="00BC3A26">
        <w:rPr>
          <w:i/>
          <w:iCs/>
          <w:color w:val="000000"/>
          <w:sz w:val="24"/>
          <w:szCs w:val="24"/>
        </w:rPr>
        <w:t>ГКОУ РД «СОШ Ахвахского района</w:t>
      </w:r>
      <w:r w:rsidR="0041506B" w:rsidRPr="00FF263A">
        <w:rPr>
          <w:color w:val="000000"/>
          <w:sz w:val="24"/>
          <w:szCs w:val="24"/>
        </w:rPr>
        <w:t>»</w:t>
      </w:r>
      <w:r w:rsidRPr="00FF263A">
        <w:rPr>
          <w:sz w:val="24"/>
          <w:szCs w:val="24"/>
        </w:rPr>
        <w:t xml:space="preserve"> условий и ресурсов.</w:t>
      </w:r>
    </w:p>
    <w:p w:rsidR="000A6526" w:rsidRPr="00FF263A" w:rsidRDefault="000A6526" w:rsidP="000A6526">
      <w:pPr>
        <w:pStyle w:val="31"/>
        <w:spacing w:after="0" w:line="276" w:lineRule="auto"/>
        <w:jc w:val="both"/>
        <w:rPr>
          <w:sz w:val="24"/>
          <w:szCs w:val="24"/>
        </w:rPr>
      </w:pPr>
      <w:r w:rsidRPr="00FF263A">
        <w:rPr>
          <w:sz w:val="24"/>
          <w:szCs w:val="24"/>
        </w:rPr>
        <w:t xml:space="preserve">Организация, планирование и проведение учебного предмета </w:t>
      </w:r>
      <w:r w:rsidRPr="00FF263A">
        <w:rPr>
          <w:b/>
          <w:i/>
          <w:sz w:val="24"/>
          <w:szCs w:val="24"/>
        </w:rPr>
        <w:t>«Физическая культура»</w:t>
      </w:r>
      <w:r w:rsidRPr="00FF263A">
        <w:rPr>
          <w:sz w:val="24"/>
          <w:szCs w:val="24"/>
        </w:rPr>
        <w:t xml:space="preserve"> в объёме 3 часов в неделю обеспечивается в соответствии с письмами Минобрнауки России. Третий час учебного предмета «Физическая культура» используется для увеличения двигательной  активности и развития физических качеств обучающихся, внедрения современных систем физического воспитания.</w:t>
      </w:r>
    </w:p>
    <w:p w:rsidR="000A6526"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             Изучение предметов эстетического цикла </w:t>
      </w:r>
      <w:r w:rsidRPr="00FF263A">
        <w:rPr>
          <w:rFonts w:ascii="Times New Roman" w:hAnsi="Times New Roman" w:cs="Times New Roman"/>
          <w:b/>
          <w:i/>
          <w:sz w:val="24"/>
          <w:szCs w:val="24"/>
        </w:rPr>
        <w:t xml:space="preserve">«Изобразительное искусство»  и «Музыка» </w:t>
      </w:r>
      <w:r w:rsidRPr="00FF263A">
        <w:rPr>
          <w:rFonts w:ascii="Times New Roman" w:hAnsi="Times New Roman" w:cs="Times New Roman"/>
          <w:sz w:val="24"/>
          <w:szCs w:val="24"/>
        </w:rPr>
        <w:t>по 1 часу в неделю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A6526" w:rsidRPr="00FF263A" w:rsidRDefault="000A6526" w:rsidP="000A6526">
      <w:pPr>
        <w:jc w:val="both"/>
        <w:rPr>
          <w:rFonts w:ascii="Times New Roman" w:hAnsi="Times New Roman" w:cs="Times New Roman"/>
          <w:i/>
          <w:sz w:val="24"/>
          <w:szCs w:val="24"/>
        </w:rPr>
      </w:pPr>
      <w:r w:rsidRPr="00FF263A">
        <w:rPr>
          <w:rStyle w:val="ac"/>
          <w:rFonts w:ascii="Times New Roman" w:eastAsia="Calibri" w:hAnsi="Times New Roman" w:cs="Times New Roman"/>
          <w:sz w:val="24"/>
          <w:szCs w:val="24"/>
        </w:rPr>
        <w:t xml:space="preserve">Вариативная часть </w:t>
      </w:r>
      <w:r w:rsidRPr="00FF263A">
        <w:rPr>
          <w:rFonts w:ascii="Times New Roman" w:eastAsia="Calibri" w:hAnsi="Times New Roman" w:cs="Times New Roman"/>
          <w:sz w:val="24"/>
          <w:szCs w:val="24"/>
        </w:rPr>
        <w:t>базисного учебного плана представлена национально-региональным компонентом и направлена на реализацию образовательных потребностей и познавательных интересов обучающихся. В рамках регионального ком</w:t>
      </w:r>
      <w:r w:rsidR="00DE2084" w:rsidRPr="00FF263A">
        <w:rPr>
          <w:rFonts w:ascii="Times New Roman" w:eastAsia="Calibri" w:hAnsi="Times New Roman" w:cs="Times New Roman"/>
          <w:sz w:val="24"/>
          <w:szCs w:val="24"/>
        </w:rPr>
        <w:t>понента введено изучение родн</w:t>
      </w:r>
      <w:r w:rsidRPr="00FF263A">
        <w:rPr>
          <w:rFonts w:ascii="Times New Roman" w:eastAsia="Calibri" w:hAnsi="Times New Roman" w:cs="Times New Roman"/>
          <w:sz w:val="24"/>
          <w:szCs w:val="24"/>
        </w:rPr>
        <w:t>ого язык</w:t>
      </w:r>
      <w:proofErr w:type="gramStart"/>
      <w:r w:rsidRPr="00FF263A">
        <w:rPr>
          <w:rFonts w:ascii="Times New Roman" w:eastAsia="Calibri" w:hAnsi="Times New Roman" w:cs="Times New Roman"/>
          <w:sz w:val="24"/>
          <w:szCs w:val="24"/>
        </w:rPr>
        <w:t>а</w:t>
      </w:r>
      <w:r w:rsidR="00547E6C" w:rsidRPr="00FF263A">
        <w:rPr>
          <w:rFonts w:ascii="Times New Roman" w:eastAsia="Calibri" w:hAnsi="Times New Roman" w:cs="Times New Roman"/>
          <w:sz w:val="24"/>
          <w:szCs w:val="24"/>
        </w:rPr>
        <w:t>(</w:t>
      </w:r>
      <w:proofErr w:type="gramEnd"/>
      <w:r w:rsidR="00547E6C" w:rsidRPr="00FF263A">
        <w:rPr>
          <w:rFonts w:ascii="Times New Roman" w:eastAsia="Calibri" w:hAnsi="Times New Roman" w:cs="Times New Roman"/>
          <w:sz w:val="24"/>
          <w:szCs w:val="24"/>
        </w:rPr>
        <w:t>по 3ч.)</w:t>
      </w:r>
      <w:r w:rsidRPr="00FF263A">
        <w:rPr>
          <w:rFonts w:ascii="Times New Roman" w:eastAsia="Calibri" w:hAnsi="Times New Roman" w:cs="Times New Roman"/>
          <w:sz w:val="24"/>
          <w:szCs w:val="24"/>
        </w:rPr>
        <w:t xml:space="preserve"> </w:t>
      </w:r>
      <w:r w:rsidR="00DE2084" w:rsidRPr="00FF263A">
        <w:rPr>
          <w:rFonts w:ascii="Times New Roman" w:eastAsia="Calibri" w:hAnsi="Times New Roman" w:cs="Times New Roman"/>
          <w:sz w:val="24"/>
          <w:szCs w:val="24"/>
        </w:rPr>
        <w:t>и родной литературы</w:t>
      </w:r>
      <w:r w:rsidR="00547E6C" w:rsidRPr="00FF263A">
        <w:rPr>
          <w:rFonts w:ascii="Times New Roman" w:eastAsia="Calibri" w:hAnsi="Times New Roman" w:cs="Times New Roman"/>
          <w:sz w:val="24"/>
          <w:szCs w:val="24"/>
        </w:rPr>
        <w:t>(по 2ч.)</w:t>
      </w:r>
      <w:r w:rsidR="00DE2084" w:rsidRPr="00FF263A">
        <w:rPr>
          <w:rFonts w:ascii="Times New Roman" w:eastAsia="Calibri" w:hAnsi="Times New Roman" w:cs="Times New Roman"/>
          <w:sz w:val="24"/>
          <w:szCs w:val="24"/>
        </w:rPr>
        <w:t xml:space="preserve"> </w:t>
      </w:r>
      <w:r w:rsidR="00547E6C" w:rsidRPr="00FF263A">
        <w:rPr>
          <w:rFonts w:ascii="Times New Roman" w:eastAsia="Calibri" w:hAnsi="Times New Roman" w:cs="Times New Roman"/>
          <w:sz w:val="24"/>
          <w:szCs w:val="24"/>
        </w:rPr>
        <w:t>в неделю (</w:t>
      </w:r>
      <w:r w:rsidR="00BC3A26">
        <w:rPr>
          <w:rFonts w:ascii="Times New Roman" w:eastAsia="Calibri" w:hAnsi="Times New Roman" w:cs="Times New Roman"/>
          <w:sz w:val="24"/>
          <w:szCs w:val="24"/>
        </w:rPr>
        <w:t>аварский  язык</w:t>
      </w:r>
      <w:r w:rsidR="00DE2084" w:rsidRPr="00FF263A">
        <w:rPr>
          <w:rFonts w:ascii="Times New Roman" w:eastAsia="Calibri" w:hAnsi="Times New Roman" w:cs="Times New Roman"/>
          <w:sz w:val="24"/>
          <w:szCs w:val="24"/>
        </w:rPr>
        <w:t xml:space="preserve"> </w:t>
      </w:r>
      <w:r w:rsidR="00547E6C" w:rsidRPr="00FF263A">
        <w:rPr>
          <w:rFonts w:ascii="Times New Roman" w:eastAsia="Calibri" w:hAnsi="Times New Roman" w:cs="Times New Roman"/>
          <w:sz w:val="24"/>
          <w:szCs w:val="24"/>
        </w:rPr>
        <w:t>)в 1</w:t>
      </w:r>
      <w:r w:rsidRPr="00FF263A">
        <w:rPr>
          <w:rFonts w:ascii="Times New Roman" w:eastAsia="Calibri" w:hAnsi="Times New Roman" w:cs="Times New Roman"/>
          <w:sz w:val="24"/>
          <w:szCs w:val="24"/>
        </w:rPr>
        <w:t xml:space="preserve">-4 классах. </w:t>
      </w:r>
    </w:p>
    <w:p w:rsidR="000A6526" w:rsidRPr="00FF263A" w:rsidRDefault="000A6526" w:rsidP="000A6526">
      <w:pPr>
        <w:pStyle w:val="a5"/>
        <w:spacing w:line="276" w:lineRule="auto"/>
        <w:jc w:val="both"/>
        <w:rPr>
          <w:rFonts w:ascii="Times New Roman" w:eastAsia="Calibri" w:hAnsi="Times New Roman" w:cs="Times New Roman"/>
          <w:i/>
          <w:sz w:val="24"/>
          <w:szCs w:val="24"/>
        </w:rPr>
      </w:pPr>
      <w:r w:rsidRPr="00FF263A">
        <w:rPr>
          <w:rFonts w:ascii="Times New Roman" w:eastAsia="Calibri" w:hAnsi="Times New Roman" w:cs="Times New Roman"/>
          <w:sz w:val="24"/>
          <w:szCs w:val="24"/>
        </w:rPr>
        <w:t xml:space="preserve">За счет компонента образовательного учреждения увеличено </w:t>
      </w:r>
      <w:r w:rsidR="009B011B" w:rsidRPr="00FF263A">
        <w:rPr>
          <w:rFonts w:ascii="Times New Roman" w:eastAsia="Calibri" w:hAnsi="Times New Roman" w:cs="Times New Roman"/>
          <w:sz w:val="24"/>
          <w:szCs w:val="24"/>
        </w:rPr>
        <w:t>количество часов, отводимых на русский язык</w:t>
      </w:r>
      <w:r w:rsidRPr="00FF263A">
        <w:rPr>
          <w:rFonts w:ascii="Times New Roman" w:eastAsia="Calibri" w:hAnsi="Times New Roman" w:cs="Times New Roman"/>
          <w:sz w:val="24"/>
          <w:szCs w:val="24"/>
        </w:rPr>
        <w:t xml:space="preserve"> (2-3 классы).</w:t>
      </w:r>
    </w:p>
    <w:p w:rsidR="000A6526" w:rsidRPr="00FF263A" w:rsidRDefault="000A6526" w:rsidP="000A6526">
      <w:pPr>
        <w:jc w:val="both"/>
        <w:rPr>
          <w:rFonts w:ascii="Times New Roman" w:hAnsi="Times New Roman" w:cs="Times New Roman"/>
          <w:i/>
          <w:sz w:val="24"/>
          <w:szCs w:val="24"/>
        </w:rPr>
      </w:pPr>
      <w:r w:rsidRPr="00FF263A">
        <w:rPr>
          <w:rFonts w:ascii="Times New Roman" w:hAnsi="Times New Roman" w:cs="Times New Roman"/>
          <w:sz w:val="24"/>
          <w:szCs w:val="24"/>
        </w:rPr>
        <w:t>Учебный план для 1-4 классов содержит следующие предметные области:</w:t>
      </w:r>
    </w:p>
    <w:p w:rsidR="000A6526" w:rsidRPr="00FF263A" w:rsidRDefault="000A6526" w:rsidP="00345385">
      <w:pPr>
        <w:numPr>
          <w:ilvl w:val="0"/>
          <w:numId w:val="2"/>
        </w:numPr>
        <w:spacing w:after="0"/>
        <w:ind w:left="0" w:firstLine="0"/>
        <w:jc w:val="both"/>
        <w:rPr>
          <w:rFonts w:ascii="Times New Roman" w:hAnsi="Times New Roman" w:cs="Times New Roman"/>
          <w:i/>
          <w:sz w:val="24"/>
          <w:szCs w:val="24"/>
        </w:rPr>
      </w:pPr>
      <w:r w:rsidRPr="00FF263A">
        <w:rPr>
          <w:rFonts w:ascii="Times New Roman" w:hAnsi="Times New Roman" w:cs="Times New Roman"/>
          <w:sz w:val="24"/>
          <w:szCs w:val="24"/>
        </w:rPr>
        <w:t>Филология</w:t>
      </w:r>
    </w:p>
    <w:p w:rsidR="000A6526" w:rsidRPr="00FF263A" w:rsidRDefault="000A6526" w:rsidP="00345385">
      <w:pPr>
        <w:numPr>
          <w:ilvl w:val="0"/>
          <w:numId w:val="2"/>
        </w:numPr>
        <w:spacing w:after="0"/>
        <w:ind w:left="0" w:firstLine="0"/>
        <w:jc w:val="both"/>
        <w:rPr>
          <w:rFonts w:ascii="Times New Roman" w:hAnsi="Times New Roman" w:cs="Times New Roman"/>
          <w:i/>
          <w:sz w:val="24"/>
          <w:szCs w:val="24"/>
        </w:rPr>
      </w:pPr>
      <w:r w:rsidRPr="00FF263A">
        <w:rPr>
          <w:rFonts w:ascii="Times New Roman" w:hAnsi="Times New Roman" w:cs="Times New Roman"/>
          <w:sz w:val="24"/>
          <w:szCs w:val="24"/>
        </w:rPr>
        <w:t>Математика</w:t>
      </w:r>
    </w:p>
    <w:p w:rsidR="000A6526" w:rsidRPr="00FF263A" w:rsidRDefault="000A6526" w:rsidP="00345385">
      <w:pPr>
        <w:numPr>
          <w:ilvl w:val="0"/>
          <w:numId w:val="2"/>
        </w:numPr>
        <w:spacing w:after="0"/>
        <w:ind w:left="0" w:firstLine="0"/>
        <w:jc w:val="both"/>
        <w:rPr>
          <w:rFonts w:ascii="Times New Roman" w:hAnsi="Times New Roman" w:cs="Times New Roman"/>
          <w:i/>
          <w:sz w:val="24"/>
          <w:szCs w:val="24"/>
        </w:rPr>
      </w:pPr>
      <w:r w:rsidRPr="00FF263A">
        <w:rPr>
          <w:rFonts w:ascii="Times New Roman" w:hAnsi="Times New Roman" w:cs="Times New Roman"/>
          <w:sz w:val="24"/>
          <w:szCs w:val="24"/>
        </w:rPr>
        <w:t>Окружающий мир (человек, природа, общество)</w:t>
      </w:r>
    </w:p>
    <w:p w:rsidR="000A6526" w:rsidRPr="00FF263A" w:rsidRDefault="000A6526" w:rsidP="00345385">
      <w:pPr>
        <w:numPr>
          <w:ilvl w:val="0"/>
          <w:numId w:val="2"/>
        </w:numPr>
        <w:spacing w:after="0"/>
        <w:ind w:left="0" w:firstLine="0"/>
        <w:jc w:val="both"/>
        <w:rPr>
          <w:rFonts w:ascii="Times New Roman" w:hAnsi="Times New Roman" w:cs="Times New Roman"/>
          <w:i/>
          <w:sz w:val="24"/>
          <w:szCs w:val="24"/>
        </w:rPr>
      </w:pPr>
      <w:r w:rsidRPr="00FF263A">
        <w:rPr>
          <w:rFonts w:ascii="Times New Roman" w:hAnsi="Times New Roman" w:cs="Times New Roman"/>
          <w:sz w:val="24"/>
          <w:szCs w:val="24"/>
        </w:rPr>
        <w:t>Физическая культура</w:t>
      </w:r>
    </w:p>
    <w:p w:rsidR="000A6526" w:rsidRPr="00FF263A" w:rsidRDefault="000A6526" w:rsidP="00345385">
      <w:pPr>
        <w:numPr>
          <w:ilvl w:val="0"/>
          <w:numId w:val="2"/>
        </w:numPr>
        <w:spacing w:after="0"/>
        <w:ind w:left="0" w:firstLine="0"/>
        <w:jc w:val="both"/>
        <w:rPr>
          <w:rFonts w:ascii="Times New Roman" w:hAnsi="Times New Roman" w:cs="Times New Roman"/>
          <w:i/>
          <w:sz w:val="24"/>
          <w:szCs w:val="24"/>
        </w:rPr>
      </w:pPr>
      <w:r w:rsidRPr="00FF263A">
        <w:rPr>
          <w:rFonts w:ascii="Times New Roman" w:hAnsi="Times New Roman" w:cs="Times New Roman"/>
          <w:sz w:val="24"/>
          <w:szCs w:val="24"/>
        </w:rPr>
        <w:t>Искусство</w:t>
      </w:r>
    </w:p>
    <w:p w:rsidR="000A6526" w:rsidRPr="00FF263A" w:rsidRDefault="000A6526" w:rsidP="00345385">
      <w:pPr>
        <w:numPr>
          <w:ilvl w:val="0"/>
          <w:numId w:val="2"/>
        </w:numPr>
        <w:spacing w:after="0"/>
        <w:ind w:left="0" w:firstLine="0"/>
        <w:jc w:val="both"/>
        <w:rPr>
          <w:rFonts w:ascii="Times New Roman" w:hAnsi="Times New Roman" w:cs="Times New Roman"/>
          <w:i/>
          <w:sz w:val="24"/>
          <w:szCs w:val="24"/>
        </w:rPr>
      </w:pPr>
      <w:r w:rsidRPr="00FF263A">
        <w:rPr>
          <w:rFonts w:ascii="Times New Roman" w:hAnsi="Times New Roman" w:cs="Times New Roman"/>
          <w:sz w:val="24"/>
          <w:szCs w:val="24"/>
        </w:rPr>
        <w:t>Технология</w:t>
      </w:r>
    </w:p>
    <w:p w:rsidR="000A6526" w:rsidRPr="00FF263A" w:rsidRDefault="000A6526" w:rsidP="000A6526">
      <w:pPr>
        <w:jc w:val="both"/>
        <w:rPr>
          <w:rFonts w:ascii="Times New Roman" w:hAnsi="Times New Roman" w:cs="Times New Roman"/>
          <w:bCs/>
          <w:i/>
          <w:sz w:val="24"/>
          <w:szCs w:val="24"/>
        </w:rPr>
      </w:pPr>
      <w:r w:rsidRPr="00FF263A">
        <w:rPr>
          <w:rFonts w:ascii="Times New Roman" w:hAnsi="Times New Roman" w:cs="Times New Roman"/>
          <w:sz w:val="24"/>
          <w:szCs w:val="24"/>
        </w:rPr>
        <w:t xml:space="preserve">Образовательная область «Математика» представлена предметом «математика» по 4 часа в 1-4 классах. </w:t>
      </w:r>
    </w:p>
    <w:p w:rsidR="000A6526" w:rsidRPr="00FF263A" w:rsidRDefault="000A6526" w:rsidP="000A6526">
      <w:pPr>
        <w:jc w:val="both"/>
        <w:rPr>
          <w:rFonts w:ascii="Times New Roman" w:hAnsi="Times New Roman" w:cs="Times New Roman"/>
          <w:bCs/>
          <w:i/>
          <w:sz w:val="24"/>
          <w:szCs w:val="24"/>
        </w:rPr>
      </w:pPr>
      <w:r w:rsidRPr="00FF263A">
        <w:rPr>
          <w:rFonts w:ascii="Times New Roman" w:hAnsi="Times New Roman" w:cs="Times New Roman"/>
          <w:sz w:val="24"/>
          <w:szCs w:val="24"/>
        </w:rPr>
        <w:t>Образовательная область «Филология» представлена предм</w:t>
      </w:r>
      <w:r w:rsidR="00DE2084" w:rsidRPr="00FF263A">
        <w:rPr>
          <w:rFonts w:ascii="Times New Roman" w:hAnsi="Times New Roman" w:cs="Times New Roman"/>
          <w:sz w:val="24"/>
          <w:szCs w:val="24"/>
        </w:rPr>
        <w:t>етом «русский язык» по 5 часов в</w:t>
      </w:r>
      <w:r w:rsidRPr="00FF263A">
        <w:rPr>
          <w:rFonts w:ascii="Times New Roman" w:hAnsi="Times New Roman" w:cs="Times New Roman"/>
          <w:sz w:val="24"/>
          <w:szCs w:val="24"/>
        </w:rPr>
        <w:t xml:space="preserve"> 1</w:t>
      </w:r>
      <w:r w:rsidR="00DE2084" w:rsidRPr="00FF263A">
        <w:rPr>
          <w:rFonts w:ascii="Times New Roman" w:hAnsi="Times New Roman" w:cs="Times New Roman"/>
          <w:sz w:val="24"/>
          <w:szCs w:val="24"/>
        </w:rPr>
        <w:t>,3</w:t>
      </w:r>
      <w:r w:rsidRPr="00FF263A">
        <w:rPr>
          <w:rFonts w:ascii="Times New Roman" w:hAnsi="Times New Roman" w:cs="Times New Roman"/>
          <w:sz w:val="24"/>
          <w:szCs w:val="24"/>
        </w:rPr>
        <w:t xml:space="preserve"> класс</w:t>
      </w:r>
      <w:r w:rsidR="00DE2084" w:rsidRPr="00FF263A">
        <w:rPr>
          <w:rFonts w:ascii="Times New Roman" w:hAnsi="Times New Roman" w:cs="Times New Roman"/>
          <w:sz w:val="24"/>
          <w:szCs w:val="24"/>
        </w:rPr>
        <w:t>ах</w:t>
      </w:r>
      <w:r w:rsidRPr="00FF263A">
        <w:rPr>
          <w:rFonts w:ascii="Times New Roman" w:hAnsi="Times New Roman" w:cs="Times New Roman"/>
          <w:sz w:val="24"/>
          <w:szCs w:val="24"/>
        </w:rPr>
        <w:t xml:space="preserve"> </w:t>
      </w:r>
      <w:proofErr w:type="gramStart"/>
      <w:r w:rsidR="00DE2084" w:rsidRPr="00FF263A">
        <w:rPr>
          <w:rFonts w:ascii="Times New Roman" w:hAnsi="Times New Roman" w:cs="Times New Roman"/>
          <w:sz w:val="24"/>
          <w:szCs w:val="24"/>
        </w:rPr>
        <w:t>;п</w:t>
      </w:r>
      <w:proofErr w:type="gramEnd"/>
      <w:r w:rsidR="00DE2084" w:rsidRPr="00FF263A">
        <w:rPr>
          <w:rFonts w:ascii="Times New Roman" w:hAnsi="Times New Roman" w:cs="Times New Roman"/>
          <w:sz w:val="24"/>
          <w:szCs w:val="24"/>
        </w:rPr>
        <w:t xml:space="preserve">о 4часа во 2,4 классах </w:t>
      </w:r>
      <w:r w:rsidRPr="00FF263A">
        <w:rPr>
          <w:rFonts w:ascii="Times New Roman" w:hAnsi="Times New Roman" w:cs="Times New Roman"/>
          <w:sz w:val="24"/>
          <w:szCs w:val="24"/>
        </w:rPr>
        <w:t xml:space="preserve"> и «литературное чтение» по </w:t>
      </w:r>
      <w:r w:rsidR="00DE2084" w:rsidRPr="00FF263A">
        <w:rPr>
          <w:rFonts w:ascii="Times New Roman" w:hAnsi="Times New Roman" w:cs="Times New Roman"/>
          <w:sz w:val="24"/>
          <w:szCs w:val="24"/>
        </w:rPr>
        <w:t>2</w:t>
      </w:r>
      <w:r w:rsidRPr="00FF263A">
        <w:rPr>
          <w:rFonts w:ascii="Times New Roman" w:hAnsi="Times New Roman" w:cs="Times New Roman"/>
          <w:sz w:val="24"/>
          <w:szCs w:val="24"/>
        </w:rPr>
        <w:t xml:space="preserve"> часа в 1-4 классах.</w:t>
      </w:r>
    </w:p>
    <w:p w:rsidR="000A6526" w:rsidRPr="00FF263A" w:rsidRDefault="000A6526" w:rsidP="000A6526">
      <w:pPr>
        <w:jc w:val="both"/>
        <w:rPr>
          <w:rFonts w:ascii="Times New Roman" w:hAnsi="Times New Roman" w:cs="Times New Roman"/>
          <w:i/>
          <w:sz w:val="24"/>
          <w:szCs w:val="24"/>
        </w:rPr>
      </w:pPr>
      <w:r w:rsidRPr="00FF263A">
        <w:rPr>
          <w:rFonts w:ascii="Times New Roman" w:hAnsi="Times New Roman" w:cs="Times New Roman"/>
          <w:sz w:val="24"/>
          <w:szCs w:val="24"/>
        </w:rPr>
        <w:t>Образовательная область «Окружающий мир» представлена предметом «окружающий мир»</w:t>
      </w:r>
      <w:proofErr w:type="gramStart"/>
      <w:r w:rsidRPr="00FF263A">
        <w:rPr>
          <w:rFonts w:ascii="Times New Roman" w:hAnsi="Times New Roman" w:cs="Times New Roman"/>
          <w:sz w:val="24"/>
          <w:szCs w:val="24"/>
        </w:rPr>
        <w:t>.У</w:t>
      </w:r>
      <w:proofErr w:type="gramEnd"/>
      <w:r w:rsidRPr="00FF263A">
        <w:rPr>
          <w:rFonts w:ascii="Times New Roman" w:hAnsi="Times New Roman" w:cs="Times New Roman"/>
          <w:sz w:val="24"/>
          <w:szCs w:val="24"/>
        </w:rPr>
        <w:t xml:space="preserve">чебный предмет «Окружающий мир» является интегрированным и </w:t>
      </w:r>
      <w:r w:rsidR="00DE2084" w:rsidRPr="00FF263A">
        <w:rPr>
          <w:rFonts w:ascii="Times New Roman" w:hAnsi="Times New Roman" w:cs="Times New Roman"/>
          <w:sz w:val="24"/>
          <w:szCs w:val="24"/>
        </w:rPr>
        <w:t>изучается по 2 часа в неделю в</w:t>
      </w:r>
      <w:r w:rsidR="006C3313" w:rsidRPr="00FF263A">
        <w:rPr>
          <w:rFonts w:ascii="Times New Roman" w:hAnsi="Times New Roman" w:cs="Times New Roman"/>
          <w:sz w:val="24"/>
          <w:szCs w:val="24"/>
        </w:rPr>
        <w:t xml:space="preserve">о </w:t>
      </w:r>
      <w:r w:rsidR="00DE2084" w:rsidRPr="00FF263A">
        <w:rPr>
          <w:rFonts w:ascii="Times New Roman" w:hAnsi="Times New Roman" w:cs="Times New Roman"/>
          <w:sz w:val="24"/>
          <w:szCs w:val="24"/>
        </w:rPr>
        <w:t xml:space="preserve"> 2</w:t>
      </w:r>
      <w:r w:rsidRPr="00FF263A">
        <w:rPr>
          <w:rFonts w:ascii="Times New Roman" w:hAnsi="Times New Roman" w:cs="Times New Roman"/>
          <w:sz w:val="24"/>
          <w:szCs w:val="24"/>
        </w:rPr>
        <w:t xml:space="preserve">-4 классах. </w:t>
      </w:r>
    </w:p>
    <w:p w:rsidR="000A6526" w:rsidRPr="00FF263A" w:rsidRDefault="000A6526" w:rsidP="000A6526">
      <w:pPr>
        <w:spacing w:after="0"/>
        <w:ind w:left="142"/>
        <w:jc w:val="both"/>
        <w:rPr>
          <w:rFonts w:ascii="Times New Roman" w:hAnsi="Times New Roman" w:cs="Times New Roman"/>
          <w:i/>
          <w:sz w:val="24"/>
          <w:szCs w:val="24"/>
        </w:rPr>
      </w:pPr>
      <w:r w:rsidRPr="00FF263A">
        <w:rPr>
          <w:rFonts w:ascii="Times New Roman" w:hAnsi="Times New Roman" w:cs="Times New Roman"/>
          <w:sz w:val="24"/>
          <w:szCs w:val="24"/>
        </w:rPr>
        <w:t xml:space="preserve">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FF263A">
        <w:rPr>
          <w:rFonts w:ascii="Times New Roman" w:hAnsi="Times New Roman" w:cs="Times New Roman"/>
          <w:b/>
          <w:bCs/>
          <w:sz w:val="24"/>
          <w:szCs w:val="24"/>
        </w:rPr>
        <w:t>основам безопасности жизнедеятельности</w:t>
      </w:r>
      <w:r w:rsidRPr="00FF263A">
        <w:rPr>
          <w:rFonts w:ascii="Times New Roman" w:hAnsi="Times New Roman" w:cs="Times New Roman"/>
          <w:sz w:val="24"/>
          <w:szCs w:val="24"/>
        </w:rPr>
        <w:t>.</w:t>
      </w:r>
    </w:p>
    <w:p w:rsidR="000A6526" w:rsidRPr="00FF263A" w:rsidRDefault="000A6526" w:rsidP="000A6526">
      <w:pPr>
        <w:jc w:val="both"/>
        <w:rPr>
          <w:rFonts w:ascii="Times New Roman" w:hAnsi="Times New Roman" w:cs="Times New Roman"/>
          <w:i/>
          <w:sz w:val="24"/>
          <w:szCs w:val="24"/>
        </w:rPr>
      </w:pPr>
      <w:r w:rsidRPr="00FF263A">
        <w:rPr>
          <w:rFonts w:ascii="Times New Roman" w:hAnsi="Times New Roman" w:cs="Times New Roman"/>
          <w:sz w:val="24"/>
          <w:szCs w:val="24"/>
        </w:rPr>
        <w:lastRenderedPageBreak/>
        <w:t>Образовательная область «Искусство» реализуется предметами музыка по 1 часу в 1-4 классах и изобразительное искусство по 1 часу в 1-4 классах.</w:t>
      </w:r>
    </w:p>
    <w:p w:rsidR="009B011B"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b/>
          <w:sz w:val="24"/>
          <w:szCs w:val="24"/>
        </w:rPr>
        <w:t>На внеурочную деятельность</w:t>
      </w:r>
      <w:r w:rsidRPr="00FF263A">
        <w:rPr>
          <w:rFonts w:ascii="Times New Roman" w:hAnsi="Times New Roman" w:cs="Times New Roman"/>
          <w:sz w:val="24"/>
          <w:szCs w:val="24"/>
        </w:rPr>
        <w:t>, которая проводится во втор</w:t>
      </w:r>
      <w:r w:rsidR="0041506B" w:rsidRPr="00FF263A">
        <w:rPr>
          <w:rFonts w:ascii="Times New Roman" w:hAnsi="Times New Roman" w:cs="Times New Roman"/>
          <w:sz w:val="24"/>
          <w:szCs w:val="24"/>
        </w:rPr>
        <w:t xml:space="preserve">ой половине дня, отводится </w:t>
      </w:r>
      <w:proofErr w:type="gramStart"/>
      <w:r w:rsidR="009B011B" w:rsidRPr="00FF263A">
        <w:rPr>
          <w:rFonts w:ascii="Times New Roman" w:hAnsi="Times New Roman" w:cs="Times New Roman"/>
          <w:sz w:val="24"/>
          <w:szCs w:val="24"/>
        </w:rPr>
        <w:t>в</w:t>
      </w:r>
      <w:proofErr w:type="gramEnd"/>
      <w:r w:rsidR="009B011B" w:rsidRPr="00FF263A">
        <w:rPr>
          <w:rFonts w:ascii="Times New Roman" w:hAnsi="Times New Roman" w:cs="Times New Roman"/>
          <w:sz w:val="24"/>
          <w:szCs w:val="24"/>
        </w:rPr>
        <w:t xml:space="preserve"> </w:t>
      </w:r>
    </w:p>
    <w:p w:rsidR="000A6526"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1-ых</w:t>
      </w:r>
      <w:r w:rsidR="0041506B" w:rsidRPr="00FF263A">
        <w:rPr>
          <w:rFonts w:ascii="Times New Roman" w:hAnsi="Times New Roman" w:cs="Times New Roman"/>
          <w:sz w:val="24"/>
          <w:szCs w:val="24"/>
        </w:rPr>
        <w:t xml:space="preserve"> – 1ч.</w:t>
      </w:r>
      <w:r w:rsidRPr="00FF263A">
        <w:rPr>
          <w:rFonts w:ascii="Times New Roman" w:hAnsi="Times New Roman" w:cs="Times New Roman"/>
          <w:sz w:val="24"/>
          <w:szCs w:val="24"/>
        </w:rPr>
        <w:t>, 2-ых, 3-их и 4-ых классов</w:t>
      </w:r>
      <w:r w:rsidR="00BE0D5D" w:rsidRPr="00FF263A">
        <w:rPr>
          <w:rFonts w:ascii="Times New Roman" w:hAnsi="Times New Roman" w:cs="Times New Roman"/>
          <w:sz w:val="24"/>
          <w:szCs w:val="24"/>
        </w:rPr>
        <w:t xml:space="preserve"> по 2ч</w:t>
      </w:r>
      <w:proofErr w:type="gramStart"/>
      <w:r w:rsidR="00BE0D5D" w:rsidRPr="00FF263A">
        <w:rPr>
          <w:rFonts w:ascii="Times New Roman" w:hAnsi="Times New Roman" w:cs="Times New Roman"/>
          <w:sz w:val="24"/>
          <w:szCs w:val="24"/>
        </w:rPr>
        <w:t xml:space="preserve"> .</w:t>
      </w:r>
      <w:proofErr w:type="gramEnd"/>
      <w:r w:rsidRPr="00FF263A">
        <w:rPr>
          <w:rFonts w:ascii="Times New Roman" w:hAnsi="Times New Roman" w:cs="Times New Roman"/>
          <w:sz w:val="24"/>
          <w:szCs w:val="24"/>
        </w:rPr>
        <w:t xml:space="preserve"> в неделю. Школой выбрана Оптимизационная модель организации внеурочной деятельности, которая предполагает реализацию программ дополнительного образования по направлениям, определенным ФГОС НОО, учителями начальных классов. Учебные </w:t>
      </w:r>
      <w:r w:rsidRPr="00FF263A">
        <w:rPr>
          <w:rFonts w:ascii="Times New Roman" w:hAnsi="Times New Roman" w:cs="Times New Roman"/>
          <w:bCs/>
          <w:sz w:val="24"/>
          <w:szCs w:val="24"/>
        </w:rPr>
        <w:t>часы раздела «Внеурочная деятельность»</w:t>
      </w:r>
      <w:r w:rsidRPr="00FF263A">
        <w:rPr>
          <w:rFonts w:ascii="Times New Roman" w:hAnsi="Times New Roman" w:cs="Times New Roman"/>
          <w:sz w:val="24"/>
          <w:szCs w:val="24"/>
        </w:rPr>
        <w:t> в учебном плане позволяют реализовать требования ФГОС НОО. Внеурочная деятельность осуществляется вне часов базисного учебного плана и является неотъемлемой частью основной образовательной программы начального общего  образования. Часы, отведенные на внеурочную деятельность, не учитываются при определении обязательной допустимой нагрузки учащихся.</w:t>
      </w:r>
      <w:r w:rsidR="00515DE5" w:rsidRPr="00FF263A">
        <w:rPr>
          <w:rFonts w:ascii="Times New Roman" w:hAnsi="Times New Roman" w:cs="Times New Roman"/>
          <w:sz w:val="24"/>
          <w:szCs w:val="24"/>
        </w:rPr>
        <w:t>1 час в неделю из внеурочной деятельности отводится на час на</w:t>
      </w:r>
      <w:r w:rsidR="00E53634" w:rsidRPr="00FF263A">
        <w:rPr>
          <w:rFonts w:ascii="Times New Roman" w:hAnsi="Times New Roman" w:cs="Times New Roman"/>
          <w:sz w:val="24"/>
          <w:szCs w:val="24"/>
        </w:rPr>
        <w:t>чаль</w:t>
      </w:r>
      <w:r w:rsidR="00515DE5" w:rsidRPr="00FF263A">
        <w:rPr>
          <w:rFonts w:ascii="Times New Roman" w:hAnsi="Times New Roman" w:cs="Times New Roman"/>
          <w:sz w:val="24"/>
          <w:szCs w:val="24"/>
        </w:rPr>
        <w:t xml:space="preserve">но </w:t>
      </w:r>
      <w:proofErr w:type="gramStart"/>
      <w:r w:rsidR="00515DE5" w:rsidRPr="00FF263A">
        <w:rPr>
          <w:rFonts w:ascii="Times New Roman" w:hAnsi="Times New Roman" w:cs="Times New Roman"/>
          <w:sz w:val="24"/>
          <w:szCs w:val="24"/>
        </w:rPr>
        <w:t>–т</w:t>
      </w:r>
      <w:proofErr w:type="gramEnd"/>
      <w:r w:rsidR="00515DE5" w:rsidRPr="00FF263A">
        <w:rPr>
          <w:rFonts w:ascii="Times New Roman" w:hAnsi="Times New Roman" w:cs="Times New Roman"/>
          <w:sz w:val="24"/>
          <w:szCs w:val="24"/>
        </w:rPr>
        <w:t>ехнического творчества .</w:t>
      </w:r>
    </w:p>
    <w:p w:rsidR="000A6526" w:rsidRPr="00FF263A" w:rsidRDefault="000A6526" w:rsidP="000A6526">
      <w:pPr>
        <w:ind w:right="-180"/>
        <w:jc w:val="both"/>
        <w:rPr>
          <w:rFonts w:ascii="Times New Roman" w:hAnsi="Times New Roman" w:cs="Times New Roman"/>
          <w:sz w:val="24"/>
          <w:szCs w:val="24"/>
        </w:rPr>
      </w:pPr>
      <w:r w:rsidRPr="00FF263A">
        <w:rPr>
          <w:rFonts w:ascii="Times New Roman" w:hAnsi="Times New Roman" w:cs="Times New Roman"/>
          <w:sz w:val="24"/>
          <w:szCs w:val="24"/>
        </w:rPr>
        <w:t xml:space="preserve">           Часы раздела «Внеурочная деятельность» будут  использованы на  занятия проектной, исследовательской, экскурсионной и другими видами и формами учебной деятельности.</w:t>
      </w:r>
    </w:p>
    <w:p w:rsidR="000A6526"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Внеурочная деятельность представлена всеми 5 направлениями развития личности, согласно требованиям ФГОС НОО и составляет </w:t>
      </w:r>
      <w:r w:rsidR="00E53634" w:rsidRPr="00FF263A">
        <w:rPr>
          <w:rFonts w:ascii="Times New Roman" w:hAnsi="Times New Roman" w:cs="Times New Roman"/>
          <w:sz w:val="24"/>
          <w:szCs w:val="24"/>
        </w:rPr>
        <w:t>1ч</w:t>
      </w:r>
      <w:proofErr w:type="gramStart"/>
      <w:r w:rsidR="00E53634" w:rsidRPr="00FF263A">
        <w:rPr>
          <w:rFonts w:ascii="Times New Roman" w:hAnsi="Times New Roman" w:cs="Times New Roman"/>
          <w:sz w:val="24"/>
          <w:szCs w:val="24"/>
        </w:rPr>
        <w:t>.в</w:t>
      </w:r>
      <w:proofErr w:type="gramEnd"/>
      <w:r w:rsidR="00E53634" w:rsidRPr="00FF263A">
        <w:rPr>
          <w:rFonts w:ascii="Times New Roman" w:hAnsi="Times New Roman" w:cs="Times New Roman"/>
          <w:sz w:val="24"/>
          <w:szCs w:val="24"/>
        </w:rPr>
        <w:t xml:space="preserve"> 1-ых класса и по 2ч.во 2-4 классах </w:t>
      </w:r>
      <w:r w:rsidRPr="00FF263A">
        <w:rPr>
          <w:rFonts w:ascii="Times New Roman" w:hAnsi="Times New Roman" w:cs="Times New Roman"/>
          <w:sz w:val="24"/>
          <w:szCs w:val="24"/>
        </w:rPr>
        <w:t xml:space="preserve">: </w:t>
      </w:r>
    </w:p>
    <w:p w:rsidR="000A6526" w:rsidRPr="00FF263A" w:rsidRDefault="000A6526" w:rsidP="00345385">
      <w:pPr>
        <w:pStyle w:val="a5"/>
        <w:numPr>
          <w:ilvl w:val="1"/>
          <w:numId w:val="1"/>
        </w:numPr>
        <w:spacing w:line="276" w:lineRule="auto"/>
        <w:ind w:left="0" w:firstLine="0"/>
        <w:jc w:val="both"/>
        <w:rPr>
          <w:rFonts w:ascii="Times New Roman" w:hAnsi="Times New Roman" w:cs="Times New Roman"/>
          <w:sz w:val="24"/>
          <w:szCs w:val="24"/>
        </w:rPr>
      </w:pPr>
      <w:r w:rsidRPr="00FF263A">
        <w:rPr>
          <w:rFonts w:ascii="Times New Roman" w:hAnsi="Times New Roman" w:cs="Times New Roman"/>
          <w:sz w:val="24"/>
          <w:szCs w:val="24"/>
        </w:rPr>
        <w:t>спортивно-оздоровительное;</w:t>
      </w:r>
    </w:p>
    <w:p w:rsidR="000A6526" w:rsidRPr="00FF263A" w:rsidRDefault="000A6526" w:rsidP="00345385">
      <w:pPr>
        <w:pStyle w:val="a5"/>
        <w:numPr>
          <w:ilvl w:val="1"/>
          <w:numId w:val="1"/>
        </w:numPr>
        <w:spacing w:line="276" w:lineRule="auto"/>
        <w:ind w:left="0" w:firstLine="0"/>
        <w:jc w:val="both"/>
        <w:rPr>
          <w:rFonts w:ascii="Times New Roman" w:hAnsi="Times New Roman" w:cs="Times New Roman"/>
          <w:sz w:val="24"/>
          <w:szCs w:val="24"/>
        </w:rPr>
      </w:pPr>
      <w:r w:rsidRPr="00FF263A">
        <w:rPr>
          <w:rFonts w:ascii="Times New Roman" w:hAnsi="Times New Roman" w:cs="Times New Roman"/>
          <w:sz w:val="24"/>
          <w:szCs w:val="24"/>
        </w:rPr>
        <w:t>духовно-нравственное</w:t>
      </w:r>
      <w:proofErr w:type="gramStart"/>
      <w:r w:rsidRPr="00FF263A">
        <w:rPr>
          <w:rFonts w:ascii="Times New Roman" w:hAnsi="Times New Roman" w:cs="Times New Roman"/>
          <w:sz w:val="24"/>
          <w:szCs w:val="24"/>
        </w:rPr>
        <w:t xml:space="preserve"> ;</w:t>
      </w:r>
      <w:proofErr w:type="gramEnd"/>
    </w:p>
    <w:p w:rsidR="000A6526" w:rsidRPr="00FF263A" w:rsidRDefault="000A6526" w:rsidP="00345385">
      <w:pPr>
        <w:pStyle w:val="a5"/>
        <w:numPr>
          <w:ilvl w:val="1"/>
          <w:numId w:val="1"/>
        </w:numPr>
        <w:spacing w:line="276" w:lineRule="auto"/>
        <w:ind w:left="0" w:firstLine="0"/>
        <w:jc w:val="both"/>
        <w:rPr>
          <w:rFonts w:ascii="Times New Roman" w:hAnsi="Times New Roman" w:cs="Times New Roman"/>
          <w:sz w:val="24"/>
          <w:szCs w:val="24"/>
        </w:rPr>
      </w:pPr>
      <w:r w:rsidRPr="00FF263A">
        <w:rPr>
          <w:rFonts w:ascii="Times New Roman" w:hAnsi="Times New Roman" w:cs="Times New Roman"/>
          <w:sz w:val="24"/>
          <w:szCs w:val="24"/>
        </w:rPr>
        <w:t>общеинтеллектуальное;</w:t>
      </w:r>
    </w:p>
    <w:p w:rsidR="000A6526" w:rsidRPr="00FF263A" w:rsidRDefault="000A6526" w:rsidP="00345385">
      <w:pPr>
        <w:pStyle w:val="a5"/>
        <w:numPr>
          <w:ilvl w:val="1"/>
          <w:numId w:val="1"/>
        </w:numPr>
        <w:spacing w:line="276" w:lineRule="auto"/>
        <w:ind w:left="0" w:firstLine="0"/>
        <w:jc w:val="both"/>
        <w:rPr>
          <w:rFonts w:ascii="Times New Roman" w:hAnsi="Times New Roman" w:cs="Times New Roman"/>
          <w:sz w:val="24"/>
          <w:szCs w:val="24"/>
        </w:rPr>
      </w:pPr>
      <w:r w:rsidRPr="00FF263A">
        <w:rPr>
          <w:rFonts w:ascii="Times New Roman" w:hAnsi="Times New Roman" w:cs="Times New Roman"/>
          <w:sz w:val="24"/>
          <w:szCs w:val="24"/>
        </w:rPr>
        <w:t xml:space="preserve"> общекультурное;</w:t>
      </w:r>
    </w:p>
    <w:p w:rsidR="000A6526" w:rsidRPr="00FF263A" w:rsidRDefault="000A6526" w:rsidP="00345385">
      <w:pPr>
        <w:pStyle w:val="a5"/>
        <w:numPr>
          <w:ilvl w:val="1"/>
          <w:numId w:val="1"/>
        </w:numPr>
        <w:spacing w:line="276" w:lineRule="auto"/>
        <w:ind w:left="0" w:firstLine="0"/>
        <w:jc w:val="both"/>
        <w:rPr>
          <w:rFonts w:ascii="Times New Roman" w:hAnsi="Times New Roman" w:cs="Times New Roman"/>
          <w:sz w:val="24"/>
          <w:szCs w:val="24"/>
        </w:rPr>
      </w:pPr>
      <w:r w:rsidRPr="00FF263A">
        <w:rPr>
          <w:rFonts w:ascii="Times New Roman" w:hAnsi="Times New Roman" w:cs="Times New Roman"/>
          <w:sz w:val="24"/>
          <w:szCs w:val="24"/>
        </w:rPr>
        <w:t xml:space="preserve"> социальное. </w:t>
      </w:r>
    </w:p>
    <w:p w:rsidR="000A6526" w:rsidRPr="00FF263A" w:rsidRDefault="000A6526" w:rsidP="000A6526">
      <w:pPr>
        <w:pStyle w:val="a5"/>
        <w:spacing w:line="276"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в 1-4-ых классах применяются на всех без исключения учебных предметах. В соответствии с требованиями ФГОС НОО по формированию ИКТ-компетентности</w:t>
      </w:r>
      <w:proofErr w:type="gramStart"/>
      <w:r w:rsidR="00591C4E">
        <w:rPr>
          <w:rFonts w:ascii="Times New Roman" w:hAnsi="Times New Roman" w:cs="Times New Roman"/>
          <w:sz w:val="24"/>
          <w:szCs w:val="24"/>
        </w:rPr>
        <w:t xml:space="preserve"> </w:t>
      </w:r>
      <w:r w:rsidRPr="00FF263A">
        <w:rPr>
          <w:rFonts w:ascii="Times New Roman" w:hAnsi="Times New Roman" w:cs="Times New Roman"/>
          <w:sz w:val="24"/>
          <w:szCs w:val="24"/>
        </w:rPr>
        <w:t>,</w:t>
      </w:r>
      <w:proofErr w:type="gramEnd"/>
      <w:r w:rsidRPr="00FF263A">
        <w:rPr>
          <w:rFonts w:ascii="Times New Roman" w:hAnsi="Times New Roman" w:cs="Times New Roman"/>
          <w:sz w:val="24"/>
          <w:szCs w:val="24"/>
        </w:rPr>
        <w:t xml:space="preserve"> учителя и обучающиеся 1-4-ых классов активно используют персональные компьютеры, разнообразные цифровые инструменты, цифровые образовательные ресурсы и информационные технологии.  Для реализации содержания образовательного стандарта начального общего образования </w:t>
      </w:r>
      <w:r w:rsidR="00BE0D5D" w:rsidRPr="00FF263A">
        <w:rPr>
          <w:rFonts w:ascii="Times New Roman" w:hAnsi="Times New Roman" w:cs="Times New Roman"/>
          <w:sz w:val="24"/>
          <w:szCs w:val="24"/>
        </w:rPr>
        <w:t xml:space="preserve"> </w:t>
      </w:r>
      <w:r w:rsidR="00841C34" w:rsidRPr="00841C34">
        <w:rPr>
          <w:rFonts w:ascii="Times New Roman" w:hAnsi="Times New Roman" w:cs="Times New Roman"/>
          <w:i/>
          <w:iCs/>
          <w:color w:val="000000"/>
          <w:sz w:val="24"/>
          <w:szCs w:val="24"/>
        </w:rPr>
        <w:t>ГКОУ РД «СОШ Ахвахского района</w:t>
      </w:r>
      <w:r w:rsidR="00BE0D5D" w:rsidRPr="00FF263A">
        <w:rPr>
          <w:rFonts w:ascii="Times New Roman" w:hAnsi="Times New Roman" w:cs="Times New Roman"/>
          <w:color w:val="000000"/>
          <w:sz w:val="24"/>
          <w:szCs w:val="24"/>
        </w:rPr>
        <w:t>»</w:t>
      </w:r>
      <w:r w:rsidRPr="00FF263A">
        <w:rPr>
          <w:rFonts w:ascii="Times New Roman" w:hAnsi="Times New Roman" w:cs="Times New Roman"/>
          <w:sz w:val="24"/>
          <w:szCs w:val="24"/>
        </w:rPr>
        <w:t xml:space="preserve"> выбраны системы учебников «Школа России». Эти комплекты реализуют подходы, заложенные в ООП НОО. Все программы комплектов ориентированы на планируемые результаты начального общего образования и являются надежным инструментом для их достижения. Они обеспечивают методическую реализацию системы УУД, которые являются одной из ключевых составляющих нового стандарта. Все учебники комплектов имеют развернутое методическое сопровождение (рабочие тетради, дидактические материалы, проверочные работы, поурочные разработки и другие пособия). </w:t>
      </w:r>
      <w:r w:rsidRPr="00FF263A">
        <w:rPr>
          <w:rFonts w:ascii="Times New Roman" w:hAnsi="Times New Roman" w:cs="Times New Roman"/>
          <w:sz w:val="24"/>
          <w:szCs w:val="24"/>
        </w:rPr>
        <w:cr/>
      </w:r>
    </w:p>
    <w:p w:rsidR="000A6526" w:rsidRPr="00FF263A" w:rsidRDefault="000A6526" w:rsidP="000A6526">
      <w:pPr>
        <w:autoSpaceDE w:val="0"/>
        <w:autoSpaceDN w:val="0"/>
        <w:adjustRightInd w:val="0"/>
        <w:spacing w:after="0"/>
        <w:ind w:left="-567" w:firstLine="283"/>
        <w:jc w:val="center"/>
        <w:rPr>
          <w:rFonts w:ascii="Times New Roman" w:hAnsi="Times New Roman" w:cs="Times New Roman"/>
          <w:b/>
          <w:bCs/>
          <w:sz w:val="24"/>
          <w:szCs w:val="24"/>
        </w:rPr>
      </w:pPr>
      <w:r w:rsidRPr="00FF263A">
        <w:rPr>
          <w:rFonts w:ascii="Times New Roman" w:hAnsi="Times New Roman" w:cs="Times New Roman"/>
          <w:b/>
          <w:bCs/>
          <w:sz w:val="24"/>
          <w:szCs w:val="24"/>
        </w:rPr>
        <w:t>Основное общее образование</w:t>
      </w:r>
    </w:p>
    <w:p w:rsidR="000A6526" w:rsidRPr="00FF263A" w:rsidRDefault="000A6526" w:rsidP="000A6526">
      <w:pPr>
        <w:autoSpaceDE w:val="0"/>
        <w:autoSpaceDN w:val="0"/>
        <w:adjustRightInd w:val="0"/>
        <w:spacing w:after="0"/>
        <w:ind w:left="-567" w:firstLine="283"/>
        <w:jc w:val="center"/>
        <w:rPr>
          <w:rFonts w:ascii="Times New Roman" w:hAnsi="Times New Roman" w:cs="Times New Roman"/>
          <w:b/>
          <w:bCs/>
          <w:sz w:val="24"/>
          <w:szCs w:val="24"/>
        </w:rPr>
      </w:pPr>
      <w:r w:rsidRPr="00FF263A">
        <w:rPr>
          <w:rFonts w:ascii="Times New Roman" w:hAnsi="Times New Roman" w:cs="Times New Roman"/>
          <w:b/>
          <w:bCs/>
          <w:sz w:val="24"/>
          <w:szCs w:val="24"/>
        </w:rPr>
        <w:t>5-</w:t>
      </w:r>
      <w:r w:rsidR="00C17390" w:rsidRPr="00FF263A">
        <w:rPr>
          <w:rFonts w:ascii="Times New Roman" w:hAnsi="Times New Roman" w:cs="Times New Roman"/>
          <w:b/>
          <w:bCs/>
          <w:sz w:val="24"/>
          <w:szCs w:val="24"/>
        </w:rPr>
        <w:t>8</w:t>
      </w:r>
      <w:r w:rsidRPr="00FF263A">
        <w:rPr>
          <w:rFonts w:ascii="Times New Roman" w:hAnsi="Times New Roman" w:cs="Times New Roman"/>
          <w:b/>
          <w:bCs/>
          <w:sz w:val="24"/>
          <w:szCs w:val="24"/>
        </w:rPr>
        <w:t xml:space="preserve"> класс ФГОС ООО</w:t>
      </w:r>
    </w:p>
    <w:p w:rsidR="000A6526" w:rsidRPr="00FF263A" w:rsidRDefault="000A6526" w:rsidP="000A6526">
      <w:pPr>
        <w:autoSpaceDE w:val="0"/>
        <w:autoSpaceDN w:val="0"/>
        <w:adjustRightInd w:val="0"/>
        <w:spacing w:after="0"/>
        <w:jc w:val="both"/>
        <w:rPr>
          <w:rFonts w:ascii="Times New Roman" w:hAnsi="Times New Roman" w:cs="Times New Roman"/>
          <w:bCs/>
          <w:sz w:val="24"/>
          <w:szCs w:val="24"/>
        </w:rPr>
      </w:pPr>
      <w:r w:rsidRPr="00FF263A">
        <w:rPr>
          <w:rFonts w:ascii="Times New Roman" w:hAnsi="Times New Roman" w:cs="Times New Roman"/>
          <w:bCs/>
          <w:sz w:val="24"/>
          <w:szCs w:val="24"/>
        </w:rPr>
        <w:t>Учебный план состоит из двух частей: обязательной части и части, формируемой участн</w:t>
      </w:r>
      <w:r w:rsidR="004569B8" w:rsidRPr="00FF263A">
        <w:rPr>
          <w:rFonts w:ascii="Times New Roman" w:hAnsi="Times New Roman" w:cs="Times New Roman"/>
          <w:bCs/>
          <w:sz w:val="24"/>
          <w:szCs w:val="24"/>
        </w:rPr>
        <w:t>иками образовательного процесса</w:t>
      </w:r>
      <w:proofErr w:type="gramStart"/>
      <w:r w:rsidR="004569B8" w:rsidRPr="00FF263A">
        <w:rPr>
          <w:rFonts w:ascii="Times New Roman" w:hAnsi="Times New Roman" w:cs="Times New Roman"/>
          <w:bCs/>
          <w:sz w:val="24"/>
          <w:szCs w:val="24"/>
        </w:rPr>
        <w:t xml:space="preserve">  </w:t>
      </w:r>
      <w:r w:rsidRPr="00FF263A">
        <w:rPr>
          <w:rFonts w:ascii="Times New Roman" w:hAnsi="Times New Roman" w:cs="Times New Roman"/>
          <w:bCs/>
          <w:sz w:val="24"/>
          <w:szCs w:val="24"/>
        </w:rPr>
        <w:t>.</w:t>
      </w:r>
      <w:proofErr w:type="gramEnd"/>
    </w:p>
    <w:p w:rsidR="000A6526" w:rsidRPr="00FF263A" w:rsidRDefault="000A6526" w:rsidP="000A6526">
      <w:p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sz w:val="24"/>
          <w:szCs w:val="24"/>
        </w:rPr>
        <w:t xml:space="preserve">Учебный план предполагает </w:t>
      </w:r>
      <w:r w:rsidR="00BE0D5D" w:rsidRPr="00FF263A">
        <w:rPr>
          <w:rFonts w:ascii="Times New Roman" w:hAnsi="Times New Roman" w:cs="Times New Roman"/>
          <w:sz w:val="24"/>
          <w:szCs w:val="24"/>
        </w:rPr>
        <w:t>6</w:t>
      </w:r>
      <w:r w:rsidRPr="00FF263A">
        <w:rPr>
          <w:rFonts w:ascii="Times New Roman" w:hAnsi="Times New Roman" w:cs="Times New Roman"/>
          <w:sz w:val="24"/>
          <w:szCs w:val="24"/>
        </w:rPr>
        <w:t>-дневную нагрузку с продолжительностью уроков не более 45 минут. Продолжительность учебного года в 5-</w:t>
      </w:r>
      <w:r w:rsidR="00C17390" w:rsidRPr="00FF263A">
        <w:rPr>
          <w:rFonts w:ascii="Times New Roman" w:hAnsi="Times New Roman" w:cs="Times New Roman"/>
          <w:sz w:val="24"/>
          <w:szCs w:val="24"/>
        </w:rPr>
        <w:t>8</w:t>
      </w:r>
      <w:r w:rsidRPr="00FF263A">
        <w:rPr>
          <w:rFonts w:ascii="Times New Roman" w:hAnsi="Times New Roman" w:cs="Times New Roman"/>
          <w:sz w:val="24"/>
          <w:szCs w:val="24"/>
        </w:rPr>
        <w:t xml:space="preserve"> классах 3</w:t>
      </w:r>
      <w:r w:rsidR="00206D31">
        <w:rPr>
          <w:rFonts w:ascii="Times New Roman" w:hAnsi="Times New Roman" w:cs="Times New Roman"/>
          <w:sz w:val="24"/>
          <w:szCs w:val="24"/>
        </w:rPr>
        <w:t>4</w:t>
      </w:r>
      <w:r w:rsidRPr="00FF263A">
        <w:rPr>
          <w:rFonts w:ascii="Times New Roman" w:hAnsi="Times New Roman" w:cs="Times New Roman"/>
          <w:sz w:val="24"/>
          <w:szCs w:val="24"/>
        </w:rPr>
        <w:t xml:space="preserve"> учебных недель. При проведении занятий по иностранному языку, технологии, </w:t>
      </w:r>
      <w:r w:rsidR="00C17390" w:rsidRPr="00FF263A">
        <w:rPr>
          <w:rFonts w:ascii="Times New Roman" w:hAnsi="Times New Roman" w:cs="Times New Roman"/>
          <w:sz w:val="24"/>
          <w:szCs w:val="24"/>
        </w:rPr>
        <w:t>родн</w:t>
      </w:r>
      <w:r w:rsidRPr="00FF263A">
        <w:rPr>
          <w:rFonts w:ascii="Times New Roman" w:hAnsi="Times New Roman" w:cs="Times New Roman"/>
          <w:sz w:val="24"/>
          <w:szCs w:val="24"/>
        </w:rPr>
        <w:t>ому языку осуществляется деление классов на две группы при наполняемости класса 2</w:t>
      </w:r>
      <w:r w:rsidR="00BE0D5D" w:rsidRPr="00FF263A">
        <w:rPr>
          <w:rFonts w:ascii="Times New Roman" w:hAnsi="Times New Roman" w:cs="Times New Roman"/>
          <w:sz w:val="24"/>
          <w:szCs w:val="24"/>
        </w:rPr>
        <w:t>0</w:t>
      </w:r>
      <w:r w:rsidRPr="00FF263A">
        <w:rPr>
          <w:rFonts w:ascii="Times New Roman" w:hAnsi="Times New Roman" w:cs="Times New Roman"/>
          <w:sz w:val="24"/>
          <w:szCs w:val="24"/>
        </w:rPr>
        <w:t xml:space="preserve"> человек и более. Учебный </w:t>
      </w:r>
      <w:r w:rsidRPr="00FF263A">
        <w:rPr>
          <w:rFonts w:ascii="Times New Roman" w:hAnsi="Times New Roman" w:cs="Times New Roman"/>
          <w:sz w:val="24"/>
          <w:szCs w:val="24"/>
        </w:rPr>
        <w:lastRenderedPageBreak/>
        <w:t>план соответствует статусу образовательного учреждения (общеобразовательная школа). В учебный план входят следующие обязательные предметные области и учебные предметы:</w:t>
      </w:r>
    </w:p>
    <w:p w:rsidR="000A6526" w:rsidRPr="00FF263A"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b/>
          <w:bCs/>
          <w:sz w:val="24"/>
          <w:szCs w:val="24"/>
        </w:rPr>
        <w:t xml:space="preserve">Филология </w:t>
      </w:r>
      <w:r w:rsidR="00515DE5" w:rsidRPr="00FF263A">
        <w:rPr>
          <w:rFonts w:ascii="Times New Roman" w:hAnsi="Times New Roman" w:cs="Times New Roman"/>
          <w:sz w:val="24"/>
          <w:szCs w:val="24"/>
        </w:rPr>
        <w:t>(русский язык, родно</w:t>
      </w:r>
      <w:r w:rsidRPr="00FF263A">
        <w:rPr>
          <w:rFonts w:ascii="Times New Roman" w:hAnsi="Times New Roman" w:cs="Times New Roman"/>
          <w:sz w:val="24"/>
          <w:szCs w:val="24"/>
        </w:rPr>
        <w:t>й язык, литература, английский язык);</w:t>
      </w:r>
    </w:p>
    <w:p w:rsidR="000A6526" w:rsidRPr="00FF263A"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b/>
          <w:bCs/>
          <w:sz w:val="24"/>
          <w:szCs w:val="24"/>
        </w:rPr>
        <w:t>Математика и информатика (</w:t>
      </w:r>
      <w:r w:rsidRPr="00FF263A">
        <w:rPr>
          <w:rFonts w:ascii="Times New Roman" w:hAnsi="Times New Roman" w:cs="Times New Roman"/>
          <w:sz w:val="24"/>
          <w:szCs w:val="24"/>
        </w:rPr>
        <w:t>математика);</w:t>
      </w:r>
    </w:p>
    <w:p w:rsidR="000A6526" w:rsidRPr="00FF263A"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b/>
          <w:bCs/>
          <w:sz w:val="24"/>
          <w:szCs w:val="24"/>
        </w:rPr>
        <w:t xml:space="preserve">Общественно-научные предметы </w:t>
      </w:r>
      <w:r w:rsidRPr="00FF263A">
        <w:rPr>
          <w:rFonts w:ascii="Times New Roman" w:hAnsi="Times New Roman" w:cs="Times New Roman"/>
          <w:sz w:val="24"/>
          <w:szCs w:val="24"/>
        </w:rPr>
        <w:t>(история, обществознание, география);</w:t>
      </w:r>
    </w:p>
    <w:p w:rsidR="000A6526" w:rsidRPr="00FF263A"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b/>
          <w:bCs/>
          <w:sz w:val="24"/>
          <w:szCs w:val="24"/>
        </w:rPr>
        <w:t xml:space="preserve">Естественнонаучные предметы </w:t>
      </w:r>
      <w:r w:rsidRPr="00FF263A">
        <w:rPr>
          <w:rFonts w:ascii="Times New Roman" w:hAnsi="Times New Roman" w:cs="Times New Roman"/>
          <w:sz w:val="24"/>
          <w:szCs w:val="24"/>
        </w:rPr>
        <w:t>(биология)</w:t>
      </w:r>
    </w:p>
    <w:p w:rsidR="000A6526" w:rsidRPr="00FF263A"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b/>
          <w:bCs/>
          <w:sz w:val="24"/>
          <w:szCs w:val="24"/>
        </w:rPr>
        <w:t xml:space="preserve">Искусство </w:t>
      </w:r>
      <w:r w:rsidRPr="00FF263A">
        <w:rPr>
          <w:rFonts w:ascii="Times New Roman" w:hAnsi="Times New Roman" w:cs="Times New Roman"/>
          <w:sz w:val="24"/>
          <w:szCs w:val="24"/>
        </w:rPr>
        <w:t>(изобразительное искусство, музыка);</w:t>
      </w:r>
    </w:p>
    <w:p w:rsidR="000A6526" w:rsidRPr="00FF263A" w:rsidRDefault="000A6526" w:rsidP="00345385">
      <w:pPr>
        <w:pStyle w:val="a7"/>
        <w:numPr>
          <w:ilvl w:val="1"/>
          <w:numId w:val="1"/>
        </w:num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b/>
          <w:bCs/>
          <w:sz w:val="24"/>
          <w:szCs w:val="24"/>
        </w:rPr>
        <w:t xml:space="preserve">Технология </w:t>
      </w:r>
      <w:r w:rsidRPr="00FF263A">
        <w:rPr>
          <w:rFonts w:ascii="Times New Roman" w:hAnsi="Times New Roman" w:cs="Times New Roman"/>
          <w:sz w:val="24"/>
          <w:szCs w:val="24"/>
        </w:rPr>
        <w:t>(технология);</w:t>
      </w:r>
    </w:p>
    <w:p w:rsidR="000A6526" w:rsidRPr="00FF263A" w:rsidRDefault="000A6526" w:rsidP="00462D89">
      <w:pPr>
        <w:pStyle w:val="a7"/>
        <w:numPr>
          <w:ilvl w:val="1"/>
          <w:numId w:val="1"/>
        </w:num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b/>
          <w:bCs/>
          <w:sz w:val="24"/>
          <w:szCs w:val="24"/>
        </w:rPr>
        <w:t xml:space="preserve">Физическая культура и Основы безопасности жизнедеятельности </w:t>
      </w:r>
      <w:r w:rsidRPr="00FF263A">
        <w:rPr>
          <w:rFonts w:ascii="Times New Roman" w:hAnsi="Times New Roman" w:cs="Times New Roman"/>
          <w:sz w:val="24"/>
          <w:szCs w:val="24"/>
        </w:rPr>
        <w:t>(физическая</w:t>
      </w:r>
      <w:r w:rsidR="00462D89" w:rsidRPr="00FF263A">
        <w:rPr>
          <w:rFonts w:ascii="Times New Roman" w:hAnsi="Times New Roman" w:cs="Times New Roman"/>
          <w:sz w:val="24"/>
          <w:szCs w:val="24"/>
        </w:rPr>
        <w:t xml:space="preserve"> </w:t>
      </w:r>
      <w:r w:rsidRPr="00FF263A">
        <w:rPr>
          <w:rFonts w:ascii="Times New Roman" w:hAnsi="Times New Roman" w:cs="Times New Roman"/>
          <w:sz w:val="24"/>
          <w:szCs w:val="24"/>
        </w:rPr>
        <w:t>культура)</w:t>
      </w:r>
    </w:p>
    <w:p w:rsidR="000A6526" w:rsidRPr="00FF263A" w:rsidRDefault="000A6526" w:rsidP="000A6526">
      <w:pPr>
        <w:autoSpaceDE w:val="0"/>
        <w:autoSpaceDN w:val="0"/>
        <w:adjustRightInd w:val="0"/>
        <w:spacing w:after="0"/>
        <w:ind w:left="76"/>
        <w:jc w:val="both"/>
        <w:rPr>
          <w:rFonts w:ascii="Times New Roman" w:hAnsi="Times New Roman" w:cs="Times New Roman"/>
          <w:b/>
          <w:bCs/>
          <w:sz w:val="24"/>
          <w:szCs w:val="24"/>
        </w:rPr>
      </w:pPr>
    </w:p>
    <w:p w:rsidR="000A6526" w:rsidRPr="00FF263A" w:rsidRDefault="000B5A7D" w:rsidP="000B5A7D">
      <w:pPr>
        <w:pStyle w:val="a7"/>
        <w:autoSpaceDE w:val="0"/>
        <w:autoSpaceDN w:val="0"/>
        <w:adjustRightInd w:val="0"/>
        <w:spacing w:after="0"/>
        <w:ind w:left="436"/>
        <w:jc w:val="both"/>
        <w:rPr>
          <w:rFonts w:ascii="Times New Roman" w:hAnsi="Times New Roman" w:cs="Times New Roman"/>
          <w:b/>
          <w:sz w:val="24"/>
          <w:szCs w:val="24"/>
        </w:rPr>
      </w:pPr>
      <w:r w:rsidRPr="00FF263A">
        <w:rPr>
          <w:rFonts w:ascii="Times New Roman" w:hAnsi="Times New Roman" w:cs="Times New Roman"/>
          <w:sz w:val="24"/>
          <w:szCs w:val="24"/>
        </w:rPr>
        <w:t xml:space="preserve"> </w:t>
      </w:r>
      <w:r w:rsidR="000A6526" w:rsidRPr="00FF263A">
        <w:rPr>
          <w:rFonts w:ascii="Times New Roman" w:hAnsi="Times New Roman" w:cs="Times New Roman"/>
          <w:b/>
          <w:sz w:val="24"/>
          <w:szCs w:val="24"/>
        </w:rPr>
        <w:t xml:space="preserve">Учебный план 10-11 классов </w:t>
      </w:r>
      <w:r w:rsidR="00915A45" w:rsidRPr="00915A45">
        <w:rPr>
          <w:rFonts w:ascii="Times New Roman" w:hAnsi="Times New Roman" w:cs="Times New Roman"/>
          <w:b/>
          <w:i/>
          <w:iCs/>
          <w:color w:val="000000"/>
          <w:sz w:val="24"/>
          <w:szCs w:val="24"/>
        </w:rPr>
        <w:t>ГКОУ РД «СОШ Ахвахского района</w:t>
      </w:r>
      <w:r w:rsidR="00876F29" w:rsidRPr="00FF263A">
        <w:rPr>
          <w:rFonts w:ascii="Times New Roman" w:hAnsi="Times New Roman" w:cs="Times New Roman"/>
          <w:b/>
          <w:color w:val="000000"/>
          <w:sz w:val="24"/>
          <w:szCs w:val="24"/>
        </w:rPr>
        <w:t>»</w:t>
      </w:r>
      <w:r w:rsidR="00876F29" w:rsidRPr="00FF263A">
        <w:rPr>
          <w:rFonts w:ascii="Times New Roman" w:hAnsi="Times New Roman" w:cs="Times New Roman"/>
          <w:b/>
          <w:sz w:val="24"/>
          <w:szCs w:val="24"/>
        </w:rPr>
        <w:t xml:space="preserve"> </w:t>
      </w:r>
      <w:r w:rsidR="000A6526" w:rsidRPr="00FF263A">
        <w:rPr>
          <w:rFonts w:ascii="Times New Roman" w:hAnsi="Times New Roman" w:cs="Times New Roman"/>
          <w:b/>
          <w:sz w:val="24"/>
          <w:szCs w:val="24"/>
        </w:rPr>
        <w:t xml:space="preserve"> на 2017</w:t>
      </w:r>
      <w:r w:rsidR="00876F29" w:rsidRPr="00FF263A">
        <w:rPr>
          <w:rFonts w:ascii="Times New Roman" w:hAnsi="Times New Roman" w:cs="Times New Roman"/>
          <w:b/>
          <w:sz w:val="24"/>
          <w:szCs w:val="24"/>
        </w:rPr>
        <w:t xml:space="preserve">-2018 </w:t>
      </w:r>
      <w:r w:rsidR="000A6526" w:rsidRPr="00FF263A">
        <w:rPr>
          <w:rFonts w:ascii="Times New Roman" w:hAnsi="Times New Roman" w:cs="Times New Roman"/>
          <w:b/>
          <w:sz w:val="24"/>
          <w:szCs w:val="24"/>
        </w:rPr>
        <w:t xml:space="preserve"> учебный год</w:t>
      </w:r>
    </w:p>
    <w:p w:rsidR="000A6526" w:rsidRPr="00FF263A" w:rsidRDefault="000A6526" w:rsidP="000A6526">
      <w:pPr>
        <w:autoSpaceDE w:val="0"/>
        <w:autoSpaceDN w:val="0"/>
        <w:adjustRightInd w:val="0"/>
        <w:spacing w:after="0"/>
        <w:ind w:left="142" w:right="140"/>
        <w:jc w:val="both"/>
        <w:rPr>
          <w:rFonts w:ascii="Times New Roman" w:hAnsi="Times New Roman" w:cs="Times New Roman"/>
          <w:sz w:val="24"/>
          <w:szCs w:val="24"/>
        </w:rPr>
      </w:pPr>
      <w:r w:rsidRPr="00FF263A">
        <w:rPr>
          <w:rStyle w:val="ac"/>
          <w:rFonts w:ascii="Times New Roman" w:hAnsi="Times New Roman" w:cs="Times New Roman"/>
          <w:sz w:val="24"/>
          <w:szCs w:val="24"/>
        </w:rPr>
        <w:t xml:space="preserve">Обязательные для изучения в старшей школе общеобразовательные учебные предметы: </w:t>
      </w:r>
      <w:proofErr w:type="gramStart"/>
      <w:r w:rsidRPr="00FF263A">
        <w:rPr>
          <w:rFonts w:ascii="Times New Roman" w:hAnsi="Times New Roman" w:cs="Times New Roman"/>
          <w:sz w:val="24"/>
          <w:szCs w:val="24"/>
        </w:rPr>
        <w:t>Русский язык, Литература, Иностранный язык, Математика, История, Обществознание, Естествознание (или раздельные естественно-научные предметы: химия, физика, биология), Физическая культура, ОБЖ.</w:t>
      </w:r>
      <w:proofErr w:type="gramEnd"/>
    </w:p>
    <w:p w:rsidR="000A6526" w:rsidRPr="00FF263A" w:rsidRDefault="000A6526" w:rsidP="000B5A7D">
      <w:pPr>
        <w:autoSpaceDE w:val="0"/>
        <w:autoSpaceDN w:val="0"/>
        <w:adjustRightInd w:val="0"/>
        <w:spacing w:after="0"/>
        <w:ind w:right="140" w:firstLine="142"/>
        <w:jc w:val="both"/>
        <w:rPr>
          <w:rFonts w:ascii="Times New Roman" w:hAnsi="Times New Roman" w:cs="Times New Roman"/>
          <w:sz w:val="24"/>
          <w:szCs w:val="24"/>
        </w:rPr>
      </w:pPr>
      <w:r w:rsidRPr="00FF263A">
        <w:rPr>
          <w:rFonts w:ascii="Times New Roman" w:hAnsi="Times New Roman" w:cs="Times New Roman"/>
          <w:b/>
          <w:sz w:val="24"/>
          <w:szCs w:val="24"/>
        </w:rPr>
        <w:t>Учебные предметы по выбору на базовом уровне</w:t>
      </w:r>
      <w:proofErr w:type="gramStart"/>
      <w:r w:rsidRPr="00FF263A">
        <w:rPr>
          <w:rFonts w:ascii="Times New Roman" w:hAnsi="Times New Roman" w:cs="Times New Roman"/>
          <w:b/>
          <w:sz w:val="24"/>
          <w:szCs w:val="24"/>
        </w:rPr>
        <w:t>:</w:t>
      </w:r>
      <w:r w:rsidRPr="00FF263A">
        <w:rPr>
          <w:rFonts w:ascii="Times New Roman" w:hAnsi="Times New Roman" w:cs="Times New Roman"/>
          <w:sz w:val="24"/>
          <w:szCs w:val="24"/>
        </w:rPr>
        <w:t>В</w:t>
      </w:r>
      <w:proofErr w:type="gramEnd"/>
      <w:r w:rsidRPr="00FF263A">
        <w:rPr>
          <w:rFonts w:ascii="Times New Roman" w:hAnsi="Times New Roman" w:cs="Times New Roman"/>
          <w:sz w:val="24"/>
          <w:szCs w:val="24"/>
        </w:rPr>
        <w:t xml:space="preserve"> образовательной области </w:t>
      </w:r>
      <w:r w:rsidRPr="00FF263A">
        <w:rPr>
          <w:rFonts w:ascii="Times New Roman" w:hAnsi="Times New Roman" w:cs="Times New Roman"/>
          <w:b/>
          <w:bCs/>
          <w:sz w:val="24"/>
          <w:szCs w:val="24"/>
        </w:rPr>
        <w:t xml:space="preserve">«Математика» </w:t>
      </w:r>
      <w:r w:rsidRPr="00FF263A">
        <w:rPr>
          <w:rFonts w:ascii="Times New Roman" w:hAnsi="Times New Roman" w:cs="Times New Roman"/>
          <w:sz w:val="24"/>
          <w:szCs w:val="24"/>
        </w:rPr>
        <w:t>дополнительно  в 10 и 11 классы введено по 1 часу на изучение «И</w:t>
      </w:r>
      <w:r w:rsidRPr="00FF263A">
        <w:rPr>
          <w:rFonts w:ascii="Times New Roman" w:eastAsia="Calibri" w:hAnsi="Times New Roman" w:cs="Times New Roman"/>
          <w:sz w:val="24"/>
          <w:szCs w:val="24"/>
        </w:rPr>
        <w:t>нформатика и ИКТ»</w:t>
      </w:r>
      <w:r w:rsidRPr="00FF263A">
        <w:rPr>
          <w:rFonts w:ascii="Times New Roman" w:hAnsi="Times New Roman" w:cs="Times New Roman"/>
          <w:sz w:val="24"/>
          <w:szCs w:val="24"/>
        </w:rPr>
        <w:t>.</w:t>
      </w:r>
    </w:p>
    <w:p w:rsidR="000A6526" w:rsidRPr="00FF263A" w:rsidRDefault="000A6526" w:rsidP="000A6526">
      <w:pPr>
        <w:autoSpaceDE w:val="0"/>
        <w:autoSpaceDN w:val="0"/>
        <w:adjustRightInd w:val="0"/>
        <w:spacing w:after="0"/>
        <w:ind w:right="140" w:firstLine="142"/>
        <w:jc w:val="both"/>
        <w:rPr>
          <w:rFonts w:ascii="Times New Roman" w:hAnsi="Times New Roman" w:cs="Times New Roman"/>
          <w:sz w:val="24"/>
          <w:szCs w:val="24"/>
        </w:rPr>
      </w:pPr>
      <w:r w:rsidRPr="00FF263A">
        <w:rPr>
          <w:rFonts w:ascii="Times New Roman" w:hAnsi="Times New Roman" w:cs="Times New Roman"/>
          <w:sz w:val="24"/>
          <w:szCs w:val="24"/>
        </w:rPr>
        <w:t xml:space="preserve">В образовательной области </w:t>
      </w:r>
      <w:r w:rsidRPr="00FF263A">
        <w:rPr>
          <w:rFonts w:ascii="Times New Roman" w:hAnsi="Times New Roman" w:cs="Times New Roman"/>
          <w:b/>
          <w:bCs/>
          <w:sz w:val="24"/>
          <w:szCs w:val="24"/>
        </w:rPr>
        <w:t xml:space="preserve">«Естествознание»: </w:t>
      </w:r>
      <w:r w:rsidR="003E6BF9" w:rsidRPr="00FF263A">
        <w:rPr>
          <w:rFonts w:ascii="Times New Roman" w:hAnsi="Times New Roman" w:cs="Times New Roman"/>
          <w:bCs/>
          <w:sz w:val="24"/>
          <w:szCs w:val="24"/>
        </w:rPr>
        <w:t>введены</w:t>
      </w:r>
      <w:r w:rsidR="003E6BF9" w:rsidRPr="00FF263A">
        <w:rPr>
          <w:rFonts w:ascii="Times New Roman" w:hAnsi="Times New Roman" w:cs="Times New Roman"/>
          <w:b/>
          <w:bCs/>
          <w:sz w:val="24"/>
          <w:szCs w:val="24"/>
        </w:rPr>
        <w:t xml:space="preserve"> - </w:t>
      </w:r>
      <w:r w:rsidRPr="00FF263A">
        <w:rPr>
          <w:rFonts w:ascii="Times New Roman" w:hAnsi="Times New Roman" w:cs="Times New Roman"/>
          <w:sz w:val="24"/>
          <w:szCs w:val="24"/>
        </w:rPr>
        <w:t>химия (10 – 11 классы) дополнительно по 1 часу, биология по 1 часу.</w:t>
      </w:r>
    </w:p>
    <w:p w:rsidR="000B5A7D" w:rsidRPr="00FF263A" w:rsidRDefault="000B5A7D" w:rsidP="000A6526">
      <w:pPr>
        <w:autoSpaceDE w:val="0"/>
        <w:autoSpaceDN w:val="0"/>
        <w:adjustRightInd w:val="0"/>
        <w:spacing w:after="0"/>
        <w:ind w:right="140" w:firstLine="142"/>
        <w:jc w:val="both"/>
        <w:rPr>
          <w:rFonts w:ascii="Times New Roman" w:hAnsi="Times New Roman" w:cs="Times New Roman"/>
          <w:sz w:val="24"/>
          <w:szCs w:val="24"/>
        </w:rPr>
      </w:pPr>
      <w:r w:rsidRPr="00FF263A">
        <w:rPr>
          <w:rFonts w:ascii="Times New Roman" w:hAnsi="Times New Roman" w:cs="Times New Roman"/>
          <w:sz w:val="24"/>
          <w:szCs w:val="24"/>
        </w:rPr>
        <w:t xml:space="preserve">В образовательной области </w:t>
      </w:r>
      <w:r w:rsidRPr="00FF263A">
        <w:rPr>
          <w:rFonts w:ascii="Times New Roman" w:hAnsi="Times New Roman" w:cs="Times New Roman"/>
          <w:b/>
          <w:bCs/>
          <w:sz w:val="24"/>
          <w:szCs w:val="24"/>
        </w:rPr>
        <w:t>«Филология»</w:t>
      </w:r>
      <w:proofErr w:type="gramStart"/>
      <w:r w:rsidRPr="00FF263A">
        <w:rPr>
          <w:rFonts w:ascii="Times New Roman" w:hAnsi="Times New Roman" w:cs="Times New Roman"/>
          <w:b/>
          <w:bCs/>
          <w:sz w:val="24"/>
          <w:szCs w:val="24"/>
        </w:rPr>
        <w:t>:</w:t>
      </w:r>
      <w:r w:rsidR="0089547A" w:rsidRPr="00FF263A">
        <w:rPr>
          <w:rFonts w:ascii="Times New Roman" w:hAnsi="Times New Roman" w:cs="Times New Roman"/>
          <w:bCs/>
          <w:sz w:val="24"/>
          <w:szCs w:val="24"/>
        </w:rPr>
        <w:t>в</w:t>
      </w:r>
      <w:proofErr w:type="gramEnd"/>
      <w:r w:rsidR="0089547A" w:rsidRPr="00FF263A">
        <w:rPr>
          <w:rFonts w:ascii="Times New Roman" w:hAnsi="Times New Roman" w:cs="Times New Roman"/>
          <w:bCs/>
          <w:sz w:val="24"/>
          <w:szCs w:val="24"/>
        </w:rPr>
        <w:t xml:space="preserve">ведён дополнительно по </w:t>
      </w:r>
      <w:r w:rsidR="008201FB" w:rsidRPr="00FF263A">
        <w:rPr>
          <w:rFonts w:ascii="Times New Roman" w:hAnsi="Times New Roman" w:cs="Times New Roman"/>
          <w:bCs/>
          <w:sz w:val="24"/>
          <w:szCs w:val="24"/>
        </w:rPr>
        <w:t>2</w:t>
      </w:r>
      <w:r w:rsidR="0089547A" w:rsidRPr="00FF263A">
        <w:rPr>
          <w:rFonts w:ascii="Times New Roman" w:hAnsi="Times New Roman" w:cs="Times New Roman"/>
          <w:bCs/>
          <w:sz w:val="24"/>
          <w:szCs w:val="24"/>
        </w:rPr>
        <w:t xml:space="preserve"> ч.в 10-11 классах русский язык .</w:t>
      </w:r>
    </w:p>
    <w:p w:rsidR="000A6526" w:rsidRPr="00FF263A" w:rsidRDefault="000A6526" w:rsidP="000A6526">
      <w:pPr>
        <w:autoSpaceDE w:val="0"/>
        <w:autoSpaceDN w:val="0"/>
        <w:adjustRightInd w:val="0"/>
        <w:spacing w:after="0"/>
        <w:ind w:right="140" w:firstLine="142"/>
        <w:jc w:val="both"/>
        <w:rPr>
          <w:rFonts w:ascii="Times New Roman" w:hAnsi="Times New Roman" w:cs="Times New Roman"/>
          <w:sz w:val="24"/>
          <w:szCs w:val="24"/>
        </w:rPr>
      </w:pPr>
      <w:r w:rsidRPr="00FF263A">
        <w:rPr>
          <w:rFonts w:ascii="Times New Roman" w:hAnsi="Times New Roman" w:cs="Times New Roman"/>
          <w:b/>
          <w:sz w:val="24"/>
          <w:szCs w:val="24"/>
        </w:rPr>
        <w:t xml:space="preserve">Часы национально-регионального компонента </w:t>
      </w:r>
      <w:r w:rsidRPr="00FF263A">
        <w:rPr>
          <w:rFonts w:ascii="Times New Roman" w:hAnsi="Times New Roman" w:cs="Times New Roman"/>
          <w:sz w:val="24"/>
          <w:szCs w:val="24"/>
        </w:rPr>
        <w:t xml:space="preserve">представлены предметами </w:t>
      </w:r>
      <w:r w:rsidR="00D07BAE">
        <w:rPr>
          <w:rFonts w:ascii="Times New Roman" w:hAnsi="Times New Roman" w:cs="Times New Roman"/>
          <w:sz w:val="24"/>
          <w:szCs w:val="24"/>
        </w:rPr>
        <w:t>(1 час в неделю) -</w:t>
      </w:r>
      <w:r w:rsidRPr="00FF263A">
        <w:rPr>
          <w:rFonts w:ascii="Times New Roman" w:hAnsi="Times New Roman" w:cs="Times New Roman"/>
          <w:sz w:val="24"/>
          <w:szCs w:val="24"/>
        </w:rPr>
        <w:t xml:space="preserve"> «</w:t>
      </w:r>
      <w:r w:rsidR="00876F29" w:rsidRPr="00FF263A">
        <w:rPr>
          <w:rFonts w:ascii="Times New Roman" w:hAnsi="Times New Roman" w:cs="Times New Roman"/>
          <w:sz w:val="24"/>
          <w:szCs w:val="24"/>
        </w:rPr>
        <w:t>История Дагестана</w:t>
      </w:r>
      <w:r w:rsidRPr="00FF263A">
        <w:rPr>
          <w:rFonts w:ascii="Times New Roman" w:hAnsi="Times New Roman" w:cs="Times New Roman"/>
          <w:sz w:val="24"/>
          <w:szCs w:val="24"/>
        </w:rPr>
        <w:t>» (1 час в неделю)</w:t>
      </w:r>
      <w:r w:rsidR="00D07BAE">
        <w:rPr>
          <w:rFonts w:ascii="Times New Roman" w:hAnsi="Times New Roman" w:cs="Times New Roman"/>
          <w:sz w:val="24"/>
          <w:szCs w:val="24"/>
        </w:rPr>
        <w:t xml:space="preserve"> - КТНД</w:t>
      </w:r>
      <w:proofErr w:type="gramStart"/>
      <w:r w:rsidR="00D07BAE">
        <w:rPr>
          <w:rFonts w:ascii="Times New Roman" w:hAnsi="Times New Roman" w:cs="Times New Roman"/>
          <w:sz w:val="24"/>
          <w:szCs w:val="24"/>
        </w:rPr>
        <w:t xml:space="preserve"> </w:t>
      </w:r>
      <w:r w:rsidRPr="00FF263A">
        <w:rPr>
          <w:rFonts w:ascii="Times New Roman" w:hAnsi="Times New Roman" w:cs="Times New Roman"/>
          <w:sz w:val="24"/>
          <w:szCs w:val="24"/>
        </w:rPr>
        <w:t>.</w:t>
      </w:r>
      <w:proofErr w:type="gramEnd"/>
    </w:p>
    <w:p w:rsidR="000A6526" w:rsidRPr="00FF263A" w:rsidRDefault="000A6526" w:rsidP="000A6526">
      <w:pPr>
        <w:autoSpaceDE w:val="0"/>
        <w:autoSpaceDN w:val="0"/>
        <w:adjustRightInd w:val="0"/>
        <w:spacing w:after="0"/>
        <w:ind w:right="140" w:firstLine="142"/>
        <w:jc w:val="both"/>
        <w:rPr>
          <w:rFonts w:ascii="Times New Roman" w:hAnsi="Times New Roman" w:cs="Times New Roman"/>
          <w:sz w:val="24"/>
          <w:szCs w:val="24"/>
        </w:rPr>
      </w:pPr>
      <w:r w:rsidRPr="00FF263A">
        <w:rPr>
          <w:rFonts w:ascii="Times New Roman" w:hAnsi="Times New Roman" w:cs="Times New Roman"/>
          <w:b/>
          <w:sz w:val="24"/>
          <w:szCs w:val="24"/>
        </w:rPr>
        <w:t>Часы компонента образовательного учреждения</w:t>
      </w:r>
      <w:r w:rsidRPr="00FF263A">
        <w:rPr>
          <w:rFonts w:ascii="Times New Roman" w:hAnsi="Times New Roman" w:cs="Times New Roman"/>
          <w:sz w:val="24"/>
          <w:szCs w:val="24"/>
        </w:rPr>
        <w:t xml:space="preserve"> распределены с целью углубленного изучения предмета, дополнительно для выполнения практической части программ,  подготовки к ЕГЭ и включены в основное расписание первой половины дня. </w:t>
      </w:r>
    </w:p>
    <w:p w:rsidR="000A6526" w:rsidRPr="00FF263A" w:rsidRDefault="000A6526" w:rsidP="000A6526">
      <w:pPr>
        <w:autoSpaceDE w:val="0"/>
        <w:autoSpaceDN w:val="0"/>
        <w:adjustRightInd w:val="0"/>
        <w:spacing w:after="0"/>
        <w:ind w:right="651" w:firstLine="142"/>
        <w:jc w:val="both"/>
        <w:rPr>
          <w:rFonts w:ascii="Times New Roman" w:hAnsi="Times New Roman" w:cs="Times New Roman"/>
          <w:sz w:val="24"/>
          <w:szCs w:val="24"/>
        </w:rPr>
      </w:pPr>
    </w:p>
    <w:tbl>
      <w:tblPr>
        <w:tblStyle w:val="aff0"/>
        <w:tblW w:w="0" w:type="auto"/>
        <w:tblInd w:w="1242" w:type="dxa"/>
        <w:tblLook w:val="04A0" w:firstRow="1" w:lastRow="0" w:firstColumn="1" w:lastColumn="0" w:noHBand="0" w:noVBand="1"/>
      </w:tblPr>
      <w:tblGrid>
        <w:gridCol w:w="3402"/>
        <w:gridCol w:w="1418"/>
        <w:gridCol w:w="1276"/>
      </w:tblGrid>
      <w:tr w:rsidR="008201FB" w:rsidRPr="00FF263A" w:rsidTr="008201FB">
        <w:tc>
          <w:tcPr>
            <w:tcW w:w="3402" w:type="dxa"/>
          </w:tcPr>
          <w:p w:rsidR="008201FB" w:rsidRPr="00FF263A" w:rsidRDefault="008201FB" w:rsidP="000A6526">
            <w:pPr>
              <w:ind w:right="-19" w:firstLine="142"/>
              <w:jc w:val="both"/>
              <w:rPr>
                <w:rFonts w:ascii="Times New Roman" w:hAnsi="Times New Roman" w:cs="Times New Roman"/>
                <w:sz w:val="24"/>
                <w:szCs w:val="24"/>
              </w:rPr>
            </w:pPr>
          </w:p>
        </w:tc>
        <w:tc>
          <w:tcPr>
            <w:tcW w:w="1418" w:type="dxa"/>
          </w:tcPr>
          <w:p w:rsidR="008201FB" w:rsidRPr="00FF263A" w:rsidRDefault="008201FB" w:rsidP="000A6526">
            <w:pPr>
              <w:ind w:right="-19" w:firstLine="142"/>
              <w:jc w:val="both"/>
              <w:rPr>
                <w:rFonts w:ascii="Times New Roman" w:hAnsi="Times New Roman" w:cs="Times New Roman"/>
                <w:sz w:val="24"/>
                <w:szCs w:val="24"/>
              </w:rPr>
            </w:pPr>
            <w:r w:rsidRPr="00FF263A">
              <w:rPr>
                <w:rFonts w:ascii="Times New Roman" w:hAnsi="Times New Roman" w:cs="Times New Roman"/>
                <w:sz w:val="24"/>
                <w:szCs w:val="24"/>
              </w:rPr>
              <w:t>10класс</w:t>
            </w:r>
          </w:p>
        </w:tc>
        <w:tc>
          <w:tcPr>
            <w:tcW w:w="1276" w:type="dxa"/>
          </w:tcPr>
          <w:p w:rsidR="008201FB" w:rsidRPr="00FF263A" w:rsidRDefault="008201FB" w:rsidP="000A6526">
            <w:pPr>
              <w:ind w:right="-19" w:firstLine="142"/>
              <w:jc w:val="both"/>
              <w:rPr>
                <w:rFonts w:ascii="Times New Roman" w:hAnsi="Times New Roman" w:cs="Times New Roman"/>
                <w:sz w:val="24"/>
                <w:szCs w:val="24"/>
              </w:rPr>
            </w:pPr>
            <w:r w:rsidRPr="00FF263A">
              <w:rPr>
                <w:rFonts w:ascii="Times New Roman" w:hAnsi="Times New Roman" w:cs="Times New Roman"/>
                <w:sz w:val="24"/>
                <w:szCs w:val="24"/>
              </w:rPr>
              <w:t>11 класс</w:t>
            </w:r>
          </w:p>
        </w:tc>
      </w:tr>
      <w:tr w:rsidR="008201FB" w:rsidRPr="00FF263A" w:rsidTr="008201FB">
        <w:tc>
          <w:tcPr>
            <w:tcW w:w="3402" w:type="dxa"/>
          </w:tcPr>
          <w:p w:rsidR="008201FB" w:rsidRPr="00FF263A" w:rsidRDefault="008201FB" w:rsidP="00D92D6F">
            <w:pPr>
              <w:spacing w:line="276" w:lineRule="auto"/>
              <w:ind w:right="-19"/>
              <w:jc w:val="both"/>
              <w:rPr>
                <w:rFonts w:ascii="Times New Roman" w:hAnsi="Times New Roman" w:cs="Times New Roman"/>
                <w:sz w:val="24"/>
                <w:szCs w:val="24"/>
              </w:rPr>
            </w:pPr>
            <w:r w:rsidRPr="00FF263A">
              <w:rPr>
                <w:rFonts w:ascii="Times New Roman" w:hAnsi="Times New Roman" w:cs="Times New Roman"/>
                <w:sz w:val="24"/>
                <w:szCs w:val="24"/>
              </w:rPr>
              <w:t>Русский язык</w:t>
            </w:r>
          </w:p>
        </w:tc>
        <w:tc>
          <w:tcPr>
            <w:tcW w:w="1418" w:type="dxa"/>
          </w:tcPr>
          <w:p w:rsidR="008201FB" w:rsidRPr="00FF263A" w:rsidRDefault="008201FB" w:rsidP="000A6526">
            <w:pPr>
              <w:spacing w:line="276" w:lineRule="auto"/>
              <w:ind w:right="-19" w:firstLine="142"/>
              <w:jc w:val="both"/>
              <w:rPr>
                <w:rFonts w:ascii="Times New Roman" w:hAnsi="Times New Roman" w:cs="Times New Roman"/>
                <w:sz w:val="24"/>
                <w:szCs w:val="24"/>
              </w:rPr>
            </w:pPr>
            <w:r w:rsidRPr="00FF263A">
              <w:rPr>
                <w:rFonts w:ascii="Times New Roman" w:hAnsi="Times New Roman" w:cs="Times New Roman"/>
                <w:sz w:val="24"/>
                <w:szCs w:val="24"/>
              </w:rPr>
              <w:t>2</w:t>
            </w:r>
          </w:p>
        </w:tc>
        <w:tc>
          <w:tcPr>
            <w:tcW w:w="1276" w:type="dxa"/>
          </w:tcPr>
          <w:p w:rsidR="008201FB" w:rsidRPr="00FF263A" w:rsidRDefault="003C7FEE" w:rsidP="000A6526">
            <w:pPr>
              <w:ind w:right="-19" w:firstLine="142"/>
              <w:jc w:val="both"/>
              <w:rPr>
                <w:rFonts w:ascii="Times New Roman" w:hAnsi="Times New Roman" w:cs="Times New Roman"/>
                <w:sz w:val="24"/>
                <w:szCs w:val="24"/>
              </w:rPr>
            </w:pPr>
            <w:r w:rsidRPr="00FF263A">
              <w:rPr>
                <w:rFonts w:ascii="Times New Roman" w:hAnsi="Times New Roman" w:cs="Times New Roman"/>
                <w:sz w:val="24"/>
                <w:szCs w:val="24"/>
              </w:rPr>
              <w:t>3</w:t>
            </w:r>
          </w:p>
        </w:tc>
      </w:tr>
      <w:tr w:rsidR="008201FB" w:rsidRPr="00FF263A" w:rsidTr="008201FB">
        <w:tc>
          <w:tcPr>
            <w:tcW w:w="3402" w:type="dxa"/>
          </w:tcPr>
          <w:p w:rsidR="008201FB" w:rsidRPr="00FF263A" w:rsidRDefault="008201FB" w:rsidP="00D92D6F">
            <w:pPr>
              <w:spacing w:line="276" w:lineRule="auto"/>
              <w:ind w:right="-19"/>
              <w:jc w:val="both"/>
              <w:rPr>
                <w:rFonts w:ascii="Times New Roman" w:eastAsia="Calibri" w:hAnsi="Times New Roman" w:cs="Times New Roman"/>
                <w:sz w:val="24"/>
                <w:szCs w:val="24"/>
              </w:rPr>
            </w:pPr>
            <w:r w:rsidRPr="00FF263A">
              <w:rPr>
                <w:rFonts w:ascii="Times New Roman" w:eastAsia="Calibri" w:hAnsi="Times New Roman" w:cs="Times New Roman"/>
                <w:sz w:val="24"/>
                <w:szCs w:val="24"/>
              </w:rPr>
              <w:t>Информатика и ИКТ</w:t>
            </w:r>
          </w:p>
        </w:tc>
        <w:tc>
          <w:tcPr>
            <w:tcW w:w="1418" w:type="dxa"/>
          </w:tcPr>
          <w:p w:rsidR="008201FB" w:rsidRPr="00FF263A" w:rsidRDefault="008201FB" w:rsidP="000A6526">
            <w:pPr>
              <w:spacing w:line="276" w:lineRule="auto"/>
              <w:ind w:right="-19" w:firstLine="142"/>
              <w:jc w:val="both"/>
              <w:rPr>
                <w:rFonts w:ascii="Times New Roman" w:eastAsia="Calibri" w:hAnsi="Times New Roman" w:cs="Times New Roman"/>
                <w:sz w:val="24"/>
                <w:szCs w:val="24"/>
              </w:rPr>
            </w:pPr>
            <w:r w:rsidRPr="00FF263A">
              <w:rPr>
                <w:rFonts w:ascii="Times New Roman" w:eastAsia="Calibri" w:hAnsi="Times New Roman" w:cs="Times New Roman"/>
                <w:sz w:val="24"/>
                <w:szCs w:val="24"/>
              </w:rPr>
              <w:t>1</w:t>
            </w:r>
          </w:p>
        </w:tc>
        <w:tc>
          <w:tcPr>
            <w:tcW w:w="1276" w:type="dxa"/>
          </w:tcPr>
          <w:p w:rsidR="008201FB" w:rsidRPr="00FF263A" w:rsidRDefault="00D92D6F" w:rsidP="000A6526">
            <w:pPr>
              <w:ind w:right="-19" w:firstLine="142"/>
              <w:jc w:val="both"/>
              <w:rPr>
                <w:rFonts w:ascii="Times New Roman" w:eastAsia="Calibri" w:hAnsi="Times New Roman" w:cs="Times New Roman"/>
                <w:sz w:val="24"/>
                <w:szCs w:val="24"/>
              </w:rPr>
            </w:pPr>
            <w:r w:rsidRPr="00FF263A">
              <w:rPr>
                <w:rFonts w:ascii="Times New Roman" w:eastAsia="Calibri" w:hAnsi="Times New Roman" w:cs="Times New Roman"/>
                <w:sz w:val="24"/>
                <w:szCs w:val="24"/>
              </w:rPr>
              <w:t>1</w:t>
            </w:r>
          </w:p>
        </w:tc>
      </w:tr>
      <w:tr w:rsidR="008201FB" w:rsidRPr="00FF263A" w:rsidTr="008201FB">
        <w:tc>
          <w:tcPr>
            <w:tcW w:w="3402" w:type="dxa"/>
          </w:tcPr>
          <w:p w:rsidR="008201FB" w:rsidRPr="00FF263A" w:rsidRDefault="00915A45" w:rsidP="00D92D6F">
            <w:pPr>
              <w:ind w:right="-19"/>
              <w:jc w:val="both"/>
              <w:rPr>
                <w:rFonts w:ascii="Times New Roman" w:eastAsia="Calibri" w:hAnsi="Times New Roman" w:cs="Times New Roman"/>
                <w:sz w:val="24"/>
                <w:szCs w:val="24"/>
              </w:rPr>
            </w:pPr>
            <w:r>
              <w:rPr>
                <w:rFonts w:ascii="Times New Roman" w:eastAsia="Calibri" w:hAnsi="Times New Roman" w:cs="Times New Roman"/>
                <w:sz w:val="24"/>
                <w:szCs w:val="24"/>
              </w:rPr>
              <w:t>Математика</w:t>
            </w:r>
          </w:p>
        </w:tc>
        <w:tc>
          <w:tcPr>
            <w:tcW w:w="1418" w:type="dxa"/>
          </w:tcPr>
          <w:p w:rsidR="008201FB" w:rsidRPr="00FF263A" w:rsidRDefault="008201FB" w:rsidP="000A6526">
            <w:pPr>
              <w:ind w:right="-19" w:firstLine="142"/>
              <w:jc w:val="both"/>
              <w:rPr>
                <w:rFonts w:ascii="Times New Roman" w:eastAsia="Calibri" w:hAnsi="Times New Roman" w:cs="Times New Roman"/>
                <w:sz w:val="24"/>
                <w:szCs w:val="24"/>
              </w:rPr>
            </w:pPr>
            <w:r w:rsidRPr="00FF263A">
              <w:rPr>
                <w:rFonts w:ascii="Times New Roman" w:eastAsia="Calibri" w:hAnsi="Times New Roman" w:cs="Times New Roman"/>
                <w:sz w:val="24"/>
                <w:szCs w:val="24"/>
              </w:rPr>
              <w:t>1</w:t>
            </w:r>
          </w:p>
        </w:tc>
        <w:tc>
          <w:tcPr>
            <w:tcW w:w="1276" w:type="dxa"/>
          </w:tcPr>
          <w:p w:rsidR="008201FB" w:rsidRPr="00FF263A" w:rsidRDefault="00D92D6F" w:rsidP="000A6526">
            <w:pPr>
              <w:ind w:right="-19" w:firstLine="142"/>
              <w:jc w:val="both"/>
              <w:rPr>
                <w:rFonts w:ascii="Times New Roman" w:eastAsia="Calibri" w:hAnsi="Times New Roman" w:cs="Times New Roman"/>
                <w:sz w:val="24"/>
                <w:szCs w:val="24"/>
              </w:rPr>
            </w:pPr>
            <w:r w:rsidRPr="00FF263A">
              <w:rPr>
                <w:rFonts w:ascii="Times New Roman" w:eastAsia="Calibri" w:hAnsi="Times New Roman" w:cs="Times New Roman"/>
                <w:sz w:val="24"/>
                <w:szCs w:val="24"/>
              </w:rPr>
              <w:t>1</w:t>
            </w:r>
          </w:p>
        </w:tc>
      </w:tr>
      <w:tr w:rsidR="008201FB" w:rsidRPr="00FF263A" w:rsidTr="008201FB">
        <w:tc>
          <w:tcPr>
            <w:tcW w:w="3402" w:type="dxa"/>
          </w:tcPr>
          <w:p w:rsidR="008201FB" w:rsidRPr="00FF263A" w:rsidRDefault="00D92D6F" w:rsidP="00D92D6F">
            <w:pPr>
              <w:ind w:right="-19"/>
              <w:jc w:val="both"/>
              <w:rPr>
                <w:rFonts w:ascii="Times New Roman" w:eastAsia="Calibri" w:hAnsi="Times New Roman" w:cs="Times New Roman"/>
                <w:sz w:val="24"/>
                <w:szCs w:val="24"/>
              </w:rPr>
            </w:pPr>
            <w:r w:rsidRPr="00FF263A">
              <w:rPr>
                <w:rFonts w:ascii="Times New Roman" w:eastAsia="Calibri" w:hAnsi="Times New Roman" w:cs="Times New Roman"/>
                <w:sz w:val="24"/>
                <w:szCs w:val="24"/>
              </w:rPr>
              <w:t>Астрономия</w:t>
            </w:r>
          </w:p>
        </w:tc>
        <w:tc>
          <w:tcPr>
            <w:tcW w:w="1418" w:type="dxa"/>
          </w:tcPr>
          <w:p w:rsidR="008201FB" w:rsidRPr="00FF263A" w:rsidRDefault="008201FB" w:rsidP="000A6526">
            <w:pPr>
              <w:ind w:right="-19" w:firstLine="142"/>
              <w:jc w:val="both"/>
              <w:rPr>
                <w:rFonts w:ascii="Times New Roman" w:eastAsia="Calibri" w:hAnsi="Times New Roman" w:cs="Times New Roman"/>
                <w:sz w:val="24"/>
                <w:szCs w:val="24"/>
              </w:rPr>
            </w:pPr>
            <w:r w:rsidRPr="00FF263A">
              <w:rPr>
                <w:rFonts w:ascii="Times New Roman" w:eastAsia="Calibri" w:hAnsi="Times New Roman" w:cs="Times New Roman"/>
                <w:sz w:val="24"/>
                <w:szCs w:val="24"/>
              </w:rPr>
              <w:t>1</w:t>
            </w:r>
          </w:p>
        </w:tc>
        <w:tc>
          <w:tcPr>
            <w:tcW w:w="1276" w:type="dxa"/>
          </w:tcPr>
          <w:p w:rsidR="008201FB" w:rsidRPr="00FF263A" w:rsidRDefault="008201FB" w:rsidP="000A6526">
            <w:pPr>
              <w:ind w:right="-19" w:firstLine="142"/>
              <w:jc w:val="both"/>
              <w:rPr>
                <w:rFonts w:ascii="Times New Roman" w:eastAsia="Calibri" w:hAnsi="Times New Roman" w:cs="Times New Roman"/>
                <w:sz w:val="24"/>
                <w:szCs w:val="24"/>
              </w:rPr>
            </w:pPr>
          </w:p>
        </w:tc>
      </w:tr>
    </w:tbl>
    <w:p w:rsidR="000A6526" w:rsidRPr="00FF263A" w:rsidRDefault="000A6526" w:rsidP="000A6526">
      <w:pPr>
        <w:autoSpaceDE w:val="0"/>
        <w:autoSpaceDN w:val="0"/>
        <w:adjustRightInd w:val="0"/>
        <w:spacing w:after="0"/>
        <w:ind w:right="651" w:firstLine="142"/>
        <w:jc w:val="both"/>
        <w:rPr>
          <w:rFonts w:ascii="Times New Roman" w:hAnsi="Times New Roman" w:cs="Times New Roman"/>
          <w:b/>
          <w:bCs/>
          <w:i/>
          <w:iCs/>
          <w:sz w:val="24"/>
          <w:szCs w:val="24"/>
        </w:rPr>
      </w:pPr>
    </w:p>
    <w:p w:rsidR="000A6526" w:rsidRPr="00FF263A" w:rsidRDefault="000A6526" w:rsidP="000A6526">
      <w:pPr>
        <w:tabs>
          <w:tab w:val="left" w:pos="10773"/>
        </w:tabs>
        <w:autoSpaceDE w:val="0"/>
        <w:autoSpaceDN w:val="0"/>
        <w:adjustRightInd w:val="0"/>
        <w:spacing w:after="0"/>
        <w:ind w:right="651" w:firstLine="142"/>
        <w:jc w:val="both"/>
        <w:rPr>
          <w:rFonts w:ascii="Times New Roman" w:hAnsi="Times New Roman" w:cs="Times New Roman"/>
          <w:sz w:val="24"/>
          <w:szCs w:val="24"/>
        </w:rPr>
      </w:pPr>
      <w:r w:rsidRPr="00FF263A">
        <w:rPr>
          <w:rFonts w:ascii="Times New Roman" w:hAnsi="Times New Roman" w:cs="Times New Roman"/>
          <w:sz w:val="24"/>
          <w:szCs w:val="24"/>
        </w:rPr>
        <w:t xml:space="preserve">Таким образом, учебный план полностью реализует федеральный и национально-региональный компоненты государственного образовательного стандарта, обеспечивающего единство образовательного пространства Российской Федерации и Республики </w:t>
      </w:r>
      <w:r w:rsidR="00131E9E" w:rsidRPr="00FF263A">
        <w:rPr>
          <w:rFonts w:ascii="Times New Roman" w:hAnsi="Times New Roman" w:cs="Times New Roman"/>
          <w:sz w:val="24"/>
          <w:szCs w:val="24"/>
        </w:rPr>
        <w:t>Дагестан</w:t>
      </w:r>
      <w:r w:rsidRPr="00FF263A">
        <w:rPr>
          <w:rFonts w:ascii="Times New Roman" w:hAnsi="Times New Roman" w:cs="Times New Roman"/>
          <w:sz w:val="24"/>
          <w:szCs w:val="24"/>
        </w:rPr>
        <w:t>.</w:t>
      </w:r>
    </w:p>
    <w:p w:rsidR="000A6526" w:rsidRPr="00FF263A" w:rsidRDefault="000A6526" w:rsidP="000A6526">
      <w:pPr>
        <w:pStyle w:val="a5"/>
        <w:spacing w:line="276" w:lineRule="auto"/>
        <w:jc w:val="both"/>
        <w:rPr>
          <w:rFonts w:ascii="Times New Roman" w:hAnsi="Times New Roman" w:cs="Times New Roman"/>
          <w:sz w:val="24"/>
          <w:szCs w:val="24"/>
        </w:rPr>
      </w:pPr>
    </w:p>
    <w:p w:rsidR="00FD22FA" w:rsidRPr="00FF263A" w:rsidRDefault="003A1083" w:rsidP="000A6526">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sz w:val="24"/>
          <w:szCs w:val="24"/>
        </w:rPr>
        <w:t xml:space="preserve">         С 1</w:t>
      </w:r>
      <w:r w:rsidR="00E777CE" w:rsidRPr="00FF263A">
        <w:rPr>
          <w:rFonts w:ascii="Times New Roman" w:hAnsi="Times New Roman" w:cs="Times New Roman"/>
          <w:sz w:val="24"/>
          <w:szCs w:val="24"/>
        </w:rPr>
        <w:t xml:space="preserve"> </w:t>
      </w:r>
      <w:r w:rsidRPr="00FF263A">
        <w:rPr>
          <w:rFonts w:ascii="Times New Roman" w:hAnsi="Times New Roman" w:cs="Times New Roman"/>
          <w:sz w:val="24"/>
          <w:szCs w:val="24"/>
        </w:rPr>
        <w:t xml:space="preserve">по 9 класс учащиеся изучают </w:t>
      </w:r>
      <w:r w:rsidR="00131E9E" w:rsidRPr="00FF263A">
        <w:rPr>
          <w:rFonts w:ascii="Times New Roman" w:hAnsi="Times New Roman" w:cs="Times New Roman"/>
          <w:sz w:val="24"/>
          <w:szCs w:val="24"/>
        </w:rPr>
        <w:t>родной</w:t>
      </w:r>
      <w:r w:rsidRPr="00FF263A">
        <w:rPr>
          <w:rFonts w:ascii="Times New Roman" w:hAnsi="Times New Roman" w:cs="Times New Roman"/>
          <w:sz w:val="24"/>
          <w:szCs w:val="24"/>
        </w:rPr>
        <w:t xml:space="preserve"> язы</w:t>
      </w:r>
      <w:proofErr w:type="gramStart"/>
      <w:r w:rsidRPr="00FF263A">
        <w:rPr>
          <w:rFonts w:ascii="Times New Roman" w:hAnsi="Times New Roman" w:cs="Times New Roman"/>
          <w:sz w:val="24"/>
          <w:szCs w:val="24"/>
        </w:rPr>
        <w:t>к</w:t>
      </w:r>
      <w:r w:rsidR="00D07BAE">
        <w:rPr>
          <w:rFonts w:ascii="Times New Roman" w:hAnsi="Times New Roman" w:cs="Times New Roman"/>
          <w:sz w:val="24"/>
          <w:szCs w:val="24"/>
        </w:rPr>
        <w:t>(</w:t>
      </w:r>
      <w:proofErr w:type="gramEnd"/>
      <w:r w:rsidR="00D07BAE">
        <w:rPr>
          <w:rFonts w:ascii="Times New Roman" w:hAnsi="Times New Roman" w:cs="Times New Roman"/>
          <w:sz w:val="24"/>
          <w:szCs w:val="24"/>
        </w:rPr>
        <w:t>аварский</w:t>
      </w:r>
      <w:r w:rsidR="00EB12B1" w:rsidRPr="00FF263A">
        <w:rPr>
          <w:rFonts w:ascii="Times New Roman" w:hAnsi="Times New Roman" w:cs="Times New Roman"/>
          <w:sz w:val="24"/>
          <w:szCs w:val="24"/>
        </w:rPr>
        <w:t>)</w:t>
      </w:r>
      <w:r w:rsidRPr="00FF263A">
        <w:rPr>
          <w:rFonts w:ascii="Times New Roman" w:hAnsi="Times New Roman" w:cs="Times New Roman"/>
          <w:sz w:val="24"/>
          <w:szCs w:val="24"/>
        </w:rPr>
        <w:t xml:space="preserve"> как государственный, в 10 и 11 классах в рамках национально-регионального компонента изучается </w:t>
      </w:r>
      <w:r w:rsidR="00131E9E" w:rsidRPr="00FF263A">
        <w:rPr>
          <w:rFonts w:ascii="Times New Roman" w:hAnsi="Times New Roman" w:cs="Times New Roman"/>
          <w:sz w:val="24"/>
          <w:szCs w:val="24"/>
        </w:rPr>
        <w:t>родн</w:t>
      </w:r>
      <w:r w:rsidRPr="00FF263A">
        <w:rPr>
          <w:rFonts w:ascii="Times New Roman" w:hAnsi="Times New Roman" w:cs="Times New Roman"/>
          <w:sz w:val="24"/>
          <w:szCs w:val="24"/>
        </w:rPr>
        <w:t>ая литература</w:t>
      </w:r>
      <w:r w:rsidR="00D07BAE">
        <w:rPr>
          <w:rFonts w:ascii="Times New Roman" w:hAnsi="Times New Roman" w:cs="Times New Roman"/>
          <w:sz w:val="24"/>
          <w:szCs w:val="24"/>
        </w:rPr>
        <w:t>(авар</w:t>
      </w:r>
      <w:r w:rsidR="00EB12B1" w:rsidRPr="00FF263A">
        <w:rPr>
          <w:rFonts w:ascii="Times New Roman" w:hAnsi="Times New Roman" w:cs="Times New Roman"/>
          <w:sz w:val="24"/>
          <w:szCs w:val="24"/>
        </w:rPr>
        <w:t>)</w:t>
      </w:r>
      <w:r w:rsidRPr="00FF263A">
        <w:rPr>
          <w:rFonts w:ascii="Times New Roman" w:hAnsi="Times New Roman" w:cs="Times New Roman"/>
          <w:sz w:val="24"/>
          <w:szCs w:val="24"/>
        </w:rPr>
        <w:t>, В 1-11 классах проходит 3 часа физкультуры. В рамках федерального проекта «</w:t>
      </w:r>
      <w:r w:rsidR="00131E9E" w:rsidRPr="00FF263A">
        <w:rPr>
          <w:rFonts w:ascii="Times New Roman" w:hAnsi="Times New Roman" w:cs="Times New Roman"/>
          <w:sz w:val="24"/>
          <w:szCs w:val="24"/>
        </w:rPr>
        <w:t>Шахматы</w:t>
      </w:r>
      <w:r w:rsidRPr="00FF263A">
        <w:rPr>
          <w:rFonts w:ascii="Times New Roman" w:hAnsi="Times New Roman" w:cs="Times New Roman"/>
          <w:sz w:val="24"/>
          <w:szCs w:val="24"/>
        </w:rPr>
        <w:t xml:space="preserve">»  в 1-4 классах третьим  часом  физкультуры проходят  занятия </w:t>
      </w:r>
      <w:r w:rsidR="00131E9E" w:rsidRPr="00FF263A">
        <w:rPr>
          <w:rFonts w:ascii="Times New Roman" w:hAnsi="Times New Roman" w:cs="Times New Roman"/>
          <w:sz w:val="24"/>
          <w:szCs w:val="24"/>
        </w:rPr>
        <w:t>шахматы</w:t>
      </w:r>
      <w:r w:rsidRPr="00FF263A">
        <w:rPr>
          <w:rFonts w:ascii="Times New Roman" w:hAnsi="Times New Roman" w:cs="Times New Roman"/>
          <w:sz w:val="24"/>
          <w:szCs w:val="24"/>
        </w:rPr>
        <w:t xml:space="preserve">. </w:t>
      </w:r>
      <w:r w:rsidR="00E777CE" w:rsidRPr="00FF263A">
        <w:rPr>
          <w:rFonts w:ascii="Times New Roman" w:hAnsi="Times New Roman" w:cs="Times New Roman"/>
          <w:sz w:val="24"/>
          <w:szCs w:val="24"/>
        </w:rPr>
        <w:t xml:space="preserve"> </w:t>
      </w:r>
    </w:p>
    <w:p w:rsidR="00FD22FA" w:rsidRPr="00FF263A" w:rsidRDefault="00FD22FA" w:rsidP="003A1083">
      <w:pPr>
        <w:autoSpaceDE w:val="0"/>
        <w:autoSpaceDN w:val="0"/>
        <w:adjustRightInd w:val="0"/>
        <w:spacing w:after="0"/>
        <w:jc w:val="both"/>
        <w:rPr>
          <w:rFonts w:ascii="Times New Roman" w:hAnsi="Times New Roman" w:cs="Times New Roman"/>
          <w:color w:val="000000"/>
          <w:sz w:val="24"/>
          <w:szCs w:val="24"/>
        </w:rPr>
      </w:pPr>
    </w:p>
    <w:p w:rsidR="0059119D" w:rsidRPr="0059119D" w:rsidRDefault="0059119D" w:rsidP="0059119D">
      <w:pPr>
        <w:spacing w:after="0" w:line="240" w:lineRule="auto"/>
        <w:rPr>
          <w:rFonts w:ascii="Times New Roman" w:eastAsia="Times New Roman" w:hAnsi="Times New Roman" w:cs="Times New Roman"/>
          <w:b/>
          <w:sz w:val="32"/>
          <w:szCs w:val="32"/>
        </w:rPr>
      </w:pPr>
      <w:r w:rsidRPr="0059119D">
        <w:rPr>
          <w:rFonts w:ascii="Times New Roman" w:eastAsia="Times New Roman" w:hAnsi="Times New Roman" w:cs="Times New Roman"/>
          <w:b/>
          <w:sz w:val="32"/>
          <w:szCs w:val="32"/>
        </w:rPr>
        <w:lastRenderedPageBreak/>
        <w:t xml:space="preserve">           </w:t>
      </w:r>
      <w:r>
        <w:rPr>
          <w:rFonts w:ascii="Times New Roman" w:eastAsia="Times New Roman" w:hAnsi="Times New Roman" w:cs="Times New Roman"/>
          <w:b/>
          <w:sz w:val="32"/>
          <w:szCs w:val="32"/>
        </w:rPr>
        <w:t xml:space="preserve">                              </w:t>
      </w:r>
      <w:r w:rsidRPr="0059119D">
        <w:rPr>
          <w:rFonts w:ascii="Times New Roman" w:eastAsia="Times New Roman" w:hAnsi="Times New Roman" w:cs="Times New Roman"/>
          <w:b/>
          <w:sz w:val="32"/>
          <w:szCs w:val="32"/>
        </w:rPr>
        <w:t>Учебный план</w:t>
      </w:r>
    </w:p>
    <w:p w:rsidR="0059119D" w:rsidRPr="0059119D" w:rsidRDefault="0059119D" w:rsidP="0059119D">
      <w:pPr>
        <w:spacing w:after="0" w:line="240" w:lineRule="auto"/>
        <w:jc w:val="center"/>
        <w:rPr>
          <w:rFonts w:ascii="Times New Roman" w:eastAsia="Times New Roman" w:hAnsi="Times New Roman" w:cs="Times New Roman"/>
          <w:b/>
          <w:sz w:val="32"/>
          <w:szCs w:val="32"/>
        </w:rPr>
      </w:pPr>
      <w:r w:rsidRPr="0059119D">
        <w:rPr>
          <w:rFonts w:ascii="Times New Roman" w:eastAsia="Times New Roman" w:hAnsi="Times New Roman" w:cs="Times New Roman"/>
          <w:b/>
          <w:sz w:val="32"/>
          <w:szCs w:val="32"/>
        </w:rPr>
        <w:t xml:space="preserve">ГКОУ РД «СОШ  Ахвахского района» </w:t>
      </w:r>
      <w:proofErr w:type="gramStart"/>
      <w:r w:rsidRPr="0059119D">
        <w:rPr>
          <w:rFonts w:ascii="Times New Roman" w:eastAsia="Times New Roman" w:hAnsi="Times New Roman" w:cs="Times New Roman"/>
          <w:b/>
          <w:sz w:val="32"/>
          <w:szCs w:val="32"/>
        </w:rPr>
        <w:t>на</w:t>
      </w:r>
      <w:proofErr w:type="gramEnd"/>
    </w:p>
    <w:p w:rsidR="0059119D" w:rsidRPr="0059119D" w:rsidRDefault="0059119D" w:rsidP="0059119D">
      <w:pPr>
        <w:spacing w:after="0" w:line="240" w:lineRule="auto"/>
        <w:jc w:val="center"/>
        <w:rPr>
          <w:rFonts w:ascii="Times New Roman" w:eastAsia="Times New Roman" w:hAnsi="Times New Roman" w:cs="Times New Roman"/>
          <w:b/>
          <w:sz w:val="32"/>
          <w:szCs w:val="32"/>
        </w:rPr>
      </w:pPr>
      <w:r w:rsidRPr="0059119D">
        <w:rPr>
          <w:rFonts w:ascii="Times New Roman" w:eastAsia="Times New Roman" w:hAnsi="Times New Roman" w:cs="Times New Roman"/>
          <w:b/>
          <w:bCs/>
          <w:sz w:val="32"/>
          <w:szCs w:val="32"/>
        </w:rPr>
        <w:t>2017-2018</w:t>
      </w:r>
      <w:r w:rsidRPr="0059119D">
        <w:rPr>
          <w:rFonts w:ascii="Times New Roman" w:eastAsia="Times New Roman" w:hAnsi="Times New Roman" w:cs="Times New Roman"/>
          <w:b/>
          <w:sz w:val="32"/>
          <w:szCs w:val="32"/>
        </w:rPr>
        <w:t> учебный год (1-4 классы)</w:t>
      </w:r>
    </w:p>
    <w:p w:rsidR="0059119D" w:rsidRPr="0059119D" w:rsidRDefault="0059119D" w:rsidP="0059119D">
      <w:pPr>
        <w:spacing w:after="0" w:line="240" w:lineRule="auto"/>
        <w:rPr>
          <w:rFonts w:ascii="Times New Roman" w:eastAsia="Times New Roman" w:hAnsi="Times New Roman" w:cs="Times New Roman"/>
          <w:b/>
          <w:sz w:val="24"/>
          <w:szCs w:val="24"/>
        </w:rPr>
      </w:pPr>
    </w:p>
    <w:tbl>
      <w:tblPr>
        <w:tblW w:w="91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9"/>
        <w:gridCol w:w="3401"/>
        <w:gridCol w:w="851"/>
        <w:gridCol w:w="850"/>
        <w:gridCol w:w="851"/>
        <w:gridCol w:w="834"/>
      </w:tblGrid>
      <w:tr w:rsidR="0059119D" w:rsidRPr="0059119D" w:rsidTr="0059119D">
        <w:trPr>
          <w:trHeight w:val="564"/>
        </w:trPr>
        <w:tc>
          <w:tcPr>
            <w:tcW w:w="2367" w:type="dxa"/>
            <w:vMerge w:val="restart"/>
            <w:tcBorders>
              <w:right w:val="single" w:sz="4" w:space="0" w:color="auto"/>
            </w:tcBorders>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ab/>
            </w:r>
          </w:p>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Предметные области</w:t>
            </w:r>
          </w:p>
        </w:tc>
        <w:tc>
          <w:tcPr>
            <w:tcW w:w="3403" w:type="dxa"/>
            <w:vMerge w:val="restart"/>
            <w:tcBorders>
              <w:left w:val="single" w:sz="4" w:space="0" w:color="auto"/>
              <w:tr2bl w:val="single" w:sz="4" w:space="0" w:color="auto"/>
            </w:tcBorders>
          </w:tcPr>
          <w:p w:rsidR="0059119D" w:rsidRPr="0059119D" w:rsidRDefault="0059119D" w:rsidP="0059119D">
            <w:pPr>
              <w:spacing w:after="0" w:line="240" w:lineRule="auto"/>
              <w:rPr>
                <w:rFonts w:ascii="Times New Roman" w:eastAsia="Times New Roman" w:hAnsi="Times New Roman" w:cs="Times New Roman"/>
                <w:b/>
                <w:sz w:val="24"/>
                <w:szCs w:val="24"/>
              </w:rPr>
            </w:pPr>
          </w:p>
          <w:p w:rsidR="0059119D" w:rsidRPr="0059119D" w:rsidRDefault="0059119D" w:rsidP="0059119D">
            <w:pPr>
              <w:spacing w:after="0" w:line="240" w:lineRule="auto"/>
              <w:rPr>
                <w:rFonts w:ascii="Times New Roman" w:eastAsia="Times New Roman" w:hAnsi="Times New Roman" w:cs="Times New Roman"/>
                <w:b/>
                <w:sz w:val="24"/>
                <w:szCs w:val="24"/>
              </w:rPr>
            </w:pPr>
          </w:p>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Предметы</w:t>
            </w:r>
          </w:p>
          <w:p w:rsidR="0059119D" w:rsidRPr="0059119D" w:rsidRDefault="0059119D" w:rsidP="0059119D">
            <w:pPr>
              <w:spacing w:after="0" w:line="240" w:lineRule="auto"/>
              <w:ind w:left="2121"/>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Классы              </w:t>
            </w:r>
          </w:p>
          <w:p w:rsidR="0059119D" w:rsidRPr="0059119D" w:rsidRDefault="0059119D" w:rsidP="0059119D">
            <w:pPr>
              <w:spacing w:after="0" w:line="240" w:lineRule="auto"/>
              <w:rPr>
                <w:rFonts w:ascii="Times New Roman" w:eastAsia="Times New Roman" w:hAnsi="Times New Roman" w:cs="Times New Roman"/>
                <w:b/>
                <w:sz w:val="24"/>
                <w:szCs w:val="24"/>
              </w:rPr>
            </w:pPr>
          </w:p>
        </w:tc>
        <w:tc>
          <w:tcPr>
            <w:tcW w:w="3386" w:type="dxa"/>
            <w:gridSpan w:val="4"/>
            <w:tcBorders>
              <w:bottom w:val="single" w:sz="4" w:space="0" w:color="auto"/>
            </w:tcBorders>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b/>
                <w:sz w:val="24"/>
                <w:szCs w:val="24"/>
              </w:rPr>
              <w:t>Количество часов в неделю</w:t>
            </w:r>
          </w:p>
        </w:tc>
      </w:tr>
      <w:tr w:rsidR="0059119D" w:rsidRPr="0059119D" w:rsidTr="0059119D">
        <w:trPr>
          <w:trHeight w:val="719"/>
        </w:trPr>
        <w:tc>
          <w:tcPr>
            <w:tcW w:w="2367" w:type="dxa"/>
            <w:vMerge/>
            <w:tcBorders>
              <w:bottom w:val="single" w:sz="4" w:space="0" w:color="auto"/>
              <w:right w:val="single" w:sz="4" w:space="0" w:color="auto"/>
            </w:tcBorders>
          </w:tcPr>
          <w:p w:rsidR="0059119D" w:rsidRPr="0059119D" w:rsidRDefault="0059119D" w:rsidP="0059119D">
            <w:pPr>
              <w:spacing w:after="0" w:line="240" w:lineRule="auto"/>
              <w:rPr>
                <w:rFonts w:ascii="Times New Roman" w:eastAsia="Times New Roman" w:hAnsi="Times New Roman" w:cs="Times New Roman"/>
                <w:b/>
                <w:sz w:val="24"/>
                <w:szCs w:val="24"/>
              </w:rPr>
            </w:pPr>
          </w:p>
        </w:tc>
        <w:tc>
          <w:tcPr>
            <w:tcW w:w="3403" w:type="dxa"/>
            <w:vMerge/>
            <w:tcBorders>
              <w:left w:val="single" w:sz="4" w:space="0" w:color="auto"/>
              <w:bottom w:val="single" w:sz="4" w:space="0" w:color="auto"/>
            </w:tcBorders>
          </w:tcPr>
          <w:p w:rsidR="0059119D" w:rsidRPr="0059119D" w:rsidRDefault="0059119D" w:rsidP="0059119D">
            <w:pPr>
              <w:spacing w:after="0" w:line="240" w:lineRule="auto"/>
              <w:rPr>
                <w:rFonts w:ascii="Times New Roman" w:eastAsia="Times New Roman" w:hAnsi="Times New Roman" w:cs="Times New Roman"/>
                <w:b/>
                <w:sz w:val="24"/>
                <w:szCs w:val="24"/>
              </w:rPr>
            </w:pPr>
          </w:p>
        </w:tc>
        <w:tc>
          <w:tcPr>
            <w:tcW w:w="851" w:type="dxa"/>
            <w:tcBorders>
              <w:top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50" w:type="dxa"/>
            <w:tcBorders>
              <w:top w:val="single" w:sz="4" w:space="0" w:color="auto"/>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4</w:t>
            </w:r>
          </w:p>
        </w:tc>
      </w:tr>
      <w:tr w:rsidR="0059119D" w:rsidRPr="0059119D" w:rsidTr="0059119D">
        <w:trPr>
          <w:trHeight w:val="350"/>
        </w:trPr>
        <w:tc>
          <w:tcPr>
            <w:tcW w:w="2371" w:type="dxa"/>
            <w:vMerge w:val="restart"/>
            <w:tcBorders>
              <w:top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Русский язык и литературное чтение</w:t>
            </w:r>
          </w:p>
        </w:tc>
        <w:tc>
          <w:tcPr>
            <w:tcW w:w="3399" w:type="dxa"/>
            <w:tcBorders>
              <w:top w:val="single" w:sz="4" w:space="0" w:color="auto"/>
              <w:lef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Русский язык</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5</w:t>
            </w: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4</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5</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r>
      <w:tr w:rsidR="0059119D" w:rsidRPr="0059119D" w:rsidTr="0059119D">
        <w:trPr>
          <w:trHeight w:val="350"/>
        </w:trPr>
        <w:tc>
          <w:tcPr>
            <w:tcW w:w="2371" w:type="dxa"/>
            <w:vMerge/>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3399" w:type="dxa"/>
            <w:tcBorders>
              <w:left w:val="single" w:sz="4" w:space="0" w:color="auto"/>
            </w:tcBorders>
          </w:tcPr>
          <w:p w:rsidR="0059119D" w:rsidRPr="0059119D" w:rsidRDefault="0059119D" w:rsidP="0059119D">
            <w:pPr>
              <w:spacing w:after="0" w:line="240" w:lineRule="auto"/>
              <w:ind w:left="198"/>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Литературное чтение</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r>
      <w:tr w:rsidR="0059119D" w:rsidRPr="0059119D" w:rsidTr="0059119D">
        <w:trPr>
          <w:trHeight w:val="350"/>
        </w:trPr>
        <w:tc>
          <w:tcPr>
            <w:tcW w:w="2371" w:type="dxa"/>
            <w:vMerge w:val="restart"/>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Родной язык и литературное чтение</w:t>
            </w:r>
          </w:p>
        </w:tc>
        <w:tc>
          <w:tcPr>
            <w:tcW w:w="3399" w:type="dxa"/>
            <w:tcBorders>
              <w:lef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Родной язык</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r>
      <w:tr w:rsidR="0059119D" w:rsidRPr="0059119D" w:rsidTr="0059119D">
        <w:trPr>
          <w:trHeight w:val="350"/>
        </w:trPr>
        <w:tc>
          <w:tcPr>
            <w:tcW w:w="2371" w:type="dxa"/>
            <w:vMerge/>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3399" w:type="dxa"/>
            <w:tcBorders>
              <w:lef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Родная литература</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r>
      <w:tr w:rsidR="0059119D" w:rsidRPr="0059119D" w:rsidTr="0059119D">
        <w:trPr>
          <w:trHeight w:val="350"/>
        </w:trPr>
        <w:tc>
          <w:tcPr>
            <w:tcW w:w="237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Иностранный язык</w:t>
            </w:r>
          </w:p>
        </w:tc>
        <w:tc>
          <w:tcPr>
            <w:tcW w:w="3399" w:type="dxa"/>
            <w:tcBorders>
              <w:left w:val="single" w:sz="4" w:space="0" w:color="auto"/>
            </w:tcBorders>
          </w:tcPr>
          <w:p w:rsidR="0059119D" w:rsidRPr="0059119D" w:rsidRDefault="0059119D" w:rsidP="0059119D">
            <w:pPr>
              <w:spacing w:after="0" w:line="240" w:lineRule="auto"/>
              <w:ind w:left="351"/>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Иностранный язык</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r>
      <w:tr w:rsidR="0059119D" w:rsidRPr="0059119D" w:rsidTr="0059119D">
        <w:trPr>
          <w:trHeight w:val="350"/>
        </w:trPr>
        <w:tc>
          <w:tcPr>
            <w:tcW w:w="237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Математика</w:t>
            </w:r>
          </w:p>
        </w:tc>
        <w:tc>
          <w:tcPr>
            <w:tcW w:w="3399" w:type="dxa"/>
            <w:tcBorders>
              <w:lef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Математика</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4</w:t>
            </w: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4</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4</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4</w:t>
            </w:r>
          </w:p>
        </w:tc>
      </w:tr>
      <w:tr w:rsidR="0059119D" w:rsidRPr="0059119D" w:rsidTr="0059119D">
        <w:trPr>
          <w:trHeight w:val="1303"/>
        </w:trPr>
        <w:tc>
          <w:tcPr>
            <w:tcW w:w="237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Обществознание и естествознание (Окружающий мир)</w:t>
            </w:r>
          </w:p>
        </w:tc>
        <w:tc>
          <w:tcPr>
            <w:tcW w:w="3399" w:type="dxa"/>
            <w:tcBorders>
              <w:left w:val="single" w:sz="4" w:space="0" w:color="auto"/>
            </w:tcBorders>
          </w:tcPr>
          <w:p w:rsidR="0059119D" w:rsidRPr="0059119D" w:rsidRDefault="0059119D" w:rsidP="0059119D">
            <w:pPr>
              <w:spacing w:after="0" w:line="240" w:lineRule="auto"/>
              <w:ind w:left="229"/>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Окружающий мир (человек, природа, общество)</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r>
      <w:tr w:rsidR="0059119D" w:rsidRPr="0059119D" w:rsidTr="0059119D">
        <w:trPr>
          <w:trHeight w:val="369"/>
        </w:trPr>
        <w:tc>
          <w:tcPr>
            <w:tcW w:w="2371" w:type="dxa"/>
            <w:vMerge w:val="restart"/>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Основы духовно-нравственной культуры народов России</w:t>
            </w:r>
          </w:p>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3399" w:type="dxa"/>
            <w:tcBorders>
              <w:left w:val="single" w:sz="4" w:space="0" w:color="auto"/>
            </w:tcBorders>
          </w:tcPr>
          <w:p w:rsidR="0059119D" w:rsidRPr="0059119D" w:rsidRDefault="0059119D" w:rsidP="0059119D">
            <w:pPr>
              <w:spacing w:after="0" w:line="240" w:lineRule="auto"/>
              <w:ind w:left="14"/>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Культура и традиции</w:t>
            </w: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народов Дагестана</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r>
      <w:tr w:rsidR="0059119D" w:rsidRPr="0059119D" w:rsidTr="0059119D">
        <w:trPr>
          <w:trHeight w:val="350"/>
        </w:trPr>
        <w:tc>
          <w:tcPr>
            <w:tcW w:w="2371" w:type="dxa"/>
            <w:vMerge/>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3399" w:type="dxa"/>
            <w:tcBorders>
              <w:lef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Основы религиозных культур и светской этики</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r>
      <w:tr w:rsidR="0059119D" w:rsidRPr="0059119D" w:rsidTr="0059119D">
        <w:trPr>
          <w:trHeight w:val="350"/>
        </w:trPr>
        <w:tc>
          <w:tcPr>
            <w:tcW w:w="2371" w:type="dxa"/>
            <w:vMerge w:val="restart"/>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Искусство</w:t>
            </w:r>
          </w:p>
        </w:tc>
        <w:tc>
          <w:tcPr>
            <w:tcW w:w="3399" w:type="dxa"/>
            <w:tcBorders>
              <w:lef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Музыка</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r>
      <w:tr w:rsidR="0059119D" w:rsidRPr="0059119D" w:rsidTr="0059119D">
        <w:trPr>
          <w:trHeight w:val="350"/>
        </w:trPr>
        <w:tc>
          <w:tcPr>
            <w:tcW w:w="2371" w:type="dxa"/>
            <w:vMerge/>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3399" w:type="dxa"/>
            <w:tcBorders>
              <w:lef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roofErr w:type="gramStart"/>
            <w:r w:rsidRPr="0059119D">
              <w:rPr>
                <w:rFonts w:ascii="Times New Roman" w:eastAsia="Times New Roman" w:hAnsi="Times New Roman" w:cs="Times New Roman"/>
                <w:b/>
                <w:sz w:val="24"/>
                <w:szCs w:val="24"/>
              </w:rPr>
              <w:t>Изобразительное</w:t>
            </w:r>
            <w:proofErr w:type="gramEnd"/>
            <w:r w:rsidRPr="0059119D">
              <w:rPr>
                <w:rFonts w:ascii="Times New Roman" w:eastAsia="Times New Roman" w:hAnsi="Times New Roman" w:cs="Times New Roman"/>
                <w:b/>
                <w:sz w:val="24"/>
                <w:szCs w:val="24"/>
              </w:rPr>
              <w:t xml:space="preserve"> искуство+Технология</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50" w:type="dxa"/>
            <w:tcBorders>
              <w:left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r>
      <w:tr w:rsidR="0059119D" w:rsidRPr="0059119D" w:rsidTr="0059119D">
        <w:trPr>
          <w:trHeight w:val="553"/>
        </w:trPr>
        <w:tc>
          <w:tcPr>
            <w:tcW w:w="2371" w:type="dxa"/>
            <w:tcBorders>
              <w:top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Физическая культура</w:t>
            </w:r>
          </w:p>
        </w:tc>
        <w:tc>
          <w:tcPr>
            <w:tcW w:w="3399" w:type="dxa"/>
            <w:tcBorders>
              <w:top w:val="single" w:sz="4" w:space="0" w:color="auto"/>
              <w:left w:val="single" w:sz="4" w:space="0" w:color="auto"/>
              <w:bottom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Физическая культура</w:t>
            </w:r>
          </w:p>
        </w:tc>
        <w:tc>
          <w:tcPr>
            <w:tcW w:w="851" w:type="dxa"/>
            <w:tcBorders>
              <w:top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c>
          <w:tcPr>
            <w:tcW w:w="851" w:type="dxa"/>
            <w:tcBorders>
              <w:top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c>
          <w:tcPr>
            <w:tcW w:w="834" w:type="dxa"/>
            <w:tcBorders>
              <w:top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r>
      <w:tr w:rsidR="0059119D" w:rsidRPr="0059119D" w:rsidTr="0059119D">
        <w:trPr>
          <w:trHeight w:val="332"/>
        </w:trPr>
        <w:tc>
          <w:tcPr>
            <w:tcW w:w="5770" w:type="dxa"/>
            <w:gridSpan w:val="2"/>
            <w:tcBorders>
              <w:bottom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Итого</w:t>
            </w:r>
          </w:p>
        </w:tc>
        <w:tc>
          <w:tcPr>
            <w:tcW w:w="851" w:type="dxa"/>
            <w:tcBorders>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21</w:t>
            </w:r>
          </w:p>
        </w:tc>
        <w:tc>
          <w:tcPr>
            <w:tcW w:w="850" w:type="dxa"/>
            <w:tcBorders>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25</w:t>
            </w:r>
          </w:p>
        </w:tc>
        <w:tc>
          <w:tcPr>
            <w:tcW w:w="851" w:type="dxa"/>
            <w:tcBorders>
              <w:bottom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25</w:t>
            </w:r>
          </w:p>
        </w:tc>
        <w:tc>
          <w:tcPr>
            <w:tcW w:w="834" w:type="dxa"/>
            <w:tcBorders>
              <w:bottom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25</w:t>
            </w:r>
          </w:p>
        </w:tc>
      </w:tr>
      <w:tr w:rsidR="0059119D" w:rsidRPr="0059119D" w:rsidTr="0059119D">
        <w:trPr>
          <w:trHeight w:val="789"/>
        </w:trPr>
        <w:tc>
          <w:tcPr>
            <w:tcW w:w="5770" w:type="dxa"/>
            <w:gridSpan w:val="2"/>
            <w:tcBorders>
              <w:top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Национально региональный компонент и компонент образовательной организации</w:t>
            </w:r>
          </w:p>
        </w:tc>
        <w:tc>
          <w:tcPr>
            <w:tcW w:w="851"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51" w:type="dxa"/>
            <w:tcBorders>
              <w:top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34" w:type="dxa"/>
            <w:tcBorders>
              <w:top w:val="single" w:sz="4" w:space="0" w:color="auto"/>
              <w:lef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r>
      <w:tr w:rsidR="0059119D" w:rsidRPr="0059119D" w:rsidTr="0059119D">
        <w:trPr>
          <w:trHeight w:val="359"/>
        </w:trPr>
        <w:tc>
          <w:tcPr>
            <w:tcW w:w="5770" w:type="dxa"/>
            <w:gridSpan w:val="2"/>
            <w:tcBorders>
              <w:top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26</w:t>
            </w:r>
          </w:p>
        </w:tc>
        <w:tc>
          <w:tcPr>
            <w:tcW w:w="851"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26</w:t>
            </w:r>
          </w:p>
        </w:tc>
        <w:tc>
          <w:tcPr>
            <w:tcW w:w="834" w:type="dxa"/>
            <w:tcBorders>
              <w:top w:val="single" w:sz="4" w:space="0" w:color="auto"/>
              <w:left w:val="single" w:sz="4" w:space="0" w:color="auto"/>
              <w:bottom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26</w:t>
            </w:r>
          </w:p>
        </w:tc>
      </w:tr>
      <w:tr w:rsidR="0059119D" w:rsidRPr="0059119D" w:rsidTr="0059119D">
        <w:trPr>
          <w:trHeight w:val="505"/>
        </w:trPr>
        <w:tc>
          <w:tcPr>
            <w:tcW w:w="5770" w:type="dxa"/>
            <w:gridSpan w:val="2"/>
            <w:tcBorders>
              <w:top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Внеурочная деятельность (кружки</w:t>
            </w:r>
            <w:proofErr w:type="gramStart"/>
            <w:r w:rsidRPr="0059119D">
              <w:rPr>
                <w:rFonts w:ascii="Times New Roman" w:eastAsia="Times New Roman" w:hAnsi="Times New Roman" w:cs="Times New Roman"/>
                <w:b/>
                <w:sz w:val="24"/>
                <w:szCs w:val="24"/>
              </w:rPr>
              <w:t xml:space="preserve"> ,</w:t>
            </w:r>
            <w:proofErr w:type="gramEnd"/>
            <w:r w:rsidRPr="0059119D">
              <w:rPr>
                <w:rFonts w:ascii="Times New Roman" w:eastAsia="Times New Roman" w:hAnsi="Times New Roman" w:cs="Times New Roman"/>
                <w:b/>
                <w:sz w:val="24"/>
                <w:szCs w:val="24"/>
              </w:rPr>
              <w:t xml:space="preserve"> секции ,проектная деятельность)</w:t>
            </w:r>
          </w:p>
        </w:tc>
        <w:tc>
          <w:tcPr>
            <w:tcW w:w="851"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34" w:type="dxa"/>
            <w:tcBorders>
              <w:top w:val="single" w:sz="4" w:space="0" w:color="auto"/>
              <w:left w:val="single" w:sz="4" w:space="0" w:color="auto"/>
              <w:bottom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r>
      <w:tr w:rsidR="0059119D" w:rsidRPr="0059119D" w:rsidTr="0059119D">
        <w:trPr>
          <w:trHeight w:val="524"/>
        </w:trPr>
        <w:tc>
          <w:tcPr>
            <w:tcW w:w="5770" w:type="dxa"/>
            <w:gridSpan w:val="2"/>
            <w:tcBorders>
              <w:top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Начально - техническое творчество</w:t>
            </w:r>
          </w:p>
        </w:tc>
        <w:tc>
          <w:tcPr>
            <w:tcW w:w="851"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51" w:type="dxa"/>
            <w:tcBorders>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34" w:type="dxa"/>
            <w:tcBorders>
              <w:lef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r>
      <w:tr w:rsidR="0059119D" w:rsidRPr="0059119D" w:rsidTr="0059119D">
        <w:trPr>
          <w:trHeight w:val="712"/>
        </w:trPr>
        <w:tc>
          <w:tcPr>
            <w:tcW w:w="5770" w:type="dxa"/>
            <w:gridSpan w:val="2"/>
            <w:tcBorders>
              <w:top w:val="single" w:sz="4" w:space="0" w:color="auto"/>
              <w:bottom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Предметный кружок</w:t>
            </w: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по русскому языку и по математике.</w:t>
            </w:r>
          </w:p>
        </w:tc>
        <w:tc>
          <w:tcPr>
            <w:tcW w:w="851" w:type="dxa"/>
            <w:tcBorders>
              <w:top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r>
      <w:tr w:rsidR="0059119D" w:rsidRPr="0059119D" w:rsidTr="0059119D">
        <w:trPr>
          <w:trHeight w:val="712"/>
        </w:trPr>
        <w:tc>
          <w:tcPr>
            <w:tcW w:w="5770" w:type="dxa"/>
            <w:gridSpan w:val="2"/>
            <w:tcBorders>
              <w:top w:val="single" w:sz="4" w:space="0" w:color="auto"/>
              <w:bottom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Всего к финансированию</w:t>
            </w:r>
          </w:p>
        </w:tc>
        <w:tc>
          <w:tcPr>
            <w:tcW w:w="851" w:type="dxa"/>
            <w:tcBorders>
              <w:top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28</w:t>
            </w:r>
          </w:p>
        </w:tc>
        <w:tc>
          <w:tcPr>
            <w:tcW w:w="85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28</w:t>
            </w:r>
          </w:p>
        </w:tc>
        <w:tc>
          <w:tcPr>
            <w:tcW w:w="834"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28</w:t>
            </w:r>
          </w:p>
        </w:tc>
      </w:tr>
    </w:tbl>
    <w:p w:rsidR="0059119D" w:rsidRPr="0059119D" w:rsidRDefault="0059119D" w:rsidP="0059119D">
      <w:pPr>
        <w:spacing w:after="0" w:line="240" w:lineRule="auto"/>
        <w:rPr>
          <w:rFonts w:ascii="Times New Roman" w:eastAsia="Times New Roman" w:hAnsi="Times New Roman" w:cs="Times New Roman"/>
          <w:sz w:val="24"/>
          <w:szCs w:val="24"/>
        </w:rPr>
      </w:pPr>
    </w:p>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w:t>
      </w:r>
    </w:p>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w:t>
      </w:r>
    </w:p>
    <w:p w:rsidR="0059119D" w:rsidRPr="0059119D" w:rsidRDefault="0059119D" w:rsidP="0059119D">
      <w:pPr>
        <w:spacing w:after="0" w:line="240" w:lineRule="auto"/>
        <w:rPr>
          <w:rFonts w:ascii="Times New Roman" w:eastAsia="Times New Roman" w:hAnsi="Times New Roman" w:cs="Times New Roman"/>
          <w:b/>
          <w:sz w:val="24"/>
          <w:szCs w:val="24"/>
        </w:rPr>
      </w:pPr>
    </w:p>
    <w:p w:rsidR="0059119D" w:rsidRPr="0059119D" w:rsidRDefault="0059119D" w:rsidP="0059119D">
      <w:pPr>
        <w:spacing w:after="0" w:line="240" w:lineRule="auto"/>
        <w:rPr>
          <w:rFonts w:ascii="Times New Roman" w:eastAsia="Times New Roman" w:hAnsi="Times New Roman" w:cs="Times New Roman"/>
          <w:b/>
          <w:sz w:val="24"/>
          <w:szCs w:val="24"/>
        </w:rPr>
      </w:pPr>
    </w:p>
    <w:p w:rsidR="0059119D" w:rsidRPr="0059119D" w:rsidRDefault="0059119D" w:rsidP="0059119D">
      <w:pPr>
        <w:spacing w:after="0" w:line="240" w:lineRule="auto"/>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32"/>
          <w:szCs w:val="32"/>
        </w:rPr>
      </w:pPr>
      <w:r w:rsidRPr="0059119D">
        <w:rPr>
          <w:rFonts w:ascii="Times New Roman" w:eastAsia="Times New Roman" w:hAnsi="Times New Roman" w:cs="Times New Roman"/>
          <w:b/>
          <w:sz w:val="32"/>
          <w:szCs w:val="32"/>
        </w:rPr>
        <w:lastRenderedPageBreak/>
        <w:t>Учебный план</w:t>
      </w:r>
    </w:p>
    <w:p w:rsidR="0059119D" w:rsidRPr="0059119D" w:rsidRDefault="0059119D" w:rsidP="0059119D">
      <w:pPr>
        <w:spacing w:after="0" w:line="240" w:lineRule="auto"/>
        <w:jc w:val="center"/>
        <w:rPr>
          <w:rFonts w:ascii="Times New Roman" w:eastAsia="Times New Roman" w:hAnsi="Times New Roman" w:cs="Times New Roman"/>
          <w:b/>
          <w:sz w:val="32"/>
          <w:szCs w:val="32"/>
        </w:rPr>
      </w:pPr>
      <w:r w:rsidRPr="0059119D">
        <w:rPr>
          <w:rFonts w:ascii="Times New Roman" w:eastAsia="Times New Roman" w:hAnsi="Times New Roman" w:cs="Times New Roman"/>
          <w:b/>
          <w:sz w:val="32"/>
          <w:szCs w:val="32"/>
        </w:rPr>
        <w:t xml:space="preserve">для </w:t>
      </w:r>
      <w:r w:rsidRPr="0059119D">
        <w:rPr>
          <w:rFonts w:ascii="Times New Roman" w:eastAsia="Times New Roman" w:hAnsi="Times New Roman" w:cs="Times New Roman"/>
          <w:b/>
          <w:sz w:val="32"/>
          <w:szCs w:val="32"/>
          <w:lang w:val="en-US"/>
        </w:rPr>
        <w:t>V</w:t>
      </w:r>
      <w:r w:rsidRPr="0059119D">
        <w:rPr>
          <w:rFonts w:ascii="Times New Roman" w:eastAsia="Times New Roman" w:hAnsi="Times New Roman" w:cs="Times New Roman"/>
          <w:b/>
          <w:sz w:val="32"/>
          <w:szCs w:val="32"/>
        </w:rPr>
        <w:t>-</w:t>
      </w:r>
      <w:r w:rsidRPr="0059119D">
        <w:rPr>
          <w:rFonts w:ascii="Times New Roman" w:eastAsia="Times New Roman" w:hAnsi="Times New Roman" w:cs="Times New Roman"/>
          <w:b/>
          <w:sz w:val="32"/>
          <w:szCs w:val="32"/>
          <w:lang w:val="en-US"/>
        </w:rPr>
        <w:t>IX</w:t>
      </w:r>
      <w:r w:rsidRPr="0059119D">
        <w:rPr>
          <w:rFonts w:ascii="Times New Roman" w:eastAsia="Times New Roman" w:hAnsi="Times New Roman" w:cs="Times New Roman"/>
          <w:b/>
          <w:sz w:val="32"/>
          <w:szCs w:val="32"/>
        </w:rPr>
        <w:t xml:space="preserve"> классов ГКОУ РД «СОШ Ахвахского района» </w:t>
      </w:r>
      <w:proofErr w:type="gramStart"/>
      <w:r w:rsidRPr="0059119D">
        <w:rPr>
          <w:rFonts w:ascii="Times New Roman" w:eastAsia="Times New Roman" w:hAnsi="Times New Roman" w:cs="Times New Roman"/>
          <w:b/>
          <w:sz w:val="32"/>
          <w:szCs w:val="32"/>
        </w:rPr>
        <w:t>на</w:t>
      </w:r>
      <w:proofErr w:type="gramEnd"/>
    </w:p>
    <w:p w:rsidR="0059119D" w:rsidRPr="0059119D" w:rsidRDefault="0059119D" w:rsidP="0059119D">
      <w:pPr>
        <w:spacing w:after="0" w:line="240" w:lineRule="auto"/>
        <w:jc w:val="center"/>
        <w:rPr>
          <w:rFonts w:ascii="Times New Roman" w:eastAsia="Times New Roman" w:hAnsi="Times New Roman" w:cs="Times New Roman"/>
          <w:b/>
          <w:sz w:val="32"/>
          <w:szCs w:val="32"/>
        </w:rPr>
      </w:pPr>
      <w:r w:rsidRPr="0059119D">
        <w:rPr>
          <w:rFonts w:ascii="Times New Roman" w:eastAsia="Times New Roman" w:hAnsi="Times New Roman" w:cs="Times New Roman"/>
          <w:b/>
          <w:bCs/>
          <w:sz w:val="32"/>
          <w:szCs w:val="32"/>
        </w:rPr>
        <w:t>2017-2018</w:t>
      </w:r>
      <w:r w:rsidRPr="0059119D">
        <w:rPr>
          <w:rFonts w:ascii="Times New Roman" w:eastAsia="Times New Roman" w:hAnsi="Times New Roman" w:cs="Times New Roman"/>
          <w:b/>
          <w:sz w:val="32"/>
          <w:szCs w:val="32"/>
        </w:rPr>
        <w:t> учебный год</w:t>
      </w:r>
    </w:p>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5"/>
        <w:gridCol w:w="3825"/>
        <w:gridCol w:w="709"/>
        <w:gridCol w:w="709"/>
        <w:gridCol w:w="709"/>
        <w:gridCol w:w="708"/>
        <w:gridCol w:w="675"/>
      </w:tblGrid>
      <w:tr w:rsidR="0059119D" w:rsidRPr="0059119D" w:rsidTr="0059119D">
        <w:trPr>
          <w:trHeight w:val="619"/>
        </w:trPr>
        <w:tc>
          <w:tcPr>
            <w:tcW w:w="2385" w:type="dxa"/>
            <w:vMerge w:val="restart"/>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Предметные области</w:t>
            </w:r>
          </w:p>
          <w:p w:rsidR="0059119D" w:rsidRPr="0059119D" w:rsidRDefault="0059119D" w:rsidP="0059119D">
            <w:pPr>
              <w:spacing w:after="0" w:line="240" w:lineRule="auto"/>
              <w:rPr>
                <w:rFonts w:ascii="Times New Roman" w:eastAsia="Times New Roman" w:hAnsi="Times New Roman" w:cs="Times New Roman"/>
                <w:b/>
                <w:sz w:val="24"/>
                <w:szCs w:val="24"/>
              </w:rPr>
            </w:pPr>
          </w:p>
        </w:tc>
        <w:tc>
          <w:tcPr>
            <w:tcW w:w="3825" w:type="dxa"/>
            <w:vMerge w:val="restart"/>
            <w:tcBorders>
              <w:tr2bl w:val="single" w:sz="4" w:space="0" w:color="auto"/>
            </w:tcBorders>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Предметы</w:t>
            </w:r>
          </w:p>
          <w:p w:rsidR="0059119D" w:rsidRPr="0059119D" w:rsidRDefault="0059119D" w:rsidP="0059119D">
            <w:pPr>
              <w:spacing w:after="0" w:line="240" w:lineRule="auto"/>
              <w:rPr>
                <w:rFonts w:ascii="Times New Roman" w:eastAsia="Times New Roman" w:hAnsi="Times New Roman" w:cs="Times New Roman"/>
                <w:b/>
                <w:sz w:val="24"/>
                <w:szCs w:val="24"/>
              </w:rPr>
            </w:pPr>
          </w:p>
          <w:p w:rsidR="0059119D" w:rsidRPr="0059119D" w:rsidRDefault="0059119D" w:rsidP="0059119D">
            <w:pPr>
              <w:tabs>
                <w:tab w:val="left" w:pos="2347"/>
              </w:tabs>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sz w:val="24"/>
                <w:szCs w:val="24"/>
              </w:rPr>
              <w:tab/>
              <w:t xml:space="preserve">    </w:t>
            </w:r>
            <w:r w:rsidRPr="0059119D">
              <w:rPr>
                <w:rFonts w:ascii="Times New Roman" w:eastAsia="Times New Roman" w:hAnsi="Times New Roman" w:cs="Times New Roman"/>
                <w:b/>
                <w:sz w:val="24"/>
                <w:szCs w:val="24"/>
              </w:rPr>
              <w:t>классы</w:t>
            </w:r>
          </w:p>
        </w:tc>
        <w:tc>
          <w:tcPr>
            <w:tcW w:w="3510" w:type="dxa"/>
            <w:gridSpan w:val="5"/>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Количество часов в неделю</w:t>
            </w:r>
          </w:p>
          <w:p w:rsidR="0059119D" w:rsidRPr="0059119D" w:rsidRDefault="0059119D" w:rsidP="0059119D">
            <w:pPr>
              <w:spacing w:after="0" w:line="240" w:lineRule="auto"/>
              <w:rPr>
                <w:rFonts w:ascii="Times New Roman" w:eastAsia="Times New Roman" w:hAnsi="Times New Roman" w:cs="Times New Roman"/>
                <w:b/>
                <w:sz w:val="24"/>
                <w:szCs w:val="24"/>
              </w:rPr>
            </w:pPr>
          </w:p>
        </w:tc>
      </w:tr>
      <w:tr w:rsidR="0059119D" w:rsidRPr="0059119D" w:rsidTr="0059119D">
        <w:trPr>
          <w:trHeight w:val="347"/>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3825" w:type="dxa"/>
            <w:vMerge/>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5кл</w:t>
            </w:r>
          </w:p>
        </w:tc>
        <w:tc>
          <w:tcPr>
            <w:tcW w:w="709"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6кл</w:t>
            </w:r>
          </w:p>
        </w:tc>
        <w:tc>
          <w:tcPr>
            <w:tcW w:w="709"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7кл</w:t>
            </w:r>
          </w:p>
        </w:tc>
        <w:tc>
          <w:tcPr>
            <w:tcW w:w="708"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8кл</w:t>
            </w:r>
          </w:p>
        </w:tc>
        <w:tc>
          <w:tcPr>
            <w:tcW w:w="675"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9кл</w:t>
            </w:r>
          </w:p>
        </w:tc>
      </w:tr>
      <w:tr w:rsidR="0059119D" w:rsidRPr="0059119D" w:rsidTr="0059119D">
        <w:trPr>
          <w:trHeight w:val="347"/>
        </w:trPr>
        <w:tc>
          <w:tcPr>
            <w:tcW w:w="2385" w:type="dxa"/>
            <w:vMerge w:val="restart"/>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b/>
                <w:sz w:val="24"/>
                <w:szCs w:val="24"/>
              </w:rPr>
              <w:t>Филология</w:t>
            </w: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lang w:val="en-GB"/>
              </w:rPr>
              <w:t>Русский язык</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r>
      <w:tr w:rsidR="0059119D" w:rsidRPr="0059119D" w:rsidTr="0059119D">
        <w:trPr>
          <w:trHeight w:val="347"/>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Русская литература</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r>
      <w:tr w:rsidR="0059119D" w:rsidRPr="0059119D" w:rsidTr="0059119D">
        <w:trPr>
          <w:trHeight w:val="276"/>
        </w:trPr>
        <w:tc>
          <w:tcPr>
            <w:tcW w:w="2385" w:type="dxa"/>
            <w:vMerge w:val="restart"/>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Родной язык и родная литература</w:t>
            </w: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lang w:val="en-GB"/>
              </w:rPr>
              <w:t xml:space="preserve">Родной язык </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256"/>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Родная литература</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347"/>
        </w:trPr>
        <w:tc>
          <w:tcPr>
            <w:tcW w:w="238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Иностранный язык</w:t>
            </w: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Иностранный язык</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r>
      <w:tr w:rsidR="0059119D" w:rsidRPr="0059119D" w:rsidTr="0059119D">
        <w:trPr>
          <w:trHeight w:val="347"/>
        </w:trPr>
        <w:tc>
          <w:tcPr>
            <w:tcW w:w="2385" w:type="dxa"/>
            <w:vMerge w:val="restart"/>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Математика и информатика</w:t>
            </w: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Математика</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r>
      <w:tr w:rsidR="0059119D" w:rsidRPr="0059119D" w:rsidTr="0059119D">
        <w:trPr>
          <w:trHeight w:val="347"/>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lang w:val="en-GB"/>
              </w:rPr>
              <w:t>Информатика</w:t>
            </w:r>
            <w:r w:rsidRPr="0059119D">
              <w:rPr>
                <w:rFonts w:ascii="Times New Roman" w:eastAsia="Times New Roman" w:hAnsi="Times New Roman" w:cs="Times New Roman"/>
                <w:sz w:val="24"/>
                <w:szCs w:val="24"/>
              </w:rPr>
              <w:t xml:space="preserve"> и ИКТ</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347"/>
        </w:trPr>
        <w:tc>
          <w:tcPr>
            <w:tcW w:w="2385" w:type="dxa"/>
            <w:vMerge w:val="restart"/>
          </w:tcPr>
          <w:p w:rsidR="0059119D" w:rsidRPr="0059119D" w:rsidRDefault="0059119D" w:rsidP="0059119D">
            <w:pPr>
              <w:spacing w:after="0" w:line="240" w:lineRule="auto"/>
              <w:jc w:val="center"/>
              <w:rPr>
                <w:rFonts w:ascii="Times New Roman" w:eastAsia="Times New Roman" w:hAnsi="Times New Roman" w:cs="Times New Roman"/>
                <w:sz w:val="24"/>
                <w:szCs w:val="24"/>
              </w:rPr>
            </w:pPr>
          </w:p>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Общественн</w:t>
            </w:r>
            <w:proofErr w:type="gramStart"/>
            <w:r w:rsidRPr="0059119D">
              <w:rPr>
                <w:rFonts w:ascii="Times New Roman" w:eastAsia="Times New Roman" w:hAnsi="Times New Roman" w:cs="Times New Roman"/>
                <w:sz w:val="24"/>
                <w:szCs w:val="24"/>
              </w:rPr>
              <w:t>о-</w:t>
            </w:r>
            <w:proofErr w:type="gramEnd"/>
            <w:r w:rsidRPr="0059119D">
              <w:rPr>
                <w:rFonts w:ascii="Times New Roman" w:eastAsia="Times New Roman" w:hAnsi="Times New Roman" w:cs="Times New Roman"/>
                <w:sz w:val="24"/>
                <w:szCs w:val="24"/>
              </w:rPr>
              <w:t xml:space="preserve"> научные предметы</w:t>
            </w:r>
          </w:p>
          <w:p w:rsidR="0059119D" w:rsidRPr="0059119D" w:rsidRDefault="0059119D" w:rsidP="0059119D">
            <w:pPr>
              <w:spacing w:after="0" w:line="240" w:lineRule="auto"/>
              <w:jc w:val="center"/>
              <w:rPr>
                <w:rFonts w:ascii="Times New Roman" w:eastAsia="Times New Roman" w:hAnsi="Times New Roman" w:cs="Times New Roman"/>
                <w:sz w:val="24"/>
                <w:szCs w:val="24"/>
              </w:rPr>
            </w:pPr>
          </w:p>
          <w:p w:rsidR="0059119D" w:rsidRPr="0059119D" w:rsidRDefault="0059119D" w:rsidP="0059119D">
            <w:pPr>
              <w:spacing w:after="0" w:line="240" w:lineRule="auto"/>
              <w:jc w:val="center"/>
              <w:rPr>
                <w:rFonts w:ascii="Times New Roman" w:eastAsia="Times New Roman" w:hAnsi="Times New Roman" w:cs="Times New Roman"/>
                <w:sz w:val="24"/>
                <w:szCs w:val="24"/>
              </w:rPr>
            </w:pPr>
          </w:p>
          <w:p w:rsidR="0059119D" w:rsidRPr="0059119D" w:rsidRDefault="0059119D" w:rsidP="0059119D">
            <w:pPr>
              <w:spacing w:after="0" w:line="240" w:lineRule="auto"/>
              <w:jc w:val="center"/>
              <w:rPr>
                <w:rFonts w:ascii="Times New Roman" w:eastAsia="Times New Roman" w:hAnsi="Times New Roman" w:cs="Times New Roman"/>
                <w:sz w:val="24"/>
                <w:szCs w:val="24"/>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История</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347"/>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История Дагестана</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0,5</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713"/>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proofErr w:type="gramStart"/>
            <w:r w:rsidRPr="0059119D">
              <w:rPr>
                <w:rFonts w:ascii="Times New Roman" w:eastAsia="Times New Roman" w:hAnsi="Times New Roman" w:cs="Times New Roman"/>
                <w:sz w:val="24"/>
                <w:szCs w:val="24"/>
              </w:rPr>
              <w:t xml:space="preserve">Обществознание (включая </w:t>
            </w:r>
            <w:proofErr w:type="gramEnd"/>
          </w:p>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экономику и право)</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571"/>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 xml:space="preserve">Культура и традиции народов </w:t>
            </w:r>
          </w:p>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Дагестана</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0,5</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347"/>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География</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2/1</w:t>
            </w:r>
          </w:p>
        </w:tc>
      </w:tr>
      <w:tr w:rsidR="0059119D" w:rsidRPr="0059119D" w:rsidTr="0059119D">
        <w:trPr>
          <w:trHeight w:val="347"/>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География Дагестана</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0/1</w:t>
            </w:r>
          </w:p>
        </w:tc>
      </w:tr>
      <w:tr w:rsidR="0059119D" w:rsidRPr="0059119D" w:rsidTr="0059119D">
        <w:trPr>
          <w:trHeight w:val="347"/>
        </w:trPr>
        <w:tc>
          <w:tcPr>
            <w:tcW w:w="2385" w:type="dxa"/>
            <w:vMerge w:val="restart"/>
          </w:tcPr>
          <w:p w:rsidR="0059119D" w:rsidRPr="0059119D" w:rsidRDefault="0059119D" w:rsidP="0059119D">
            <w:pPr>
              <w:spacing w:after="0" w:line="240" w:lineRule="auto"/>
              <w:jc w:val="center"/>
              <w:rPr>
                <w:rFonts w:ascii="Times New Roman" w:eastAsia="Times New Roman" w:hAnsi="Times New Roman" w:cs="Times New Roman"/>
                <w:sz w:val="24"/>
                <w:szCs w:val="24"/>
              </w:rPr>
            </w:pPr>
            <w:proofErr w:type="gramStart"/>
            <w:r w:rsidRPr="0059119D">
              <w:rPr>
                <w:rFonts w:ascii="Times New Roman" w:eastAsia="Times New Roman" w:hAnsi="Times New Roman" w:cs="Times New Roman"/>
                <w:sz w:val="24"/>
                <w:szCs w:val="24"/>
              </w:rPr>
              <w:t>Естественно-научные</w:t>
            </w:r>
            <w:proofErr w:type="gramEnd"/>
            <w:r w:rsidRPr="0059119D">
              <w:rPr>
                <w:rFonts w:ascii="Times New Roman" w:eastAsia="Times New Roman" w:hAnsi="Times New Roman" w:cs="Times New Roman"/>
                <w:sz w:val="24"/>
                <w:szCs w:val="24"/>
              </w:rPr>
              <w:t xml:space="preserve"> предметы</w:t>
            </w: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lang w:val="en-GB"/>
              </w:rPr>
              <w:t>Биология</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366"/>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Физика</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347"/>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Химия</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347"/>
        </w:trPr>
        <w:tc>
          <w:tcPr>
            <w:tcW w:w="2385" w:type="dxa"/>
            <w:vMerge w:val="restart"/>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Искусство</w:t>
            </w:r>
          </w:p>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p>
          <w:p w:rsidR="0059119D" w:rsidRPr="0059119D" w:rsidRDefault="0059119D" w:rsidP="0059119D">
            <w:pPr>
              <w:spacing w:after="0" w:line="240" w:lineRule="auto"/>
              <w:jc w:val="center"/>
              <w:rPr>
                <w:rFonts w:ascii="Times New Roman" w:eastAsia="Times New Roman" w:hAnsi="Times New Roman" w:cs="Times New Roman"/>
                <w:sz w:val="24"/>
                <w:szCs w:val="24"/>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Музыка</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p>
        </w:tc>
      </w:tr>
      <w:tr w:rsidR="0059119D" w:rsidRPr="0059119D" w:rsidTr="0059119D">
        <w:trPr>
          <w:trHeight w:val="695"/>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lang w:val="en-GB"/>
              </w:rPr>
              <w:t>Изобразительное</w:t>
            </w:r>
          </w:p>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lang w:val="en-GB"/>
              </w:rPr>
              <w:t>искусство</w:t>
            </w:r>
            <w:r w:rsidRPr="0059119D">
              <w:rPr>
                <w:rFonts w:ascii="Times New Roman" w:eastAsia="Times New Roman" w:hAnsi="Times New Roman" w:cs="Times New Roman"/>
                <w:sz w:val="24"/>
                <w:szCs w:val="24"/>
              </w:rPr>
              <w:t xml:space="preserve"> + труд</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p>
        </w:tc>
      </w:tr>
      <w:tr w:rsidR="0059119D" w:rsidRPr="0059119D" w:rsidTr="0059119D">
        <w:trPr>
          <w:trHeight w:val="347"/>
        </w:trPr>
        <w:tc>
          <w:tcPr>
            <w:tcW w:w="2385" w:type="dxa"/>
            <w:vMerge w:val="restart"/>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Физическая культура и ОБЖ</w:t>
            </w: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Физическая культура</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r>
      <w:tr w:rsidR="0059119D" w:rsidRPr="0059119D" w:rsidTr="0059119D">
        <w:trPr>
          <w:trHeight w:val="347"/>
        </w:trPr>
        <w:tc>
          <w:tcPr>
            <w:tcW w:w="2385" w:type="dxa"/>
            <w:vMerge/>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ОБЖ</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p>
        </w:tc>
      </w:tr>
      <w:tr w:rsidR="0059119D" w:rsidRPr="0059119D" w:rsidTr="0059119D">
        <w:trPr>
          <w:trHeight w:val="347"/>
        </w:trPr>
        <w:tc>
          <w:tcPr>
            <w:tcW w:w="238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Технология</w:t>
            </w:r>
          </w:p>
        </w:tc>
        <w:tc>
          <w:tcPr>
            <w:tcW w:w="3825"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Технология</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p>
        </w:tc>
      </w:tr>
      <w:tr w:rsidR="0059119D" w:rsidRPr="0059119D" w:rsidTr="0059119D">
        <w:trPr>
          <w:trHeight w:val="347"/>
        </w:trPr>
        <w:tc>
          <w:tcPr>
            <w:tcW w:w="6210" w:type="dxa"/>
            <w:gridSpan w:val="2"/>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ИТОГО</w:t>
            </w:r>
          </w:p>
        </w:tc>
        <w:tc>
          <w:tcPr>
            <w:tcW w:w="709"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31</w:t>
            </w:r>
          </w:p>
        </w:tc>
        <w:tc>
          <w:tcPr>
            <w:tcW w:w="709"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32</w:t>
            </w:r>
          </w:p>
        </w:tc>
        <w:tc>
          <w:tcPr>
            <w:tcW w:w="709"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34</w:t>
            </w:r>
          </w:p>
        </w:tc>
        <w:tc>
          <w:tcPr>
            <w:tcW w:w="708"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36</w:t>
            </w:r>
          </w:p>
        </w:tc>
        <w:tc>
          <w:tcPr>
            <w:tcW w:w="675"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36</w:t>
            </w:r>
          </w:p>
        </w:tc>
      </w:tr>
      <w:tr w:rsidR="0059119D" w:rsidRPr="0059119D" w:rsidTr="0059119D">
        <w:trPr>
          <w:trHeight w:val="631"/>
        </w:trPr>
        <w:tc>
          <w:tcPr>
            <w:tcW w:w="6210" w:type="dxa"/>
            <w:gridSpan w:val="2"/>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Национальн</w:t>
            </w:r>
            <w:proofErr w:type="gramStart"/>
            <w:r w:rsidRPr="0059119D">
              <w:rPr>
                <w:rFonts w:ascii="Times New Roman" w:eastAsia="Times New Roman" w:hAnsi="Times New Roman" w:cs="Times New Roman"/>
                <w:b/>
                <w:sz w:val="24"/>
                <w:szCs w:val="24"/>
              </w:rPr>
              <w:t>о-</w:t>
            </w:r>
            <w:proofErr w:type="gramEnd"/>
            <w:r w:rsidRPr="0059119D">
              <w:rPr>
                <w:rFonts w:ascii="Times New Roman" w:eastAsia="Times New Roman" w:hAnsi="Times New Roman" w:cs="Times New Roman"/>
                <w:b/>
                <w:sz w:val="24"/>
                <w:szCs w:val="24"/>
              </w:rPr>
              <w:t xml:space="preserve"> региональный компонент и компонент образовательной организации</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p>
        </w:tc>
      </w:tr>
      <w:tr w:rsidR="0059119D" w:rsidRPr="0059119D" w:rsidTr="0059119D">
        <w:trPr>
          <w:trHeight w:val="410"/>
        </w:trPr>
        <w:tc>
          <w:tcPr>
            <w:tcW w:w="6210" w:type="dxa"/>
            <w:gridSpan w:val="2"/>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Итого</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tcPr>
          <w:p w:rsidR="0059119D" w:rsidRPr="0059119D" w:rsidRDefault="0059119D" w:rsidP="0059119D">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tcPr>
          <w:p w:rsidR="0059119D" w:rsidRPr="0059119D" w:rsidRDefault="0059119D" w:rsidP="0059119D">
            <w:pPr>
              <w:spacing w:after="0" w:line="240" w:lineRule="auto"/>
              <w:rPr>
                <w:rFonts w:ascii="Times New Roman" w:eastAsia="Times New Roman" w:hAnsi="Times New Roman" w:cs="Times New Roman"/>
                <w:sz w:val="24"/>
                <w:szCs w:val="24"/>
              </w:rPr>
            </w:pPr>
          </w:p>
        </w:tc>
        <w:tc>
          <w:tcPr>
            <w:tcW w:w="675" w:type="dxa"/>
          </w:tcPr>
          <w:p w:rsidR="0059119D" w:rsidRPr="0059119D" w:rsidRDefault="0059119D" w:rsidP="0059119D">
            <w:pPr>
              <w:spacing w:after="0" w:line="240" w:lineRule="auto"/>
              <w:rPr>
                <w:rFonts w:ascii="Times New Roman" w:eastAsia="Times New Roman" w:hAnsi="Times New Roman" w:cs="Times New Roman"/>
                <w:sz w:val="24"/>
                <w:szCs w:val="24"/>
              </w:rPr>
            </w:pPr>
          </w:p>
        </w:tc>
      </w:tr>
      <w:tr w:rsidR="0059119D" w:rsidRPr="0059119D" w:rsidTr="0059119D">
        <w:trPr>
          <w:trHeight w:val="1081"/>
        </w:trPr>
        <w:tc>
          <w:tcPr>
            <w:tcW w:w="6210" w:type="dxa"/>
            <w:gridSpan w:val="2"/>
          </w:tcPr>
          <w:p w:rsidR="0059119D" w:rsidRPr="0059119D" w:rsidRDefault="0059119D" w:rsidP="0059119D">
            <w:pPr>
              <w:spacing w:after="0" w:line="240" w:lineRule="auto"/>
              <w:jc w:val="center"/>
              <w:rPr>
                <w:rFonts w:ascii="Times New Roman" w:eastAsia="Times New Roman" w:hAnsi="Times New Roman" w:cs="Times New Roman"/>
                <w:b/>
                <w:sz w:val="24"/>
                <w:szCs w:val="24"/>
                <w:lang w:val="en-GB"/>
              </w:rPr>
            </w:pPr>
            <w:r w:rsidRPr="0059119D">
              <w:rPr>
                <w:rFonts w:ascii="Times New Roman" w:eastAsia="Times New Roman" w:hAnsi="Times New Roman" w:cs="Times New Roman"/>
                <w:b/>
                <w:sz w:val="24"/>
                <w:szCs w:val="24"/>
              </w:rPr>
              <w:t>Максимально допустимая недельная нагрузка</w:t>
            </w:r>
          </w:p>
        </w:tc>
        <w:tc>
          <w:tcPr>
            <w:tcW w:w="709"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32</w:t>
            </w:r>
          </w:p>
        </w:tc>
        <w:tc>
          <w:tcPr>
            <w:tcW w:w="709"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33</w:t>
            </w:r>
          </w:p>
        </w:tc>
        <w:tc>
          <w:tcPr>
            <w:tcW w:w="709"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35</w:t>
            </w:r>
          </w:p>
        </w:tc>
        <w:tc>
          <w:tcPr>
            <w:tcW w:w="708"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36</w:t>
            </w:r>
          </w:p>
        </w:tc>
        <w:tc>
          <w:tcPr>
            <w:tcW w:w="675" w:type="dxa"/>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36</w:t>
            </w:r>
          </w:p>
        </w:tc>
      </w:tr>
    </w:tbl>
    <w:p w:rsidR="0059119D" w:rsidRPr="0059119D" w:rsidRDefault="0059119D" w:rsidP="0059119D">
      <w:pPr>
        <w:spacing w:after="0" w:line="240" w:lineRule="auto"/>
        <w:rPr>
          <w:rFonts w:ascii="Times New Roman" w:eastAsia="Times New Roman" w:hAnsi="Times New Roman" w:cs="Times New Roman"/>
          <w:sz w:val="24"/>
          <w:szCs w:val="24"/>
        </w:rPr>
      </w:pPr>
    </w:p>
    <w:p w:rsidR="0059119D" w:rsidRPr="0059119D" w:rsidRDefault="0059119D" w:rsidP="0059119D">
      <w:pPr>
        <w:spacing w:after="0" w:line="240" w:lineRule="auto"/>
        <w:rPr>
          <w:rFonts w:ascii="Times New Roman" w:eastAsia="Times New Roman" w:hAnsi="Times New Roman" w:cs="Times New Roman"/>
          <w:sz w:val="32"/>
          <w:szCs w:val="32"/>
        </w:rPr>
      </w:pPr>
      <w:r w:rsidRPr="0059119D">
        <w:rPr>
          <w:rFonts w:ascii="Times New Roman" w:eastAsia="Times New Roman" w:hAnsi="Times New Roman" w:cs="Times New Roman"/>
          <w:sz w:val="32"/>
          <w:szCs w:val="32"/>
        </w:rPr>
        <w:t xml:space="preserve">                                         </w:t>
      </w:r>
    </w:p>
    <w:p w:rsidR="0059119D" w:rsidRDefault="0059119D" w:rsidP="0059119D">
      <w:pPr>
        <w:spacing w:after="0" w:line="240" w:lineRule="auto"/>
        <w:rPr>
          <w:rFonts w:ascii="Times New Roman" w:eastAsia="Times New Roman" w:hAnsi="Times New Roman" w:cs="Times New Roman"/>
          <w:sz w:val="32"/>
          <w:szCs w:val="32"/>
        </w:rPr>
      </w:pPr>
    </w:p>
    <w:p w:rsidR="0059119D" w:rsidRDefault="0059119D" w:rsidP="0059119D">
      <w:pPr>
        <w:spacing w:after="0" w:line="240" w:lineRule="auto"/>
        <w:rPr>
          <w:rFonts w:ascii="Times New Roman" w:eastAsia="Times New Roman" w:hAnsi="Times New Roman" w:cs="Times New Roman"/>
          <w:sz w:val="32"/>
          <w:szCs w:val="32"/>
        </w:rPr>
      </w:pPr>
    </w:p>
    <w:p w:rsidR="0059119D" w:rsidRPr="0059119D" w:rsidRDefault="0059119D" w:rsidP="0059119D">
      <w:pPr>
        <w:spacing w:after="0" w:line="240" w:lineRule="auto"/>
        <w:rPr>
          <w:rFonts w:ascii="Times New Roman" w:eastAsia="Times New Roman" w:hAnsi="Times New Roman" w:cs="Times New Roman"/>
          <w:sz w:val="32"/>
          <w:szCs w:val="32"/>
        </w:rPr>
      </w:pPr>
    </w:p>
    <w:p w:rsidR="0059119D" w:rsidRPr="0059119D" w:rsidRDefault="0059119D" w:rsidP="0059119D">
      <w:pPr>
        <w:spacing w:after="0" w:line="240" w:lineRule="auto"/>
        <w:jc w:val="center"/>
        <w:rPr>
          <w:rFonts w:ascii="Times New Roman" w:eastAsia="Times New Roman" w:hAnsi="Times New Roman" w:cs="Times New Roman"/>
          <w:b/>
          <w:sz w:val="32"/>
          <w:szCs w:val="32"/>
        </w:rPr>
      </w:pPr>
      <w:r w:rsidRPr="0059119D">
        <w:rPr>
          <w:rFonts w:ascii="Times New Roman" w:eastAsia="Times New Roman" w:hAnsi="Times New Roman" w:cs="Times New Roman"/>
          <w:b/>
          <w:sz w:val="32"/>
          <w:szCs w:val="32"/>
        </w:rPr>
        <w:lastRenderedPageBreak/>
        <w:t>Учебный план</w:t>
      </w:r>
    </w:p>
    <w:p w:rsidR="0059119D" w:rsidRPr="0059119D" w:rsidRDefault="0059119D" w:rsidP="0059119D">
      <w:pPr>
        <w:spacing w:after="0" w:line="240" w:lineRule="auto"/>
        <w:rPr>
          <w:rFonts w:ascii="Times New Roman" w:eastAsia="Times New Roman" w:hAnsi="Times New Roman" w:cs="Times New Roman"/>
          <w:b/>
          <w:sz w:val="32"/>
          <w:szCs w:val="32"/>
        </w:rPr>
      </w:pPr>
      <w:r w:rsidRPr="0059119D">
        <w:rPr>
          <w:rFonts w:ascii="Times New Roman" w:eastAsia="Times New Roman" w:hAnsi="Times New Roman" w:cs="Times New Roman"/>
          <w:b/>
          <w:sz w:val="32"/>
          <w:szCs w:val="32"/>
        </w:rPr>
        <w:t xml:space="preserve">     для </w:t>
      </w:r>
      <w:r w:rsidRPr="0059119D">
        <w:rPr>
          <w:rFonts w:ascii="Times New Roman" w:eastAsia="Times New Roman" w:hAnsi="Times New Roman" w:cs="Times New Roman"/>
          <w:b/>
          <w:sz w:val="32"/>
          <w:szCs w:val="32"/>
          <w:lang w:val="en-US"/>
        </w:rPr>
        <w:t>X</w:t>
      </w:r>
      <w:r w:rsidRPr="0059119D">
        <w:rPr>
          <w:rFonts w:ascii="Times New Roman" w:eastAsia="Times New Roman" w:hAnsi="Times New Roman" w:cs="Times New Roman"/>
          <w:b/>
          <w:sz w:val="32"/>
          <w:szCs w:val="32"/>
        </w:rPr>
        <w:t>-</w:t>
      </w:r>
      <w:r w:rsidRPr="0059119D">
        <w:rPr>
          <w:rFonts w:ascii="Times New Roman" w:eastAsia="Times New Roman" w:hAnsi="Times New Roman" w:cs="Times New Roman"/>
          <w:b/>
          <w:sz w:val="32"/>
          <w:szCs w:val="32"/>
          <w:lang w:val="en-US"/>
        </w:rPr>
        <w:t>XI</w:t>
      </w:r>
      <w:r w:rsidRPr="0059119D">
        <w:rPr>
          <w:rFonts w:ascii="Times New Roman" w:eastAsia="Times New Roman" w:hAnsi="Times New Roman" w:cs="Times New Roman"/>
          <w:b/>
          <w:sz w:val="32"/>
          <w:szCs w:val="32"/>
        </w:rPr>
        <w:t xml:space="preserve"> классов ГКОУ «СОШ Ахвахского района» </w:t>
      </w:r>
    </w:p>
    <w:p w:rsidR="0059119D" w:rsidRPr="0059119D" w:rsidRDefault="0059119D" w:rsidP="0059119D">
      <w:pPr>
        <w:spacing w:after="0" w:line="240" w:lineRule="auto"/>
        <w:rPr>
          <w:rFonts w:ascii="Times New Roman" w:eastAsia="Times New Roman" w:hAnsi="Times New Roman" w:cs="Times New Roman"/>
          <w:b/>
          <w:sz w:val="32"/>
          <w:szCs w:val="32"/>
        </w:rPr>
      </w:pPr>
      <w:r w:rsidRPr="0059119D">
        <w:rPr>
          <w:rFonts w:ascii="Times New Roman" w:eastAsia="Times New Roman" w:hAnsi="Times New Roman" w:cs="Times New Roman"/>
          <w:b/>
          <w:sz w:val="32"/>
          <w:szCs w:val="32"/>
        </w:rPr>
        <w:t xml:space="preserve">                               на </w:t>
      </w:r>
      <w:r w:rsidRPr="0059119D">
        <w:rPr>
          <w:rFonts w:ascii="Times New Roman" w:eastAsia="Times New Roman" w:hAnsi="Times New Roman" w:cs="Times New Roman"/>
          <w:b/>
          <w:bCs/>
          <w:sz w:val="32"/>
          <w:szCs w:val="32"/>
        </w:rPr>
        <w:t>2017-2018</w:t>
      </w:r>
      <w:r w:rsidRPr="0059119D">
        <w:rPr>
          <w:rFonts w:ascii="Times New Roman" w:eastAsia="Times New Roman" w:hAnsi="Times New Roman" w:cs="Times New Roman"/>
          <w:sz w:val="32"/>
          <w:szCs w:val="32"/>
        </w:rPr>
        <w:t> </w:t>
      </w:r>
      <w:r w:rsidRPr="0059119D">
        <w:rPr>
          <w:rFonts w:ascii="Times New Roman" w:eastAsia="Times New Roman" w:hAnsi="Times New Roman" w:cs="Times New Roman"/>
          <w:b/>
          <w:sz w:val="32"/>
          <w:szCs w:val="32"/>
        </w:rPr>
        <w:t>учебный год</w:t>
      </w:r>
    </w:p>
    <w:p w:rsidR="0059119D" w:rsidRPr="0059119D" w:rsidRDefault="0059119D" w:rsidP="0059119D">
      <w:pPr>
        <w:spacing w:after="0" w:line="240" w:lineRule="auto"/>
        <w:rPr>
          <w:rFonts w:ascii="Times New Roman" w:eastAsia="Times New Roman" w:hAnsi="Times New Roman" w:cs="Times New Roman"/>
          <w:b/>
          <w:sz w:val="24"/>
          <w:szCs w:val="24"/>
        </w:rPr>
      </w:pPr>
    </w:p>
    <w:p w:rsidR="0059119D" w:rsidRPr="0059119D" w:rsidRDefault="0059119D" w:rsidP="0059119D">
      <w:pPr>
        <w:spacing w:after="0" w:line="240" w:lineRule="auto"/>
        <w:rPr>
          <w:rFonts w:ascii="Times New Roman" w:eastAsia="Times New Roman" w:hAnsi="Times New Roman" w:cs="Times New Roman"/>
          <w:b/>
          <w:i/>
          <w:sz w:val="24"/>
          <w:szCs w:val="24"/>
        </w:rPr>
      </w:pPr>
      <w:r w:rsidRPr="0059119D">
        <w:rPr>
          <w:rFonts w:ascii="Times New Roman" w:eastAsia="Times New Roman" w:hAnsi="Times New Roman" w:cs="Times New Roman"/>
          <w:b/>
          <w:i/>
          <w:sz w:val="24"/>
          <w:szCs w:val="24"/>
        </w:rPr>
        <w:t xml:space="preserve">           (</w:t>
      </w:r>
      <w:r w:rsidRPr="0059119D">
        <w:rPr>
          <w:rFonts w:ascii="Times New Roman" w:eastAsia="Times New Roman" w:hAnsi="Times New Roman" w:cs="Times New Roman"/>
          <w:b/>
          <w:i/>
          <w:sz w:val="28"/>
          <w:szCs w:val="28"/>
        </w:rPr>
        <w:t>Профиль «социальный работник»: русский язык и информатика)</w:t>
      </w: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3"/>
        <w:gridCol w:w="2081"/>
        <w:gridCol w:w="2242"/>
      </w:tblGrid>
      <w:tr w:rsidR="0059119D" w:rsidRPr="0059119D" w:rsidTr="0059119D">
        <w:trPr>
          <w:trHeight w:val="543"/>
        </w:trPr>
        <w:tc>
          <w:tcPr>
            <w:tcW w:w="4453" w:type="dxa"/>
          </w:tcPr>
          <w:p w:rsidR="0059119D" w:rsidRPr="0059119D" w:rsidRDefault="0059119D" w:rsidP="0059119D">
            <w:pPr>
              <w:spacing w:after="0" w:line="240" w:lineRule="auto"/>
              <w:rPr>
                <w:rFonts w:ascii="Times New Roman" w:eastAsia="Times New Roman" w:hAnsi="Times New Roman" w:cs="Times New Roman"/>
                <w:b/>
                <w:sz w:val="24"/>
                <w:szCs w:val="24"/>
              </w:rPr>
            </w:pPr>
          </w:p>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УЧЕБНЫЕ ПРЕДМЕТЫ</w:t>
            </w:r>
          </w:p>
        </w:tc>
        <w:tc>
          <w:tcPr>
            <w:tcW w:w="4323" w:type="dxa"/>
            <w:gridSpan w:val="2"/>
          </w:tcPr>
          <w:p w:rsidR="0059119D" w:rsidRPr="0059119D" w:rsidRDefault="0059119D" w:rsidP="0059119D">
            <w:pPr>
              <w:spacing w:after="0" w:line="240" w:lineRule="auto"/>
              <w:rPr>
                <w:rFonts w:ascii="Times New Roman" w:eastAsia="Times New Roman" w:hAnsi="Times New Roman" w:cs="Times New Roman"/>
                <w:b/>
                <w:sz w:val="24"/>
                <w:szCs w:val="24"/>
              </w:rPr>
            </w:pPr>
          </w:p>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Число недельных учебных часов</w:t>
            </w:r>
          </w:p>
        </w:tc>
      </w:tr>
      <w:tr w:rsidR="0059119D" w:rsidRPr="0059119D" w:rsidTr="0059119D">
        <w:trPr>
          <w:trHeight w:val="316"/>
        </w:trPr>
        <w:tc>
          <w:tcPr>
            <w:tcW w:w="8776" w:type="dxa"/>
            <w:gridSpan w:val="3"/>
          </w:tcPr>
          <w:p w:rsidR="0059119D" w:rsidRPr="0059119D" w:rsidRDefault="0059119D" w:rsidP="0059119D">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Базовые учебные предметы</w:t>
            </w:r>
          </w:p>
        </w:tc>
      </w:tr>
      <w:tr w:rsidR="0059119D" w:rsidRPr="0059119D" w:rsidTr="0059119D">
        <w:trPr>
          <w:trHeight w:val="289"/>
        </w:trPr>
        <w:tc>
          <w:tcPr>
            <w:tcW w:w="4453"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10 класс</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11 класс</w:t>
            </w:r>
          </w:p>
        </w:tc>
      </w:tr>
      <w:tr w:rsidR="0059119D" w:rsidRPr="0059119D" w:rsidTr="0059119D">
        <w:trPr>
          <w:trHeight w:val="281"/>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lang w:val="en-GB"/>
              </w:rPr>
              <w:t>Русский язык</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r>
      <w:tr w:rsidR="0059119D" w:rsidRPr="0059119D" w:rsidTr="0059119D">
        <w:trPr>
          <w:trHeight w:val="359"/>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Русская литература</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r>
      <w:tr w:rsidR="0059119D" w:rsidRPr="0059119D" w:rsidTr="0059119D">
        <w:trPr>
          <w:trHeight w:val="267"/>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Родной язык и литература</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331"/>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Дагестанская литература</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381"/>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Иностранный язык</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r>
      <w:tr w:rsidR="0059119D" w:rsidRPr="0059119D" w:rsidTr="0059119D">
        <w:trPr>
          <w:trHeight w:val="275"/>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Математика</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4</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4</w:t>
            </w:r>
          </w:p>
        </w:tc>
      </w:tr>
      <w:tr w:rsidR="0059119D" w:rsidRPr="0059119D" w:rsidTr="0059119D">
        <w:trPr>
          <w:trHeight w:val="501"/>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Информатика</w:t>
            </w:r>
            <w:r w:rsidRPr="0059119D">
              <w:rPr>
                <w:rFonts w:ascii="Times New Roman" w:eastAsia="Times New Roman" w:hAnsi="Times New Roman" w:cs="Times New Roman"/>
                <w:sz w:val="24"/>
                <w:szCs w:val="24"/>
              </w:rPr>
              <w:t xml:space="preserve"> и ИКТ</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375"/>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История</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501"/>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Обществознание (включая экономику и право)</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291"/>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Физика</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r>
      <w:tr w:rsidR="0059119D" w:rsidRPr="0059119D" w:rsidTr="0059119D">
        <w:trPr>
          <w:trHeight w:val="281"/>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Химия</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576"/>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lang w:val="en-GB"/>
              </w:rPr>
              <w:t>Биология</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525"/>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Физическая культура</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r>
      <w:tr w:rsidR="0059119D" w:rsidRPr="0059119D" w:rsidTr="0059119D">
        <w:trPr>
          <w:trHeight w:val="501"/>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География</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501"/>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lang w:val="en-GB"/>
              </w:rPr>
            </w:pPr>
            <w:r w:rsidRPr="0059119D">
              <w:rPr>
                <w:rFonts w:ascii="Times New Roman" w:eastAsia="Times New Roman" w:hAnsi="Times New Roman" w:cs="Times New Roman"/>
                <w:sz w:val="24"/>
                <w:szCs w:val="24"/>
                <w:lang w:val="en-GB"/>
              </w:rPr>
              <w:t>ОБЖ</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367"/>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Технология</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501"/>
        </w:trPr>
        <w:tc>
          <w:tcPr>
            <w:tcW w:w="4453" w:type="dxa"/>
          </w:tcPr>
          <w:p w:rsidR="0059119D" w:rsidRPr="0059119D" w:rsidRDefault="0059119D" w:rsidP="0059119D">
            <w:pPr>
              <w:spacing w:after="0" w:line="240" w:lineRule="auto"/>
              <w:jc w:val="center"/>
              <w:rPr>
                <w:rFonts w:ascii="Times New Roman" w:eastAsia="Times New Roman" w:hAnsi="Times New Roman" w:cs="Times New Roman"/>
                <w:b/>
                <w:sz w:val="28"/>
                <w:szCs w:val="28"/>
              </w:rPr>
            </w:pPr>
            <w:r w:rsidRPr="0059119D">
              <w:rPr>
                <w:rFonts w:ascii="Times New Roman" w:eastAsia="Times New Roman" w:hAnsi="Times New Roman" w:cs="Times New Roman"/>
                <w:b/>
                <w:sz w:val="28"/>
                <w:szCs w:val="28"/>
              </w:rPr>
              <w:t>Национально региональный компонент</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30</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30</w:t>
            </w:r>
          </w:p>
        </w:tc>
      </w:tr>
      <w:tr w:rsidR="0059119D" w:rsidRPr="0059119D" w:rsidTr="0059119D">
        <w:trPr>
          <w:trHeight w:val="311"/>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История Дагестана</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273"/>
        </w:trPr>
        <w:tc>
          <w:tcPr>
            <w:tcW w:w="4453"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Культура и традиции народов Дагестана</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r>
      <w:tr w:rsidR="0059119D" w:rsidRPr="0059119D" w:rsidTr="0059119D">
        <w:trPr>
          <w:trHeight w:val="1027"/>
        </w:trPr>
        <w:tc>
          <w:tcPr>
            <w:tcW w:w="4453" w:type="dxa"/>
          </w:tcPr>
          <w:p w:rsidR="0059119D" w:rsidRPr="0059119D" w:rsidRDefault="0059119D" w:rsidP="0059119D">
            <w:pPr>
              <w:spacing w:after="0" w:line="240" w:lineRule="auto"/>
              <w:jc w:val="center"/>
              <w:rPr>
                <w:rFonts w:ascii="Times New Roman" w:eastAsia="Times New Roman" w:hAnsi="Times New Roman" w:cs="Times New Roman"/>
                <w:b/>
                <w:sz w:val="28"/>
                <w:szCs w:val="28"/>
              </w:rPr>
            </w:pPr>
            <w:r w:rsidRPr="0059119D">
              <w:rPr>
                <w:rFonts w:ascii="Times New Roman" w:eastAsia="Times New Roman" w:hAnsi="Times New Roman" w:cs="Times New Roman"/>
                <w:b/>
                <w:sz w:val="28"/>
                <w:szCs w:val="28"/>
              </w:rPr>
              <w:t>Компонент образовательной организации</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sz w:val="24"/>
                <w:szCs w:val="24"/>
              </w:rPr>
            </w:pPr>
          </w:p>
        </w:tc>
      </w:tr>
      <w:tr w:rsidR="0059119D" w:rsidRPr="0059119D" w:rsidTr="0059119D">
        <w:trPr>
          <w:trHeight w:val="1027"/>
        </w:trPr>
        <w:tc>
          <w:tcPr>
            <w:tcW w:w="4453"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Учебные предметы, предлагаемые образовательными организациями, учебные практики, проекты, исследовательская деятельность</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5</w:t>
            </w:r>
          </w:p>
        </w:tc>
      </w:tr>
      <w:tr w:rsidR="0059119D" w:rsidRPr="0059119D" w:rsidTr="0059119D">
        <w:trPr>
          <w:trHeight w:val="1027"/>
        </w:trPr>
        <w:tc>
          <w:tcPr>
            <w:tcW w:w="4453" w:type="dxa"/>
          </w:tcPr>
          <w:p w:rsidR="0059119D" w:rsidRPr="0059119D" w:rsidRDefault="0059119D" w:rsidP="0059119D">
            <w:pPr>
              <w:spacing w:after="0" w:line="240" w:lineRule="auto"/>
              <w:jc w:val="center"/>
              <w:rPr>
                <w:rFonts w:ascii="Times New Roman" w:eastAsia="Times New Roman" w:hAnsi="Times New Roman" w:cs="Times New Roman"/>
                <w:b/>
                <w:sz w:val="24"/>
                <w:szCs w:val="24"/>
                <w:lang w:val="en-GB"/>
              </w:rPr>
            </w:pPr>
            <w:r w:rsidRPr="0059119D">
              <w:rPr>
                <w:rFonts w:ascii="Times New Roman" w:eastAsia="Times New Roman" w:hAnsi="Times New Roman" w:cs="Times New Roman"/>
                <w:b/>
                <w:sz w:val="24"/>
                <w:szCs w:val="24"/>
              </w:rPr>
              <w:t>Максимально допустимая недельная нагрузка</w:t>
            </w:r>
          </w:p>
        </w:tc>
        <w:tc>
          <w:tcPr>
            <w:tcW w:w="2081"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37</w:t>
            </w:r>
          </w:p>
        </w:tc>
        <w:tc>
          <w:tcPr>
            <w:tcW w:w="2242" w:type="dxa"/>
          </w:tcPr>
          <w:p w:rsidR="0059119D" w:rsidRPr="0059119D" w:rsidRDefault="0059119D" w:rsidP="0059119D">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37</w:t>
            </w:r>
          </w:p>
        </w:tc>
      </w:tr>
    </w:tbl>
    <w:p w:rsidR="0059119D" w:rsidRPr="0059119D" w:rsidRDefault="0059119D" w:rsidP="0059119D">
      <w:pPr>
        <w:spacing w:after="0" w:line="240" w:lineRule="auto"/>
        <w:rPr>
          <w:rFonts w:ascii="Times New Roman" w:eastAsia="Times New Roman" w:hAnsi="Times New Roman" w:cs="Times New Roman"/>
          <w:sz w:val="32"/>
          <w:szCs w:val="32"/>
        </w:rPr>
      </w:pPr>
      <w:r w:rsidRPr="0059119D">
        <w:rPr>
          <w:rFonts w:ascii="Times New Roman" w:eastAsia="Times New Roman" w:hAnsi="Times New Roman" w:cs="Times New Roman"/>
          <w:sz w:val="24"/>
          <w:szCs w:val="24"/>
        </w:rPr>
        <w:t xml:space="preserve">                    </w:t>
      </w:r>
      <w:r w:rsidRPr="0059119D">
        <w:rPr>
          <w:rFonts w:ascii="Times New Roman" w:eastAsia="Times New Roman" w:hAnsi="Times New Roman" w:cs="Times New Roman"/>
          <w:sz w:val="32"/>
          <w:szCs w:val="32"/>
        </w:rPr>
        <w:t xml:space="preserve">                            </w:t>
      </w:r>
    </w:p>
    <w:p w:rsidR="0059119D" w:rsidRPr="0059119D" w:rsidRDefault="0059119D" w:rsidP="0059119D">
      <w:pPr>
        <w:spacing w:after="0" w:line="240" w:lineRule="auto"/>
        <w:rPr>
          <w:rFonts w:ascii="Times New Roman" w:eastAsia="Times New Roman" w:hAnsi="Times New Roman" w:cs="Times New Roman"/>
          <w:sz w:val="32"/>
          <w:szCs w:val="32"/>
        </w:rPr>
      </w:pPr>
      <w:r w:rsidRPr="0059119D">
        <w:rPr>
          <w:rFonts w:ascii="Times New Roman" w:eastAsia="Times New Roman" w:hAnsi="Times New Roman" w:cs="Times New Roman"/>
          <w:sz w:val="32"/>
          <w:szCs w:val="32"/>
        </w:rPr>
        <w:t xml:space="preserve">                             </w:t>
      </w:r>
    </w:p>
    <w:p w:rsidR="0059119D" w:rsidRPr="0059119D" w:rsidRDefault="0059119D" w:rsidP="0059119D">
      <w:pPr>
        <w:spacing w:after="0" w:line="240" w:lineRule="auto"/>
        <w:rPr>
          <w:rFonts w:ascii="Times New Roman" w:eastAsia="Times New Roman" w:hAnsi="Times New Roman" w:cs="Times New Roman"/>
          <w:sz w:val="32"/>
          <w:szCs w:val="32"/>
        </w:rPr>
      </w:pPr>
    </w:p>
    <w:p w:rsidR="00E75245" w:rsidRPr="0059119D" w:rsidRDefault="00E75245" w:rsidP="00E75245">
      <w:pPr>
        <w:spacing w:after="0" w:line="240" w:lineRule="auto"/>
        <w:rPr>
          <w:rFonts w:ascii="Times New Roman" w:eastAsia="Times New Roman" w:hAnsi="Times New Roman" w:cs="Times New Roman"/>
          <w:b/>
          <w:sz w:val="32"/>
          <w:szCs w:val="32"/>
        </w:rPr>
      </w:pPr>
      <w:r w:rsidRPr="0059119D">
        <w:rPr>
          <w:rFonts w:ascii="Times New Roman" w:eastAsia="Times New Roman" w:hAnsi="Times New Roman" w:cs="Times New Roman"/>
          <w:b/>
          <w:sz w:val="32"/>
          <w:szCs w:val="32"/>
        </w:rPr>
        <w:lastRenderedPageBreak/>
        <w:t>Учебная нагрузка на 2017-2018 учебный год ГКОУ РД « СОШ Ахвахского района»</w:t>
      </w:r>
    </w:p>
    <w:p w:rsidR="00E75245" w:rsidRPr="0059119D" w:rsidRDefault="00E75245" w:rsidP="00E75245">
      <w:pPr>
        <w:spacing w:after="0" w:line="240" w:lineRule="auto"/>
        <w:jc w:val="center"/>
        <w:rPr>
          <w:rFonts w:ascii="Times New Roman" w:eastAsia="Times New Roman" w:hAnsi="Times New Roman" w:cs="Times New Roman"/>
          <w:b/>
          <w:sz w:val="32"/>
          <w:szCs w:val="3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39"/>
        <w:gridCol w:w="497"/>
        <w:gridCol w:w="475"/>
        <w:gridCol w:w="475"/>
        <w:gridCol w:w="475"/>
        <w:gridCol w:w="493"/>
        <w:gridCol w:w="480"/>
        <w:gridCol w:w="499"/>
        <w:gridCol w:w="549"/>
        <w:gridCol w:w="554"/>
        <w:gridCol w:w="499"/>
        <w:gridCol w:w="612"/>
        <w:gridCol w:w="430"/>
      </w:tblGrid>
      <w:tr w:rsidR="00E75245" w:rsidRPr="0059119D" w:rsidTr="00AA247C">
        <w:tc>
          <w:tcPr>
            <w:tcW w:w="576" w:type="dxa"/>
            <w:vMerge w:val="restart"/>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w:t>
            </w:r>
          </w:p>
          <w:p w:rsidR="00E75245" w:rsidRPr="0059119D" w:rsidRDefault="00E75245" w:rsidP="00AA247C">
            <w:pPr>
              <w:spacing w:after="0" w:line="240" w:lineRule="auto"/>
              <w:rPr>
                <w:rFonts w:ascii="Times New Roman" w:eastAsia="Times New Roman" w:hAnsi="Times New Roman" w:cs="Times New Roman"/>
                <w:b/>
                <w:sz w:val="24"/>
                <w:szCs w:val="24"/>
              </w:rPr>
            </w:pPr>
            <w:proofErr w:type="gramStart"/>
            <w:r w:rsidRPr="0059119D">
              <w:rPr>
                <w:rFonts w:ascii="Times New Roman" w:eastAsia="Times New Roman" w:hAnsi="Times New Roman" w:cs="Times New Roman"/>
                <w:b/>
                <w:sz w:val="24"/>
                <w:szCs w:val="24"/>
              </w:rPr>
              <w:t>п</w:t>
            </w:r>
            <w:proofErr w:type="gramEnd"/>
            <w:r w:rsidRPr="0059119D">
              <w:rPr>
                <w:rFonts w:ascii="Times New Roman" w:eastAsia="Times New Roman" w:hAnsi="Times New Roman" w:cs="Times New Roman"/>
                <w:b/>
                <w:sz w:val="24"/>
                <w:szCs w:val="24"/>
              </w:rPr>
              <w:t>/п</w:t>
            </w:r>
          </w:p>
        </w:tc>
        <w:tc>
          <w:tcPr>
            <w:tcW w:w="3656" w:type="dxa"/>
            <w:vMerge w:val="restart"/>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p>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Образовательный компонент</w:t>
            </w:r>
          </w:p>
        </w:tc>
        <w:tc>
          <w:tcPr>
            <w:tcW w:w="8668" w:type="dxa"/>
            <w:gridSpan w:val="12"/>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sz w:val="24"/>
                <w:szCs w:val="24"/>
              </w:rPr>
              <w:t xml:space="preserve">                                                    </w:t>
            </w:r>
            <w:r w:rsidRPr="0059119D">
              <w:rPr>
                <w:rFonts w:ascii="Times New Roman" w:eastAsia="Times New Roman" w:hAnsi="Times New Roman" w:cs="Times New Roman"/>
                <w:b/>
                <w:sz w:val="24"/>
                <w:szCs w:val="24"/>
              </w:rPr>
              <w:t>Количество часов</w:t>
            </w:r>
          </w:p>
        </w:tc>
      </w:tr>
      <w:tr w:rsidR="00E75245" w:rsidRPr="0059119D" w:rsidTr="00AA247C">
        <w:trPr>
          <w:trHeight w:val="596"/>
        </w:trPr>
        <w:tc>
          <w:tcPr>
            <w:tcW w:w="576" w:type="dxa"/>
            <w:vMerge/>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3656" w:type="dxa"/>
            <w:vMerge/>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3</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4</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5</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6</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7</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8</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9</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10</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 11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Русский язык</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Русская литература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Родной язык и литература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4</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Иностранный язык  ( </w:t>
            </w:r>
            <w:proofErr w:type="gramStart"/>
            <w:r w:rsidRPr="0059119D">
              <w:rPr>
                <w:rFonts w:ascii="Times New Roman" w:eastAsia="Times New Roman" w:hAnsi="Times New Roman" w:cs="Times New Roman"/>
                <w:b/>
                <w:sz w:val="24"/>
                <w:szCs w:val="24"/>
              </w:rPr>
              <w:t>англ</w:t>
            </w:r>
            <w:proofErr w:type="gramEnd"/>
            <w:r w:rsidRPr="0059119D">
              <w:rPr>
                <w:rFonts w:ascii="Times New Roman" w:eastAsia="Times New Roman" w:hAnsi="Times New Roman" w:cs="Times New Roman"/>
                <w:b/>
                <w:sz w:val="24"/>
                <w:szCs w:val="24"/>
              </w:rPr>
              <w:t>)</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5</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Математика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6</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Информатика и ИКТ</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7</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История</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8</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История Дагестана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0,5</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9</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Обществознание (включ. экол. и право)</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10</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Культура и традиции народов Дагестана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0,5</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11</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География</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12</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География Дагестана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0/1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13</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 xml:space="preserve">Окружающий мир </w:t>
            </w:r>
            <w:proofErr w:type="gramStart"/>
            <w:r w:rsidRPr="0059119D">
              <w:rPr>
                <w:rFonts w:ascii="Times New Roman" w:eastAsia="Times New Roman" w:hAnsi="Times New Roman" w:cs="Times New Roman"/>
                <w:b/>
                <w:sz w:val="24"/>
                <w:szCs w:val="24"/>
              </w:rPr>
              <w:t xml:space="preserve">( </w:t>
            </w:r>
            <w:proofErr w:type="gramEnd"/>
            <w:r w:rsidRPr="0059119D">
              <w:rPr>
                <w:rFonts w:ascii="Times New Roman" w:eastAsia="Times New Roman" w:hAnsi="Times New Roman" w:cs="Times New Roman"/>
                <w:b/>
                <w:sz w:val="24"/>
                <w:szCs w:val="24"/>
              </w:rPr>
              <w:t>чел. прир)</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14</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Основы религиозной культуры и этики</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15</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Биология</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16</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Физика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17</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Химия</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19</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Музыка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20</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Изобразительное искусство + труд</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21</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Физическая культура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3</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22</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ОБЖ</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23</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Астрономия</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24</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Компонент образовательного учреждения</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5</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25</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Русский язык</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26</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Математика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27</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ОБЖ</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28</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Максимально допустимая недельная нагрузка</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26</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26</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26</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32</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33</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35</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36</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36</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37</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37</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rPr>
          <w:trHeight w:val="555"/>
        </w:trPr>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29</w:t>
            </w:r>
          </w:p>
          <w:p w:rsidR="00E75245" w:rsidRPr="0059119D" w:rsidRDefault="00E75245" w:rsidP="00AA247C">
            <w:pPr>
              <w:spacing w:after="0" w:line="240" w:lineRule="auto"/>
              <w:rPr>
                <w:rFonts w:ascii="Times New Roman" w:eastAsia="Times New Roman" w:hAnsi="Times New Roman" w:cs="Times New Roman"/>
                <w:b/>
                <w:sz w:val="24"/>
                <w:szCs w:val="24"/>
              </w:rPr>
            </w:pP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Социальный работник</w:t>
            </w:r>
          </w:p>
          <w:p w:rsidR="00E75245" w:rsidRPr="0059119D" w:rsidRDefault="00E75245" w:rsidP="00AA247C">
            <w:pPr>
              <w:spacing w:after="0" w:line="240" w:lineRule="auto"/>
              <w:rPr>
                <w:rFonts w:ascii="Times New Roman" w:eastAsia="Times New Roman" w:hAnsi="Times New Roman" w:cs="Times New Roman"/>
                <w:b/>
                <w:sz w:val="24"/>
                <w:szCs w:val="24"/>
              </w:rPr>
            </w:pP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p w:rsidR="00E75245" w:rsidRPr="0059119D" w:rsidRDefault="00E75245" w:rsidP="00AA247C">
            <w:pPr>
              <w:spacing w:after="0" w:line="240" w:lineRule="auto"/>
              <w:rPr>
                <w:rFonts w:ascii="Times New Roman" w:eastAsia="Times New Roman" w:hAnsi="Times New Roman" w:cs="Times New Roman"/>
                <w:sz w:val="24"/>
                <w:szCs w:val="24"/>
              </w:rPr>
            </w:pP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p w:rsidR="00E75245" w:rsidRPr="0059119D" w:rsidRDefault="00E75245" w:rsidP="00AA247C">
            <w:pPr>
              <w:spacing w:after="0" w:line="240" w:lineRule="auto"/>
              <w:rPr>
                <w:rFonts w:ascii="Times New Roman" w:eastAsia="Times New Roman" w:hAnsi="Times New Roman" w:cs="Times New Roman"/>
                <w:sz w:val="24"/>
                <w:szCs w:val="24"/>
              </w:rPr>
            </w:pP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p w:rsidR="00E75245" w:rsidRPr="0059119D" w:rsidRDefault="00E75245" w:rsidP="00AA247C">
            <w:pPr>
              <w:spacing w:after="0" w:line="240" w:lineRule="auto"/>
              <w:rPr>
                <w:rFonts w:ascii="Times New Roman" w:eastAsia="Times New Roman" w:hAnsi="Times New Roman" w:cs="Times New Roman"/>
                <w:sz w:val="24"/>
                <w:szCs w:val="24"/>
              </w:rPr>
            </w:pP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4</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rPr>
          <w:trHeight w:val="1637"/>
        </w:trPr>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p>
          <w:p w:rsidR="00E75245" w:rsidRPr="0059119D" w:rsidRDefault="00E75245" w:rsidP="00AA247C">
            <w:pPr>
              <w:spacing w:after="0" w:line="240" w:lineRule="auto"/>
              <w:rPr>
                <w:rFonts w:ascii="Times New Roman" w:eastAsia="Times New Roman" w:hAnsi="Times New Roman" w:cs="Times New Roman"/>
                <w:b/>
                <w:sz w:val="24"/>
                <w:szCs w:val="24"/>
              </w:rPr>
            </w:pPr>
          </w:p>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30</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p>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Начально - техническое творчество</w:t>
            </w:r>
          </w:p>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Внеурочная деятельность (кружки секции, проектная деятельность и т д.)</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p w:rsidR="00E75245" w:rsidRPr="0059119D" w:rsidRDefault="00E75245" w:rsidP="00AA247C">
            <w:pPr>
              <w:spacing w:after="0" w:line="240" w:lineRule="auto"/>
              <w:rPr>
                <w:rFonts w:ascii="Times New Roman" w:eastAsia="Times New Roman" w:hAnsi="Times New Roman" w:cs="Times New Roman"/>
                <w:sz w:val="24"/>
                <w:szCs w:val="24"/>
              </w:rPr>
            </w:pPr>
          </w:p>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1</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p w:rsidR="00E75245" w:rsidRPr="0059119D" w:rsidRDefault="00E75245" w:rsidP="00AA247C">
            <w:pPr>
              <w:spacing w:after="0" w:line="240" w:lineRule="auto"/>
              <w:rPr>
                <w:rFonts w:ascii="Times New Roman" w:eastAsia="Times New Roman" w:hAnsi="Times New Roman" w:cs="Times New Roman"/>
                <w:sz w:val="24"/>
                <w:szCs w:val="24"/>
              </w:rPr>
            </w:pPr>
            <w:r w:rsidRPr="0059119D">
              <w:rPr>
                <w:rFonts w:ascii="Times New Roman" w:eastAsia="Times New Roman" w:hAnsi="Times New Roman" w:cs="Times New Roman"/>
                <w:sz w:val="24"/>
                <w:szCs w:val="24"/>
              </w:rPr>
              <w:t>2</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r w:rsidR="00E75245" w:rsidRPr="0059119D" w:rsidTr="00AA247C">
        <w:tc>
          <w:tcPr>
            <w:tcW w:w="57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31</w:t>
            </w:r>
          </w:p>
        </w:tc>
        <w:tc>
          <w:tcPr>
            <w:tcW w:w="365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Всего к финансированию</w:t>
            </w:r>
          </w:p>
        </w:tc>
        <w:tc>
          <w:tcPr>
            <w:tcW w:w="696"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22</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28</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28</w:t>
            </w:r>
          </w:p>
        </w:tc>
        <w:tc>
          <w:tcPr>
            <w:tcW w:w="567"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28</w:t>
            </w:r>
          </w:p>
        </w:tc>
        <w:tc>
          <w:tcPr>
            <w:tcW w:w="675"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32</w:t>
            </w:r>
          </w:p>
        </w:tc>
        <w:tc>
          <w:tcPr>
            <w:tcW w:w="601"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33</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35</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36</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36</w:t>
            </w:r>
          </w:p>
        </w:tc>
        <w:tc>
          <w:tcPr>
            <w:tcW w:w="709"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37</w:t>
            </w:r>
          </w:p>
        </w:tc>
        <w:tc>
          <w:tcPr>
            <w:tcW w:w="708" w:type="dxa"/>
            <w:shd w:val="clear" w:color="auto" w:fill="auto"/>
          </w:tcPr>
          <w:p w:rsidR="00E75245" w:rsidRPr="0059119D" w:rsidRDefault="00E75245" w:rsidP="00AA247C">
            <w:pPr>
              <w:spacing w:after="0" w:line="240" w:lineRule="auto"/>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37</w:t>
            </w:r>
          </w:p>
        </w:tc>
        <w:tc>
          <w:tcPr>
            <w:tcW w:w="1452" w:type="dxa"/>
            <w:shd w:val="clear" w:color="auto" w:fill="auto"/>
          </w:tcPr>
          <w:p w:rsidR="00E75245" w:rsidRPr="0059119D" w:rsidRDefault="00E75245" w:rsidP="00AA247C">
            <w:pPr>
              <w:spacing w:after="0" w:line="240" w:lineRule="auto"/>
              <w:rPr>
                <w:rFonts w:ascii="Times New Roman" w:eastAsia="Times New Roman" w:hAnsi="Times New Roman" w:cs="Times New Roman"/>
                <w:sz w:val="24"/>
                <w:szCs w:val="24"/>
              </w:rPr>
            </w:pPr>
          </w:p>
        </w:tc>
      </w:tr>
    </w:tbl>
    <w:p w:rsidR="00E75245" w:rsidRPr="0059119D" w:rsidRDefault="00E75245" w:rsidP="00E75245">
      <w:pPr>
        <w:spacing w:after="0" w:line="240" w:lineRule="auto"/>
        <w:rPr>
          <w:rFonts w:ascii="Times New Roman" w:eastAsia="Times New Roman" w:hAnsi="Times New Roman" w:cs="Times New Roman"/>
          <w:sz w:val="24"/>
          <w:szCs w:val="24"/>
        </w:rPr>
      </w:pPr>
    </w:p>
    <w:p w:rsidR="0059119D" w:rsidRPr="0059119D" w:rsidRDefault="0059119D" w:rsidP="0059119D">
      <w:pPr>
        <w:spacing w:after="0" w:line="240" w:lineRule="auto"/>
        <w:rPr>
          <w:rFonts w:ascii="Times New Roman" w:eastAsia="Times New Roman" w:hAnsi="Times New Roman" w:cs="Times New Roman"/>
          <w:sz w:val="32"/>
          <w:szCs w:val="32"/>
        </w:rPr>
      </w:pPr>
    </w:p>
    <w:p w:rsidR="00E75245" w:rsidRPr="00E75245" w:rsidRDefault="0059119D" w:rsidP="00E75245">
      <w:p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sz w:val="24"/>
          <w:szCs w:val="32"/>
        </w:rPr>
        <w:t xml:space="preserve">                    </w:t>
      </w:r>
      <w:r w:rsidR="00E75245" w:rsidRPr="00E75245">
        <w:rPr>
          <w:rFonts w:ascii="Times New Roman" w:eastAsia="Times New Roman" w:hAnsi="Times New Roman" w:cs="Times New Roman"/>
          <w:b/>
          <w:sz w:val="20"/>
          <w:szCs w:val="24"/>
        </w:rPr>
        <w:t>1 класс</w:t>
      </w:r>
    </w:p>
    <w:p w:rsidR="00E75245" w:rsidRPr="00E75245" w:rsidRDefault="00E75245" w:rsidP="00E75245">
      <w:pPr>
        <w:numPr>
          <w:ilvl w:val="0"/>
          <w:numId w:val="53"/>
        </w:numPr>
        <w:spacing w:after="0" w:line="240" w:lineRule="auto"/>
        <w:ind w:left="1134" w:firstLine="0"/>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 xml:space="preserve">Начально - техническое творчество ----------------------------------------------- 1 час  </w:t>
      </w:r>
      <w:proofErr w:type="gramStart"/>
      <w:r w:rsidRPr="00E75245">
        <w:rPr>
          <w:rFonts w:ascii="Times New Roman" w:eastAsia="Times New Roman" w:hAnsi="Times New Roman" w:cs="Times New Roman"/>
          <w:b/>
          <w:sz w:val="20"/>
          <w:szCs w:val="24"/>
        </w:rPr>
        <w:t xml:space="preserve">( </w:t>
      </w:r>
      <w:proofErr w:type="gramEnd"/>
      <w:r w:rsidRPr="00E75245">
        <w:rPr>
          <w:rFonts w:ascii="Times New Roman" w:eastAsia="Times New Roman" w:hAnsi="Times New Roman" w:cs="Times New Roman"/>
          <w:b/>
          <w:sz w:val="20"/>
          <w:szCs w:val="24"/>
        </w:rPr>
        <w:t>из часа внеурочной деятельности)</w:t>
      </w:r>
    </w:p>
    <w:p w:rsidR="00E75245" w:rsidRPr="00E75245" w:rsidRDefault="00E75245" w:rsidP="00E75245">
      <w:pPr>
        <w:spacing w:after="0" w:line="240" w:lineRule="auto"/>
        <w:rPr>
          <w:rFonts w:ascii="Times New Roman" w:eastAsia="Times New Roman" w:hAnsi="Times New Roman" w:cs="Times New Roman"/>
          <w:sz w:val="20"/>
          <w:szCs w:val="24"/>
        </w:rPr>
      </w:pPr>
    </w:p>
    <w:p w:rsidR="00E75245" w:rsidRPr="00E75245" w:rsidRDefault="00E75245" w:rsidP="00E75245">
      <w:pPr>
        <w:numPr>
          <w:ilvl w:val="0"/>
          <w:numId w:val="61"/>
        </w:num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класс</w:t>
      </w:r>
    </w:p>
    <w:p w:rsidR="00E75245" w:rsidRPr="00E75245" w:rsidRDefault="00E75245" w:rsidP="00E75245">
      <w:pPr>
        <w:spacing w:after="0" w:line="240" w:lineRule="auto"/>
        <w:ind w:left="1276"/>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 xml:space="preserve">1. Начально - техническое творчество -----------------------------------------------1 час  </w:t>
      </w:r>
      <w:proofErr w:type="gramStart"/>
      <w:r w:rsidRPr="00E75245">
        <w:rPr>
          <w:rFonts w:ascii="Times New Roman" w:eastAsia="Times New Roman" w:hAnsi="Times New Roman" w:cs="Times New Roman"/>
          <w:b/>
          <w:sz w:val="20"/>
          <w:szCs w:val="24"/>
        </w:rPr>
        <w:t xml:space="preserve">( </w:t>
      </w:r>
      <w:proofErr w:type="gramEnd"/>
      <w:r w:rsidRPr="00E75245">
        <w:rPr>
          <w:rFonts w:ascii="Times New Roman" w:eastAsia="Times New Roman" w:hAnsi="Times New Roman" w:cs="Times New Roman"/>
          <w:b/>
          <w:sz w:val="20"/>
          <w:szCs w:val="24"/>
        </w:rPr>
        <w:t>из часа внеурочной деятельности)</w:t>
      </w:r>
    </w:p>
    <w:p w:rsidR="00E75245" w:rsidRPr="00E75245" w:rsidRDefault="00E75245" w:rsidP="00E75245">
      <w:pPr>
        <w:spacing w:after="0" w:line="240" w:lineRule="auto"/>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 xml:space="preserve">                     2.Кружок по русскому языку  -----------------------------------------------------------1 час  </w:t>
      </w:r>
      <w:proofErr w:type="gramStart"/>
      <w:r w:rsidRPr="00E75245">
        <w:rPr>
          <w:rFonts w:ascii="Times New Roman" w:eastAsia="Times New Roman" w:hAnsi="Times New Roman" w:cs="Times New Roman"/>
          <w:b/>
          <w:sz w:val="20"/>
          <w:szCs w:val="24"/>
        </w:rPr>
        <w:t xml:space="preserve">( </w:t>
      </w:r>
      <w:proofErr w:type="gramEnd"/>
      <w:r w:rsidRPr="00E75245">
        <w:rPr>
          <w:rFonts w:ascii="Times New Roman" w:eastAsia="Times New Roman" w:hAnsi="Times New Roman" w:cs="Times New Roman"/>
          <w:b/>
          <w:sz w:val="20"/>
          <w:szCs w:val="24"/>
        </w:rPr>
        <w:t>из часа внеурочной деятельности)</w:t>
      </w:r>
    </w:p>
    <w:p w:rsidR="00E75245" w:rsidRPr="00E75245" w:rsidRDefault="00E75245" w:rsidP="00E75245">
      <w:pPr>
        <w:numPr>
          <w:ilvl w:val="0"/>
          <w:numId w:val="54"/>
        </w:num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класс</w:t>
      </w:r>
    </w:p>
    <w:p w:rsidR="00E75245" w:rsidRPr="00E75245" w:rsidRDefault="00E75245" w:rsidP="00E75245">
      <w:pPr>
        <w:numPr>
          <w:ilvl w:val="0"/>
          <w:numId w:val="55"/>
        </w:numPr>
        <w:spacing w:after="0" w:line="240" w:lineRule="auto"/>
        <w:ind w:left="1418" w:firstLine="0"/>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 xml:space="preserve">Кружок по русскому языку----------------------------------------------------1 час  </w:t>
      </w:r>
      <w:proofErr w:type="gramStart"/>
      <w:r w:rsidRPr="00E75245">
        <w:rPr>
          <w:rFonts w:ascii="Times New Roman" w:eastAsia="Times New Roman" w:hAnsi="Times New Roman" w:cs="Times New Roman"/>
          <w:b/>
          <w:sz w:val="20"/>
          <w:szCs w:val="24"/>
        </w:rPr>
        <w:t xml:space="preserve">( </w:t>
      </w:r>
      <w:proofErr w:type="gramEnd"/>
      <w:r w:rsidRPr="00E75245">
        <w:rPr>
          <w:rFonts w:ascii="Times New Roman" w:eastAsia="Times New Roman" w:hAnsi="Times New Roman" w:cs="Times New Roman"/>
          <w:b/>
          <w:sz w:val="20"/>
          <w:szCs w:val="24"/>
        </w:rPr>
        <w:t>из часа внеурочной деятельности)</w:t>
      </w:r>
    </w:p>
    <w:p w:rsidR="00E75245" w:rsidRPr="00E75245" w:rsidRDefault="00E75245" w:rsidP="00E75245">
      <w:pPr>
        <w:numPr>
          <w:ilvl w:val="0"/>
          <w:numId w:val="55"/>
        </w:numPr>
        <w:spacing w:after="0" w:line="240" w:lineRule="auto"/>
        <w:ind w:left="1276" w:firstLine="0"/>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 xml:space="preserve">Кружок по математике   ------------------------------------------------------- 1 час  </w:t>
      </w:r>
      <w:proofErr w:type="gramStart"/>
      <w:r w:rsidRPr="00E75245">
        <w:rPr>
          <w:rFonts w:ascii="Times New Roman" w:eastAsia="Times New Roman" w:hAnsi="Times New Roman" w:cs="Times New Roman"/>
          <w:b/>
          <w:sz w:val="20"/>
          <w:szCs w:val="24"/>
        </w:rPr>
        <w:t xml:space="preserve">( </w:t>
      </w:r>
      <w:proofErr w:type="gramEnd"/>
      <w:r w:rsidRPr="00E75245">
        <w:rPr>
          <w:rFonts w:ascii="Times New Roman" w:eastAsia="Times New Roman" w:hAnsi="Times New Roman" w:cs="Times New Roman"/>
          <w:b/>
          <w:sz w:val="20"/>
          <w:szCs w:val="24"/>
        </w:rPr>
        <w:t>из часа внеурочной деятельности)</w:t>
      </w:r>
    </w:p>
    <w:p w:rsidR="00E75245" w:rsidRPr="00E75245" w:rsidRDefault="00E75245" w:rsidP="00E75245">
      <w:pPr>
        <w:spacing w:after="0" w:line="240" w:lineRule="auto"/>
        <w:rPr>
          <w:rFonts w:ascii="Times New Roman" w:eastAsia="Times New Roman" w:hAnsi="Times New Roman" w:cs="Times New Roman"/>
          <w:b/>
          <w:sz w:val="20"/>
          <w:szCs w:val="24"/>
        </w:rPr>
      </w:pPr>
    </w:p>
    <w:p w:rsidR="00E75245" w:rsidRPr="00E75245" w:rsidRDefault="00E75245" w:rsidP="00E75245">
      <w:pPr>
        <w:numPr>
          <w:ilvl w:val="0"/>
          <w:numId w:val="54"/>
        </w:num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класс</w:t>
      </w:r>
    </w:p>
    <w:p w:rsidR="00E75245" w:rsidRPr="00E75245" w:rsidRDefault="00E75245" w:rsidP="00E75245">
      <w:p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 xml:space="preserve">1.    Кружок по русскому языку--------------------------------------------------------------1 час  </w:t>
      </w:r>
      <w:proofErr w:type="gramStart"/>
      <w:r w:rsidRPr="00E75245">
        <w:rPr>
          <w:rFonts w:ascii="Times New Roman" w:eastAsia="Times New Roman" w:hAnsi="Times New Roman" w:cs="Times New Roman"/>
          <w:b/>
          <w:sz w:val="20"/>
          <w:szCs w:val="24"/>
        </w:rPr>
        <w:t xml:space="preserve">( </w:t>
      </w:r>
      <w:proofErr w:type="gramEnd"/>
      <w:r w:rsidRPr="00E75245">
        <w:rPr>
          <w:rFonts w:ascii="Times New Roman" w:eastAsia="Times New Roman" w:hAnsi="Times New Roman" w:cs="Times New Roman"/>
          <w:b/>
          <w:sz w:val="20"/>
          <w:szCs w:val="24"/>
        </w:rPr>
        <w:t>из часа внеурочной деятельности)</w:t>
      </w:r>
    </w:p>
    <w:p w:rsidR="00E75245" w:rsidRPr="00E75245" w:rsidRDefault="00E75245" w:rsidP="00E75245">
      <w:p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 xml:space="preserve">2.    Кружок по математике   ----------------------------------------------------------------1 час  </w:t>
      </w:r>
      <w:proofErr w:type="gramStart"/>
      <w:r w:rsidRPr="00E75245">
        <w:rPr>
          <w:rFonts w:ascii="Times New Roman" w:eastAsia="Times New Roman" w:hAnsi="Times New Roman" w:cs="Times New Roman"/>
          <w:b/>
          <w:sz w:val="20"/>
          <w:szCs w:val="24"/>
        </w:rPr>
        <w:t xml:space="preserve">( </w:t>
      </w:r>
      <w:proofErr w:type="gramEnd"/>
      <w:r w:rsidRPr="00E75245">
        <w:rPr>
          <w:rFonts w:ascii="Times New Roman" w:eastAsia="Times New Roman" w:hAnsi="Times New Roman" w:cs="Times New Roman"/>
          <w:b/>
          <w:sz w:val="20"/>
          <w:szCs w:val="24"/>
        </w:rPr>
        <w:t>из часа внеурочной деятельности)</w:t>
      </w:r>
    </w:p>
    <w:p w:rsidR="00E75245" w:rsidRPr="00E75245" w:rsidRDefault="00E75245" w:rsidP="00E75245">
      <w:pPr>
        <w:spacing w:after="0" w:line="240" w:lineRule="auto"/>
        <w:rPr>
          <w:rFonts w:ascii="Times New Roman" w:eastAsia="Times New Roman" w:hAnsi="Times New Roman" w:cs="Times New Roman"/>
          <w:b/>
          <w:sz w:val="20"/>
          <w:szCs w:val="24"/>
        </w:rPr>
      </w:pPr>
    </w:p>
    <w:p w:rsidR="00E75245" w:rsidRPr="00E75245" w:rsidRDefault="00E75245" w:rsidP="00E75245">
      <w:pPr>
        <w:spacing w:after="0" w:line="240" w:lineRule="auto"/>
        <w:rPr>
          <w:rFonts w:ascii="Times New Roman" w:eastAsia="Times New Roman" w:hAnsi="Times New Roman" w:cs="Times New Roman"/>
          <w:b/>
          <w:sz w:val="20"/>
          <w:szCs w:val="24"/>
        </w:rPr>
      </w:pPr>
    </w:p>
    <w:p w:rsidR="00E75245" w:rsidRPr="00E75245" w:rsidRDefault="00E75245" w:rsidP="00E75245">
      <w:p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5 класс</w:t>
      </w:r>
    </w:p>
    <w:p w:rsidR="00E75245" w:rsidRPr="00E75245" w:rsidRDefault="00E75245" w:rsidP="00E75245">
      <w:pPr>
        <w:numPr>
          <w:ilvl w:val="0"/>
          <w:numId w:val="59"/>
        </w:numPr>
        <w:spacing w:after="0" w:line="240" w:lineRule="auto"/>
        <w:ind w:left="1560" w:hanging="567"/>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На урок ОБЖ ------------------------------------------------------------------------------1 час (компонент образовательного учреждения)</w:t>
      </w:r>
    </w:p>
    <w:p w:rsidR="00E75245" w:rsidRPr="00E75245" w:rsidRDefault="00E75245" w:rsidP="00E75245">
      <w:pPr>
        <w:spacing w:after="0" w:line="240" w:lineRule="auto"/>
        <w:ind w:left="6702" w:firstLine="378"/>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6 класс</w:t>
      </w:r>
    </w:p>
    <w:p w:rsidR="00E75245" w:rsidRPr="00E75245" w:rsidRDefault="00E75245" w:rsidP="00E75245">
      <w:pPr>
        <w:numPr>
          <w:ilvl w:val="0"/>
          <w:numId w:val="56"/>
        </w:numPr>
        <w:spacing w:after="0" w:line="240" w:lineRule="auto"/>
        <w:ind w:left="1276"/>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На урок русского языка   -----------------------------------------------------------------1 час (компонент образовательного учреждения)</w:t>
      </w:r>
    </w:p>
    <w:p w:rsidR="00E75245" w:rsidRPr="00E75245" w:rsidRDefault="00E75245" w:rsidP="00E75245">
      <w:pPr>
        <w:spacing w:after="0" w:line="240" w:lineRule="auto"/>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ab/>
      </w:r>
    </w:p>
    <w:p w:rsidR="00E75245" w:rsidRPr="00E75245" w:rsidRDefault="00E75245" w:rsidP="00E75245">
      <w:p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7 класс</w:t>
      </w:r>
    </w:p>
    <w:p w:rsidR="00E75245" w:rsidRPr="00E75245" w:rsidRDefault="00E75245" w:rsidP="00E75245">
      <w:pPr>
        <w:numPr>
          <w:ilvl w:val="0"/>
          <w:numId w:val="58"/>
        </w:numPr>
        <w:spacing w:after="0" w:line="240" w:lineRule="auto"/>
        <w:ind w:left="1134"/>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На урок ОБЖ                        ----------------------------------------------------------------1 час (компонент образовательного учреждения)</w:t>
      </w:r>
    </w:p>
    <w:p w:rsidR="00E75245" w:rsidRPr="00E75245" w:rsidRDefault="00E75245" w:rsidP="00E75245">
      <w:pPr>
        <w:spacing w:after="0" w:line="240" w:lineRule="auto"/>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ab/>
      </w:r>
    </w:p>
    <w:p w:rsidR="00E75245" w:rsidRPr="00E75245" w:rsidRDefault="00E75245" w:rsidP="00E75245">
      <w:p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10 класс</w:t>
      </w:r>
    </w:p>
    <w:p w:rsidR="00E75245" w:rsidRPr="00E75245" w:rsidRDefault="00E75245" w:rsidP="00E75245">
      <w:pPr>
        <w:numPr>
          <w:ilvl w:val="0"/>
          <w:numId w:val="57"/>
        </w:numPr>
        <w:spacing w:after="0" w:line="240" w:lineRule="auto"/>
        <w:ind w:left="993" w:firstLine="0"/>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На урок ОБЖ                   ----------------------------------------------------------------1 час (компонент образовательного учреждения)</w:t>
      </w:r>
    </w:p>
    <w:p w:rsidR="00E75245" w:rsidRPr="00E75245" w:rsidRDefault="00E75245" w:rsidP="00E75245">
      <w:pPr>
        <w:numPr>
          <w:ilvl w:val="0"/>
          <w:numId w:val="57"/>
        </w:numPr>
        <w:spacing w:after="0" w:line="240" w:lineRule="auto"/>
        <w:ind w:left="993" w:firstLine="0"/>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На урок астрономии     ------------------------------------------------------------------1 час (компонент образовательного учреждения)</w:t>
      </w:r>
    </w:p>
    <w:p w:rsidR="00E75245" w:rsidRPr="00E75245" w:rsidRDefault="00E75245" w:rsidP="00E75245">
      <w:pPr>
        <w:tabs>
          <w:tab w:val="left" w:pos="7062"/>
        </w:tabs>
        <w:spacing w:after="0" w:line="240" w:lineRule="auto"/>
        <w:ind w:left="993"/>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ab/>
        <w:t>11 класс</w:t>
      </w:r>
    </w:p>
    <w:p w:rsidR="00E75245" w:rsidRPr="00E75245" w:rsidRDefault="00E75245" w:rsidP="00E75245">
      <w:p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1.</w:t>
      </w:r>
      <w:r w:rsidRPr="00E75245">
        <w:rPr>
          <w:rFonts w:ascii="Times New Roman" w:eastAsia="Times New Roman" w:hAnsi="Times New Roman" w:cs="Times New Roman"/>
          <w:b/>
          <w:sz w:val="20"/>
          <w:szCs w:val="24"/>
        </w:rPr>
        <w:tab/>
      </w:r>
      <w:proofErr w:type="gramStart"/>
      <w:r w:rsidRPr="00E75245">
        <w:rPr>
          <w:rFonts w:ascii="Times New Roman" w:eastAsia="Times New Roman" w:hAnsi="Times New Roman" w:cs="Times New Roman"/>
          <w:b/>
          <w:sz w:val="20"/>
          <w:szCs w:val="24"/>
        </w:rPr>
        <w:t>На урок математики       --------------------------------------------------------------   1 час (компонент образовательного учреждения</w:t>
      </w:r>
      <w:proofErr w:type="gramEnd"/>
    </w:p>
    <w:p w:rsidR="00E75245" w:rsidRPr="00E75245" w:rsidRDefault="00E75245" w:rsidP="00E75245">
      <w:pPr>
        <w:spacing w:after="0" w:line="240" w:lineRule="auto"/>
        <w:jc w:val="center"/>
        <w:rPr>
          <w:rFonts w:ascii="Times New Roman" w:eastAsia="Times New Roman" w:hAnsi="Times New Roman" w:cs="Times New Roman"/>
          <w:b/>
          <w:sz w:val="20"/>
          <w:szCs w:val="24"/>
        </w:rPr>
      </w:pPr>
    </w:p>
    <w:p w:rsidR="00E75245" w:rsidRPr="00E75245" w:rsidRDefault="00E75245" w:rsidP="00E75245">
      <w:pPr>
        <w:spacing w:after="0" w:line="240" w:lineRule="auto"/>
        <w:jc w:val="center"/>
        <w:rPr>
          <w:rFonts w:ascii="Times New Roman" w:eastAsia="Times New Roman" w:hAnsi="Times New Roman" w:cs="Times New Roman"/>
          <w:b/>
          <w:sz w:val="20"/>
          <w:szCs w:val="24"/>
        </w:rPr>
      </w:pPr>
      <w:r w:rsidRPr="00E75245">
        <w:rPr>
          <w:rFonts w:ascii="Times New Roman" w:eastAsia="Times New Roman" w:hAnsi="Times New Roman" w:cs="Times New Roman"/>
          <w:b/>
          <w:sz w:val="20"/>
          <w:szCs w:val="24"/>
        </w:rPr>
        <w:t>2.</w:t>
      </w:r>
      <w:r w:rsidRPr="00E75245">
        <w:rPr>
          <w:rFonts w:ascii="Times New Roman" w:eastAsia="Times New Roman" w:hAnsi="Times New Roman" w:cs="Times New Roman"/>
          <w:b/>
          <w:sz w:val="20"/>
          <w:szCs w:val="24"/>
        </w:rPr>
        <w:tab/>
      </w:r>
      <w:proofErr w:type="gramStart"/>
      <w:r w:rsidRPr="00E75245">
        <w:rPr>
          <w:rFonts w:ascii="Times New Roman" w:eastAsia="Times New Roman" w:hAnsi="Times New Roman" w:cs="Times New Roman"/>
          <w:b/>
          <w:sz w:val="20"/>
          <w:szCs w:val="24"/>
        </w:rPr>
        <w:t>На урок русского языка      --------------------------------------------------------------   1 час (компонент образовательного учреждения</w:t>
      </w:r>
      <w:proofErr w:type="gramEnd"/>
    </w:p>
    <w:p w:rsidR="0059119D" w:rsidRPr="00E75245" w:rsidRDefault="0059119D" w:rsidP="00703561">
      <w:pPr>
        <w:spacing w:after="0" w:line="240" w:lineRule="auto"/>
        <w:rPr>
          <w:rFonts w:ascii="Times New Roman" w:eastAsia="Times New Roman" w:hAnsi="Times New Roman" w:cs="Times New Roman"/>
          <w:szCs w:val="28"/>
        </w:rPr>
      </w:pPr>
      <w:r w:rsidRPr="00E75245">
        <w:rPr>
          <w:rFonts w:ascii="Times New Roman" w:eastAsia="Times New Roman" w:hAnsi="Times New Roman" w:cs="Times New Roman"/>
          <w:sz w:val="24"/>
          <w:szCs w:val="32"/>
        </w:rPr>
        <w:t xml:space="preserve">          </w:t>
      </w:r>
    </w:p>
    <w:p w:rsidR="005615AE" w:rsidRPr="00FF263A" w:rsidRDefault="005615AE" w:rsidP="005615AE">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5615AE" w:rsidRPr="00FF263A" w:rsidRDefault="005615AE" w:rsidP="005615AE">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E75245" w:rsidRPr="0059119D" w:rsidRDefault="00E75245" w:rsidP="00E75245">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Профильное обучение</w:t>
      </w:r>
    </w:p>
    <w:p w:rsidR="00E75245" w:rsidRPr="0059119D" w:rsidRDefault="00E75245" w:rsidP="00E75245">
      <w:pPr>
        <w:spacing w:after="0" w:line="240" w:lineRule="auto"/>
        <w:jc w:val="center"/>
        <w:rPr>
          <w:rFonts w:ascii="Times New Roman" w:eastAsia="Times New Roman" w:hAnsi="Times New Roman" w:cs="Times New Roman"/>
          <w:b/>
          <w:sz w:val="24"/>
          <w:szCs w:val="24"/>
        </w:rPr>
      </w:pPr>
      <w:r w:rsidRPr="0059119D">
        <w:rPr>
          <w:rFonts w:ascii="Times New Roman" w:eastAsia="Times New Roman" w:hAnsi="Times New Roman" w:cs="Times New Roman"/>
          <w:b/>
          <w:sz w:val="24"/>
          <w:szCs w:val="24"/>
        </w:rPr>
        <w:t>в 10 и 11 классе «Социальный работник»</w:t>
      </w:r>
    </w:p>
    <w:p w:rsidR="00E75245" w:rsidRPr="0059119D" w:rsidRDefault="00E75245" w:rsidP="00E75245">
      <w:pPr>
        <w:spacing w:after="0" w:line="240" w:lineRule="auto"/>
        <w:jc w:val="center"/>
        <w:rPr>
          <w:rFonts w:ascii="Times New Roman" w:eastAsia="Times New Roman" w:hAnsi="Times New Roman" w:cs="Times New Roman"/>
          <w:b/>
          <w:sz w:val="24"/>
          <w:szCs w:val="24"/>
        </w:rPr>
      </w:pPr>
    </w:p>
    <w:p w:rsidR="00E75245" w:rsidRPr="0059119D" w:rsidRDefault="00E75245" w:rsidP="00E75245">
      <w:pPr>
        <w:spacing w:after="0" w:line="240" w:lineRule="auto"/>
        <w:jc w:val="center"/>
        <w:rPr>
          <w:rFonts w:ascii="Times New Roman" w:eastAsia="Times New Roman" w:hAnsi="Times New Roman" w:cs="Times New Roman"/>
          <w:b/>
          <w:sz w:val="24"/>
          <w:szCs w:val="24"/>
        </w:rPr>
      </w:pPr>
    </w:p>
    <w:p w:rsidR="00E75245" w:rsidRPr="0059119D" w:rsidRDefault="00E75245" w:rsidP="00E75245">
      <w:pPr>
        <w:spacing w:after="0" w:line="240" w:lineRule="auto"/>
        <w:rPr>
          <w:rFonts w:ascii="Times New Roman" w:eastAsia="Times New Roman" w:hAnsi="Times New Roman" w:cs="Times New Roman"/>
          <w:b/>
          <w:sz w:val="24"/>
          <w:szCs w:val="24"/>
        </w:rPr>
      </w:pPr>
      <w:r w:rsidRPr="00E75245">
        <w:rPr>
          <w:rFonts w:ascii="Times New Roman" w:eastAsia="Times New Roman" w:hAnsi="Times New Roman" w:cs="Times New Roman"/>
          <w:b/>
          <w:sz w:val="24"/>
          <w:szCs w:val="24"/>
        </w:rPr>
        <w:t xml:space="preserve">                                      1.</w:t>
      </w:r>
      <w:r w:rsidRPr="0059119D">
        <w:rPr>
          <w:rFonts w:ascii="Times New Roman" w:eastAsia="Times New Roman" w:hAnsi="Times New Roman" w:cs="Times New Roman"/>
          <w:b/>
          <w:sz w:val="24"/>
          <w:szCs w:val="24"/>
        </w:rPr>
        <w:t>Русский язык ---</w:t>
      </w:r>
      <w:r>
        <w:rPr>
          <w:rFonts w:ascii="Times New Roman" w:eastAsia="Times New Roman" w:hAnsi="Times New Roman" w:cs="Times New Roman"/>
          <w:b/>
          <w:sz w:val="24"/>
          <w:szCs w:val="24"/>
        </w:rPr>
        <w:t>-----------------------------</w:t>
      </w:r>
      <w:r w:rsidRPr="0059119D">
        <w:rPr>
          <w:rFonts w:ascii="Times New Roman" w:eastAsia="Times New Roman" w:hAnsi="Times New Roman" w:cs="Times New Roman"/>
          <w:b/>
          <w:sz w:val="24"/>
          <w:szCs w:val="24"/>
        </w:rPr>
        <w:t xml:space="preserve"> 3 часа</w:t>
      </w:r>
    </w:p>
    <w:p w:rsidR="00E75245" w:rsidRPr="0059119D" w:rsidRDefault="00E75245" w:rsidP="00E75245">
      <w:pPr>
        <w:spacing w:after="0" w:line="240" w:lineRule="auto"/>
        <w:rPr>
          <w:rFonts w:ascii="Times New Roman" w:eastAsia="Times New Roman" w:hAnsi="Times New Roman" w:cs="Times New Roman"/>
          <w:b/>
          <w:sz w:val="24"/>
          <w:szCs w:val="24"/>
        </w:rPr>
      </w:pPr>
      <w:r w:rsidRPr="00E75245">
        <w:rPr>
          <w:rFonts w:ascii="Times New Roman" w:eastAsia="Times New Roman" w:hAnsi="Times New Roman" w:cs="Times New Roman"/>
          <w:b/>
          <w:sz w:val="24"/>
          <w:szCs w:val="24"/>
        </w:rPr>
        <w:t xml:space="preserve">                                      2.</w:t>
      </w:r>
      <w:r w:rsidRPr="0059119D">
        <w:rPr>
          <w:rFonts w:ascii="Times New Roman" w:eastAsia="Times New Roman" w:hAnsi="Times New Roman" w:cs="Times New Roman"/>
          <w:b/>
          <w:sz w:val="24"/>
          <w:szCs w:val="24"/>
        </w:rPr>
        <w:t>Информатика  --</w:t>
      </w:r>
      <w:r>
        <w:rPr>
          <w:rFonts w:ascii="Times New Roman" w:eastAsia="Times New Roman" w:hAnsi="Times New Roman" w:cs="Times New Roman"/>
          <w:b/>
          <w:sz w:val="24"/>
          <w:szCs w:val="24"/>
        </w:rPr>
        <w:t>----------------------------</w:t>
      </w:r>
      <w:r w:rsidRPr="0059119D">
        <w:rPr>
          <w:rFonts w:ascii="Times New Roman" w:eastAsia="Times New Roman" w:hAnsi="Times New Roman" w:cs="Times New Roman"/>
          <w:b/>
          <w:sz w:val="24"/>
          <w:szCs w:val="24"/>
        </w:rPr>
        <w:t xml:space="preserve"> 1 часа</w:t>
      </w:r>
    </w:p>
    <w:p w:rsidR="005615AE" w:rsidRPr="00FF263A" w:rsidRDefault="005615AE" w:rsidP="005615AE">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A328F9" w:rsidRPr="00FF263A" w:rsidRDefault="00A328F9" w:rsidP="005615AE">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A328F9" w:rsidRPr="00FF263A" w:rsidRDefault="00A328F9" w:rsidP="005615AE">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A328F9" w:rsidRPr="00FF263A" w:rsidRDefault="00A328F9" w:rsidP="005615AE">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A328F9" w:rsidRPr="00E75245" w:rsidRDefault="00A328F9" w:rsidP="00E75245">
      <w:pPr>
        <w:autoSpaceDE w:val="0"/>
        <w:autoSpaceDN w:val="0"/>
        <w:adjustRightInd w:val="0"/>
        <w:spacing w:after="0" w:line="360" w:lineRule="auto"/>
        <w:rPr>
          <w:rFonts w:ascii="Times New Roman" w:eastAsia="TimesNewRoman" w:hAnsi="Times New Roman" w:cs="Times New Roman"/>
          <w:b/>
          <w:sz w:val="24"/>
          <w:szCs w:val="24"/>
        </w:rPr>
        <w:sectPr w:rsidR="00A328F9" w:rsidRPr="00E75245" w:rsidSect="00030646">
          <w:pgSz w:w="11906" w:h="16838"/>
          <w:pgMar w:top="851" w:right="1274" w:bottom="851" w:left="1134" w:header="709" w:footer="709" w:gutter="0"/>
          <w:cols w:space="708"/>
          <w:docGrid w:linePitch="360"/>
        </w:sectPr>
      </w:pPr>
    </w:p>
    <w:p w:rsidR="0059119D" w:rsidRPr="00E75245" w:rsidRDefault="0059119D" w:rsidP="0059119D">
      <w:pPr>
        <w:spacing w:after="0" w:line="240" w:lineRule="auto"/>
        <w:rPr>
          <w:rFonts w:ascii="Times New Roman" w:eastAsia="Times New Roman" w:hAnsi="Times New Roman" w:cs="Times New Roman"/>
          <w:sz w:val="24"/>
          <w:szCs w:val="24"/>
        </w:rPr>
      </w:pPr>
    </w:p>
    <w:p w:rsidR="0059119D" w:rsidRPr="0059119D" w:rsidRDefault="00E75245" w:rsidP="00E75245">
      <w:pPr>
        <w:tabs>
          <w:tab w:val="left" w:pos="510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59119D" w:rsidRPr="0059119D" w:rsidRDefault="0059119D" w:rsidP="0059119D">
      <w:pPr>
        <w:spacing w:after="0" w:line="240" w:lineRule="auto"/>
        <w:rPr>
          <w:rFonts w:ascii="Times New Roman" w:eastAsia="Times New Roman" w:hAnsi="Times New Roman" w:cs="Times New Roman"/>
          <w:sz w:val="24"/>
          <w:szCs w:val="24"/>
        </w:rPr>
      </w:pPr>
    </w:p>
    <w:p w:rsidR="0059119D" w:rsidRPr="0059119D" w:rsidRDefault="0059119D" w:rsidP="0059119D">
      <w:pPr>
        <w:spacing w:after="0" w:line="240" w:lineRule="auto"/>
        <w:rPr>
          <w:rFonts w:ascii="Times New Roman" w:eastAsia="Times New Roman" w:hAnsi="Times New Roman" w:cs="Times New Roman"/>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59119D" w:rsidRDefault="0059119D" w:rsidP="0059119D">
      <w:pPr>
        <w:spacing w:after="0" w:line="240" w:lineRule="auto"/>
        <w:jc w:val="center"/>
        <w:rPr>
          <w:rFonts w:ascii="Times New Roman" w:eastAsia="Times New Roman" w:hAnsi="Times New Roman" w:cs="Times New Roman"/>
          <w:b/>
          <w:sz w:val="24"/>
          <w:szCs w:val="24"/>
        </w:rPr>
      </w:pPr>
    </w:p>
    <w:p w:rsidR="0059119D" w:rsidRPr="00FF263A" w:rsidRDefault="0059119D" w:rsidP="005615AE">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A328F9" w:rsidRPr="00FF263A" w:rsidRDefault="00A328F9" w:rsidP="005615AE">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A328F9" w:rsidRPr="00FF263A" w:rsidRDefault="00A328F9" w:rsidP="005615AE">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A328F9" w:rsidRPr="00E75245" w:rsidRDefault="00A328F9" w:rsidP="00E75245">
      <w:pPr>
        <w:framePr w:w="15692" w:wrap="auto" w:hAnchor="text"/>
        <w:autoSpaceDE w:val="0"/>
        <w:autoSpaceDN w:val="0"/>
        <w:adjustRightInd w:val="0"/>
        <w:spacing w:after="0" w:line="360" w:lineRule="auto"/>
        <w:rPr>
          <w:rFonts w:ascii="Times New Roman" w:eastAsia="TimesNewRoman" w:hAnsi="Times New Roman" w:cs="Times New Roman"/>
          <w:b/>
          <w:sz w:val="24"/>
          <w:szCs w:val="24"/>
          <w:lang w:val="en-US"/>
        </w:rPr>
        <w:sectPr w:rsidR="00A328F9" w:rsidRPr="00E75245" w:rsidSect="00E75245">
          <w:pgSz w:w="16838" w:h="11906" w:orient="landscape"/>
          <w:pgMar w:top="709" w:right="851" w:bottom="1276" w:left="851" w:header="709" w:footer="709" w:gutter="0"/>
          <w:cols w:space="708"/>
          <w:docGrid w:linePitch="360"/>
        </w:sectPr>
      </w:pPr>
    </w:p>
    <w:p w:rsidR="00ED0F94" w:rsidRPr="00E75245" w:rsidRDefault="00E75245" w:rsidP="00E75245">
      <w:pPr>
        <w:spacing w:after="270" w:line="240" w:lineRule="auto"/>
        <w:outlineLvl w:val="0"/>
        <w:rPr>
          <w:rFonts w:ascii="Times New Roman" w:eastAsia="Times New Roman" w:hAnsi="Times New Roman" w:cs="Times New Roman"/>
          <w:b/>
          <w:kern w:val="36"/>
          <w:sz w:val="24"/>
          <w:szCs w:val="24"/>
        </w:rPr>
      </w:pPr>
      <w:r w:rsidRPr="00E75245">
        <w:rPr>
          <w:rFonts w:ascii="Times New Roman" w:eastAsia="Times New Roman" w:hAnsi="Times New Roman" w:cs="Times New Roman"/>
          <w:b/>
          <w:kern w:val="36"/>
          <w:sz w:val="24"/>
          <w:szCs w:val="24"/>
        </w:rPr>
        <w:lastRenderedPageBreak/>
        <w:t>1.1.</w:t>
      </w:r>
      <w:bookmarkStart w:id="0" w:name="_GoBack"/>
      <w:bookmarkEnd w:id="0"/>
      <w:r w:rsidR="00ED0F94" w:rsidRPr="00E75245">
        <w:rPr>
          <w:rFonts w:ascii="Times New Roman" w:eastAsia="Times New Roman" w:hAnsi="Times New Roman" w:cs="Times New Roman"/>
          <w:b/>
          <w:kern w:val="36"/>
          <w:sz w:val="24"/>
          <w:szCs w:val="24"/>
        </w:rPr>
        <w:t>Повышение педагогического мастерства через участие педагога в профессиональных конкурсах»</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70"/>
        <w:gridCol w:w="3826"/>
        <w:gridCol w:w="4820"/>
      </w:tblGrid>
      <w:tr w:rsidR="00D03F2F" w:rsidRPr="00FF263A" w:rsidTr="00D03F2F">
        <w:tc>
          <w:tcPr>
            <w:tcW w:w="425" w:type="dxa"/>
            <w:tcBorders>
              <w:top w:val="single" w:sz="4" w:space="0" w:color="auto"/>
              <w:left w:val="single" w:sz="4" w:space="0" w:color="auto"/>
              <w:bottom w:val="single" w:sz="4" w:space="0" w:color="auto"/>
              <w:right w:val="single" w:sz="4" w:space="0" w:color="auto"/>
            </w:tcBorders>
            <w:hideMark/>
          </w:tcPr>
          <w:p w:rsidR="00D03F2F" w:rsidRPr="00FF263A" w:rsidRDefault="00D03F2F">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w:t>
            </w:r>
          </w:p>
        </w:tc>
        <w:tc>
          <w:tcPr>
            <w:tcW w:w="2270" w:type="dxa"/>
            <w:tcBorders>
              <w:top w:val="single" w:sz="4" w:space="0" w:color="auto"/>
              <w:left w:val="single" w:sz="4" w:space="0" w:color="auto"/>
              <w:bottom w:val="single" w:sz="4" w:space="0" w:color="auto"/>
              <w:right w:val="single" w:sz="4" w:space="0" w:color="auto"/>
            </w:tcBorders>
            <w:hideMark/>
          </w:tcPr>
          <w:p w:rsidR="00D03F2F" w:rsidRPr="00FF263A" w:rsidRDefault="00D03F2F">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ФИО</w:t>
            </w:r>
          </w:p>
        </w:tc>
        <w:tc>
          <w:tcPr>
            <w:tcW w:w="3826" w:type="dxa"/>
            <w:tcBorders>
              <w:top w:val="single" w:sz="4" w:space="0" w:color="auto"/>
              <w:left w:val="single" w:sz="4" w:space="0" w:color="auto"/>
              <w:bottom w:val="single" w:sz="4" w:space="0" w:color="auto"/>
              <w:right w:val="single" w:sz="4" w:space="0" w:color="auto"/>
            </w:tcBorders>
            <w:vAlign w:val="center"/>
            <w:hideMark/>
          </w:tcPr>
          <w:p w:rsidR="00D03F2F" w:rsidRPr="00FF263A" w:rsidRDefault="00D03F2F">
            <w:pPr>
              <w:spacing w:after="0" w:line="240" w:lineRule="auto"/>
              <w:jc w:val="center"/>
              <w:rPr>
                <w:rFonts w:ascii="Times New Roman" w:eastAsia="Calibri" w:hAnsi="Times New Roman" w:cs="Times New Roman"/>
                <w:caps/>
                <w:sz w:val="24"/>
                <w:szCs w:val="24"/>
              </w:rPr>
            </w:pPr>
            <w:r w:rsidRPr="00FF263A">
              <w:rPr>
                <w:rFonts w:ascii="Times New Roman" w:eastAsia="Calibri" w:hAnsi="Times New Roman" w:cs="Times New Roman"/>
                <w:caps/>
                <w:sz w:val="24"/>
                <w:szCs w:val="24"/>
              </w:rPr>
              <w:t>УРОВЕНЬ, ОБРАЗОВАТЕЛЬНОЕ СОБЫТИЕ</w:t>
            </w:r>
          </w:p>
        </w:tc>
        <w:tc>
          <w:tcPr>
            <w:tcW w:w="4820" w:type="dxa"/>
            <w:tcBorders>
              <w:top w:val="single" w:sz="4" w:space="0" w:color="auto"/>
              <w:left w:val="single" w:sz="4" w:space="0" w:color="auto"/>
              <w:bottom w:val="single" w:sz="4" w:space="0" w:color="auto"/>
              <w:right w:val="single" w:sz="4" w:space="0" w:color="auto"/>
            </w:tcBorders>
            <w:vAlign w:val="center"/>
            <w:hideMark/>
          </w:tcPr>
          <w:p w:rsidR="00D03F2F" w:rsidRPr="00FF263A" w:rsidRDefault="00D03F2F">
            <w:pPr>
              <w:spacing w:after="0" w:line="240" w:lineRule="auto"/>
              <w:jc w:val="center"/>
              <w:rPr>
                <w:rFonts w:ascii="Times New Roman" w:eastAsia="Calibri" w:hAnsi="Times New Roman" w:cs="Times New Roman"/>
                <w:caps/>
                <w:sz w:val="24"/>
                <w:szCs w:val="24"/>
              </w:rPr>
            </w:pPr>
            <w:r w:rsidRPr="00FF263A">
              <w:rPr>
                <w:rFonts w:ascii="Times New Roman" w:eastAsia="Calibri" w:hAnsi="Times New Roman" w:cs="Times New Roman"/>
                <w:caps/>
                <w:sz w:val="24"/>
                <w:szCs w:val="24"/>
              </w:rPr>
              <w:t>Тема</w:t>
            </w:r>
          </w:p>
        </w:tc>
      </w:tr>
      <w:tr w:rsidR="00D03F2F" w:rsidRPr="00FF263A" w:rsidTr="00D03F2F">
        <w:tc>
          <w:tcPr>
            <w:tcW w:w="425" w:type="dxa"/>
            <w:tcBorders>
              <w:top w:val="single" w:sz="4" w:space="0" w:color="auto"/>
              <w:left w:val="single" w:sz="4" w:space="0" w:color="auto"/>
              <w:bottom w:val="single" w:sz="4" w:space="0" w:color="auto"/>
              <w:right w:val="single" w:sz="4" w:space="0" w:color="auto"/>
            </w:tcBorders>
            <w:hideMark/>
          </w:tcPr>
          <w:p w:rsidR="00D03F2F" w:rsidRPr="00FF263A" w:rsidRDefault="00D03F2F">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1</w:t>
            </w:r>
          </w:p>
        </w:tc>
        <w:tc>
          <w:tcPr>
            <w:tcW w:w="2270" w:type="dxa"/>
            <w:tcBorders>
              <w:top w:val="single" w:sz="4" w:space="0" w:color="auto"/>
              <w:left w:val="single" w:sz="4" w:space="0" w:color="auto"/>
              <w:bottom w:val="single" w:sz="4" w:space="0" w:color="auto"/>
              <w:right w:val="single" w:sz="4" w:space="0" w:color="auto"/>
            </w:tcBorders>
            <w:hideMark/>
          </w:tcPr>
          <w:p w:rsidR="00D03F2F" w:rsidRPr="00FF263A" w:rsidRDefault="00CC6D0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Чиламагомедова Гулишат Сайгидалиевна</w:t>
            </w:r>
          </w:p>
        </w:tc>
        <w:tc>
          <w:tcPr>
            <w:tcW w:w="3826" w:type="dxa"/>
            <w:tcBorders>
              <w:top w:val="single" w:sz="4" w:space="0" w:color="auto"/>
              <w:left w:val="single" w:sz="4" w:space="0" w:color="auto"/>
              <w:bottom w:val="single" w:sz="4" w:space="0" w:color="auto"/>
              <w:right w:val="single" w:sz="4" w:space="0" w:color="auto"/>
            </w:tcBorders>
            <w:hideMark/>
          </w:tcPr>
          <w:p w:rsidR="00D03F2F" w:rsidRPr="00FF263A" w:rsidRDefault="00D03F2F">
            <w:pPr>
              <w:spacing w:after="0" w:line="240" w:lineRule="auto"/>
              <w:rPr>
                <w:rFonts w:ascii="Times New Roman" w:eastAsia="Calibri" w:hAnsi="Times New Roman" w:cs="Times New Roman"/>
                <w:bCs/>
                <w:sz w:val="24"/>
                <w:szCs w:val="24"/>
              </w:rPr>
            </w:pPr>
            <w:r w:rsidRPr="00FF263A">
              <w:rPr>
                <w:rFonts w:ascii="Times New Roman" w:eastAsia="Calibri" w:hAnsi="Times New Roman" w:cs="Times New Roman"/>
                <w:bCs/>
                <w:sz w:val="24"/>
                <w:szCs w:val="24"/>
              </w:rPr>
              <w:t xml:space="preserve">Творческий конкурс для детей и педагогов  </w:t>
            </w:r>
          </w:p>
          <w:p w:rsidR="00D03F2F" w:rsidRPr="00FF263A" w:rsidRDefault="00D03F2F">
            <w:pPr>
              <w:spacing w:after="0" w:line="240" w:lineRule="auto"/>
              <w:rPr>
                <w:rFonts w:ascii="Times New Roman" w:eastAsia="Calibri" w:hAnsi="Times New Roman" w:cs="Times New Roman"/>
                <w:b/>
                <w:sz w:val="24"/>
                <w:szCs w:val="24"/>
              </w:rPr>
            </w:pPr>
            <w:r w:rsidRPr="00FF263A">
              <w:rPr>
                <w:rFonts w:ascii="Times New Roman" w:eastAsia="Calibri" w:hAnsi="Times New Roman" w:cs="Times New Roman"/>
                <w:bCs/>
                <w:sz w:val="24"/>
                <w:szCs w:val="24"/>
              </w:rPr>
              <w:t>Номинация «Открытый урок»</w:t>
            </w:r>
          </w:p>
        </w:tc>
        <w:tc>
          <w:tcPr>
            <w:tcW w:w="4820" w:type="dxa"/>
            <w:tcBorders>
              <w:top w:val="single" w:sz="4" w:space="0" w:color="auto"/>
              <w:left w:val="single" w:sz="4" w:space="0" w:color="auto"/>
              <w:bottom w:val="single" w:sz="4" w:space="0" w:color="auto"/>
              <w:right w:val="single" w:sz="4" w:space="0" w:color="auto"/>
            </w:tcBorders>
            <w:hideMark/>
          </w:tcPr>
          <w:p w:rsidR="00D03F2F" w:rsidRPr="00FF263A" w:rsidRDefault="00D03F2F">
            <w:pPr>
              <w:tabs>
                <w:tab w:val="left" w:pos="709"/>
              </w:tabs>
              <w:suppressAutoHyphens/>
              <w:spacing w:after="0" w:line="240" w:lineRule="auto"/>
              <w:jc w:val="both"/>
              <w:rPr>
                <w:rFonts w:ascii="Times New Roman" w:eastAsia="Times New Roman" w:hAnsi="Times New Roman" w:cs="Times New Roman"/>
                <w:b/>
                <w:sz w:val="24"/>
                <w:szCs w:val="24"/>
              </w:rPr>
            </w:pPr>
            <w:r w:rsidRPr="00FF263A">
              <w:rPr>
                <w:rFonts w:ascii="Times New Roman" w:eastAsia="Times New Roman" w:hAnsi="Times New Roman" w:cs="Times New Roman"/>
                <w:bCs/>
                <w:sz w:val="24"/>
                <w:szCs w:val="24"/>
              </w:rPr>
              <w:t xml:space="preserve">Разработка урока для 4 класса  «Умножение многозначного числа </w:t>
            </w:r>
            <w:proofErr w:type="gramStart"/>
            <w:r w:rsidRPr="00FF263A">
              <w:rPr>
                <w:rFonts w:ascii="Times New Roman" w:eastAsia="Times New Roman" w:hAnsi="Times New Roman" w:cs="Times New Roman"/>
                <w:bCs/>
                <w:sz w:val="24"/>
                <w:szCs w:val="24"/>
              </w:rPr>
              <w:t>на</w:t>
            </w:r>
            <w:proofErr w:type="gramEnd"/>
            <w:r w:rsidRPr="00FF263A">
              <w:rPr>
                <w:rFonts w:ascii="Times New Roman" w:eastAsia="Times New Roman" w:hAnsi="Times New Roman" w:cs="Times New Roman"/>
                <w:bCs/>
                <w:sz w:val="24"/>
                <w:szCs w:val="24"/>
              </w:rPr>
              <w:t xml:space="preserve"> однозначное»</w:t>
            </w:r>
          </w:p>
        </w:tc>
      </w:tr>
      <w:tr w:rsidR="00D03F2F" w:rsidRPr="00FF263A" w:rsidTr="00D03F2F">
        <w:tc>
          <w:tcPr>
            <w:tcW w:w="425" w:type="dxa"/>
            <w:tcBorders>
              <w:top w:val="single" w:sz="4" w:space="0" w:color="auto"/>
              <w:left w:val="single" w:sz="4" w:space="0" w:color="auto"/>
              <w:bottom w:val="single" w:sz="4" w:space="0" w:color="auto"/>
              <w:right w:val="single" w:sz="4" w:space="0" w:color="auto"/>
            </w:tcBorders>
            <w:hideMark/>
          </w:tcPr>
          <w:p w:rsidR="00D03F2F" w:rsidRPr="00FF263A" w:rsidRDefault="00D03F2F">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2</w:t>
            </w:r>
          </w:p>
        </w:tc>
        <w:tc>
          <w:tcPr>
            <w:tcW w:w="2270" w:type="dxa"/>
            <w:tcBorders>
              <w:top w:val="single" w:sz="4" w:space="0" w:color="auto"/>
              <w:left w:val="single" w:sz="4" w:space="0" w:color="auto"/>
              <w:bottom w:val="single" w:sz="4" w:space="0" w:color="auto"/>
              <w:right w:val="single" w:sz="4" w:space="0" w:color="auto"/>
            </w:tcBorders>
            <w:hideMark/>
          </w:tcPr>
          <w:p w:rsidR="00D03F2F" w:rsidRPr="00FF263A" w:rsidRDefault="00CC6D0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Магомедова Халимат Омаровна</w:t>
            </w:r>
          </w:p>
        </w:tc>
        <w:tc>
          <w:tcPr>
            <w:tcW w:w="3826" w:type="dxa"/>
            <w:tcBorders>
              <w:top w:val="single" w:sz="4" w:space="0" w:color="auto"/>
              <w:left w:val="single" w:sz="4" w:space="0" w:color="auto"/>
              <w:bottom w:val="single" w:sz="4" w:space="0" w:color="auto"/>
              <w:right w:val="single" w:sz="4" w:space="0" w:color="auto"/>
            </w:tcBorders>
            <w:hideMark/>
          </w:tcPr>
          <w:p w:rsidR="00D03F2F" w:rsidRPr="00FF263A" w:rsidRDefault="00D03F2F" w:rsidP="009752BE">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bCs/>
                <w:sz w:val="24"/>
                <w:szCs w:val="24"/>
              </w:rPr>
              <w:t>Педагогический конкурс   Номинация «Методическая разработка по ФГОС»</w:t>
            </w:r>
          </w:p>
        </w:tc>
        <w:tc>
          <w:tcPr>
            <w:tcW w:w="4820" w:type="dxa"/>
            <w:tcBorders>
              <w:top w:val="single" w:sz="4" w:space="0" w:color="auto"/>
              <w:left w:val="single" w:sz="4" w:space="0" w:color="auto"/>
              <w:bottom w:val="single" w:sz="4" w:space="0" w:color="auto"/>
              <w:right w:val="single" w:sz="4" w:space="0" w:color="auto"/>
            </w:tcBorders>
            <w:hideMark/>
          </w:tcPr>
          <w:p w:rsidR="00D03F2F" w:rsidRPr="00FF263A" w:rsidRDefault="00D03F2F">
            <w:pPr>
              <w:tabs>
                <w:tab w:val="left" w:pos="709"/>
              </w:tabs>
              <w:suppressAutoHyphens/>
              <w:spacing w:after="0" w:line="240" w:lineRule="auto"/>
              <w:jc w:val="both"/>
              <w:rPr>
                <w:rFonts w:ascii="Times New Roman" w:eastAsia="Times New Roman" w:hAnsi="Times New Roman" w:cs="Times New Roman"/>
                <w:b/>
                <w:sz w:val="24"/>
                <w:szCs w:val="24"/>
              </w:rPr>
            </w:pPr>
            <w:r w:rsidRPr="00FF263A">
              <w:rPr>
                <w:rFonts w:ascii="Times New Roman" w:eastAsia="Times New Roman" w:hAnsi="Times New Roman" w:cs="Times New Roman"/>
                <w:bCs/>
                <w:sz w:val="24"/>
                <w:szCs w:val="24"/>
              </w:rPr>
              <w:t>Разработка урока внеклассного мероприятия для 1 класса  «</w:t>
            </w:r>
            <w:r w:rsidRPr="00FF263A">
              <w:rPr>
                <w:rFonts w:ascii="Times New Roman" w:eastAsia="Times New Roman" w:hAnsi="Times New Roman" w:cs="Times New Roman"/>
                <w:sz w:val="24"/>
                <w:szCs w:val="24"/>
              </w:rPr>
              <w:t>Прощание с Букварем</w:t>
            </w:r>
            <w:r w:rsidRPr="00FF263A">
              <w:rPr>
                <w:rFonts w:ascii="Times New Roman" w:eastAsia="Times New Roman" w:hAnsi="Times New Roman" w:cs="Times New Roman"/>
                <w:b/>
                <w:bCs/>
                <w:sz w:val="24"/>
                <w:szCs w:val="24"/>
              </w:rPr>
              <w:t>»</w:t>
            </w:r>
          </w:p>
        </w:tc>
      </w:tr>
      <w:tr w:rsidR="00D03F2F" w:rsidRPr="00FF263A" w:rsidTr="00D03F2F">
        <w:tc>
          <w:tcPr>
            <w:tcW w:w="425" w:type="dxa"/>
            <w:tcBorders>
              <w:top w:val="single" w:sz="4" w:space="0" w:color="auto"/>
              <w:left w:val="single" w:sz="4" w:space="0" w:color="auto"/>
              <w:bottom w:val="single" w:sz="4" w:space="0" w:color="auto"/>
              <w:right w:val="single" w:sz="4" w:space="0" w:color="auto"/>
            </w:tcBorders>
            <w:hideMark/>
          </w:tcPr>
          <w:p w:rsidR="00D03F2F" w:rsidRPr="00FF263A" w:rsidRDefault="00CC6D0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270" w:type="dxa"/>
            <w:tcBorders>
              <w:top w:val="single" w:sz="4" w:space="0" w:color="auto"/>
              <w:left w:val="single" w:sz="4" w:space="0" w:color="auto"/>
              <w:bottom w:val="single" w:sz="4" w:space="0" w:color="auto"/>
              <w:right w:val="single" w:sz="4" w:space="0" w:color="auto"/>
            </w:tcBorders>
            <w:hideMark/>
          </w:tcPr>
          <w:p w:rsidR="00D03F2F" w:rsidRPr="00FF263A" w:rsidRDefault="00CC6D0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Алималаева З.А</w:t>
            </w:r>
          </w:p>
        </w:tc>
        <w:tc>
          <w:tcPr>
            <w:tcW w:w="3826" w:type="dxa"/>
            <w:tcBorders>
              <w:top w:val="single" w:sz="4" w:space="0" w:color="auto"/>
              <w:left w:val="single" w:sz="4" w:space="0" w:color="auto"/>
              <w:bottom w:val="single" w:sz="4" w:space="0" w:color="auto"/>
              <w:right w:val="single" w:sz="4" w:space="0" w:color="auto"/>
            </w:tcBorders>
            <w:hideMark/>
          </w:tcPr>
          <w:p w:rsidR="00D03F2F" w:rsidRPr="00FF263A" w:rsidRDefault="00D03F2F">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bCs/>
                <w:sz w:val="24"/>
                <w:szCs w:val="24"/>
              </w:rPr>
              <w:t>Педагогический конкурс «Высокий результат», номинация «Методические разработки»</w:t>
            </w:r>
          </w:p>
        </w:tc>
        <w:tc>
          <w:tcPr>
            <w:tcW w:w="4820" w:type="dxa"/>
            <w:tcBorders>
              <w:top w:val="single" w:sz="4" w:space="0" w:color="auto"/>
              <w:left w:val="single" w:sz="4" w:space="0" w:color="auto"/>
              <w:bottom w:val="single" w:sz="4" w:space="0" w:color="auto"/>
              <w:right w:val="single" w:sz="4" w:space="0" w:color="auto"/>
            </w:tcBorders>
            <w:hideMark/>
          </w:tcPr>
          <w:p w:rsidR="00D03F2F" w:rsidRPr="00FF263A" w:rsidRDefault="00D03F2F">
            <w:pPr>
              <w:spacing w:after="0" w:line="240" w:lineRule="auto"/>
              <w:rPr>
                <w:rFonts w:ascii="Times New Roman" w:eastAsia="Calibri" w:hAnsi="Times New Roman" w:cs="Times New Roman"/>
                <w:b/>
                <w:sz w:val="24"/>
                <w:szCs w:val="24"/>
              </w:rPr>
            </w:pPr>
            <w:r w:rsidRPr="00FF263A">
              <w:rPr>
                <w:rFonts w:ascii="Times New Roman" w:eastAsia="Calibri" w:hAnsi="Times New Roman" w:cs="Times New Roman"/>
                <w:bCs/>
                <w:sz w:val="24"/>
                <w:szCs w:val="24"/>
              </w:rPr>
              <w:t>Разработка урока для 3 класса  «Дательный падеж имен существительных»</w:t>
            </w:r>
          </w:p>
        </w:tc>
      </w:tr>
      <w:tr w:rsidR="00D03F2F" w:rsidRPr="00FF263A" w:rsidTr="00D03F2F">
        <w:tc>
          <w:tcPr>
            <w:tcW w:w="425" w:type="dxa"/>
            <w:tcBorders>
              <w:top w:val="single" w:sz="4" w:space="0" w:color="auto"/>
              <w:left w:val="single" w:sz="4" w:space="0" w:color="auto"/>
              <w:bottom w:val="single" w:sz="4" w:space="0" w:color="auto"/>
              <w:right w:val="single" w:sz="4" w:space="0" w:color="auto"/>
            </w:tcBorders>
            <w:hideMark/>
          </w:tcPr>
          <w:p w:rsidR="00D03F2F" w:rsidRPr="00FF263A" w:rsidRDefault="00CC6D0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270" w:type="dxa"/>
            <w:tcBorders>
              <w:top w:val="single" w:sz="4" w:space="0" w:color="auto"/>
              <w:left w:val="single" w:sz="4" w:space="0" w:color="auto"/>
              <w:bottom w:val="single" w:sz="4" w:space="0" w:color="auto"/>
              <w:right w:val="single" w:sz="4" w:space="0" w:color="auto"/>
            </w:tcBorders>
            <w:hideMark/>
          </w:tcPr>
          <w:p w:rsidR="00D03F2F" w:rsidRPr="00FF263A" w:rsidRDefault="00CC6D0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Лабазанова А.Л.</w:t>
            </w:r>
          </w:p>
        </w:tc>
        <w:tc>
          <w:tcPr>
            <w:tcW w:w="3826" w:type="dxa"/>
            <w:tcBorders>
              <w:top w:val="single" w:sz="4" w:space="0" w:color="auto"/>
              <w:left w:val="single" w:sz="4" w:space="0" w:color="auto"/>
              <w:bottom w:val="single" w:sz="4" w:space="0" w:color="auto"/>
              <w:right w:val="single" w:sz="4" w:space="0" w:color="auto"/>
            </w:tcBorders>
            <w:hideMark/>
          </w:tcPr>
          <w:p w:rsidR="00D03F2F" w:rsidRPr="00FF263A" w:rsidRDefault="00D03F2F">
            <w:pPr>
              <w:spacing w:after="0" w:line="240" w:lineRule="auto"/>
              <w:rPr>
                <w:rFonts w:ascii="Times New Roman" w:eastAsia="Calibri" w:hAnsi="Times New Roman" w:cs="Times New Roman"/>
                <w:bCs/>
                <w:sz w:val="24"/>
                <w:szCs w:val="24"/>
              </w:rPr>
            </w:pPr>
            <w:r w:rsidRPr="00FF263A">
              <w:rPr>
                <w:rFonts w:ascii="Times New Roman" w:eastAsia="Calibri" w:hAnsi="Times New Roman" w:cs="Times New Roman"/>
                <w:bCs/>
                <w:sz w:val="24"/>
                <w:szCs w:val="24"/>
              </w:rPr>
              <w:t xml:space="preserve">Творческий конкурс для детей и педагогов  </w:t>
            </w:r>
          </w:p>
          <w:p w:rsidR="00D03F2F" w:rsidRPr="00FF263A" w:rsidRDefault="00D03F2F">
            <w:pPr>
              <w:spacing w:after="0" w:line="240" w:lineRule="auto"/>
              <w:rPr>
                <w:rFonts w:ascii="Times New Roman" w:eastAsia="Calibri" w:hAnsi="Times New Roman" w:cs="Times New Roman"/>
                <w:b/>
                <w:sz w:val="24"/>
                <w:szCs w:val="24"/>
              </w:rPr>
            </w:pPr>
            <w:r w:rsidRPr="00FF263A">
              <w:rPr>
                <w:rFonts w:ascii="Times New Roman" w:eastAsia="Calibri" w:hAnsi="Times New Roman" w:cs="Times New Roman"/>
                <w:bCs/>
                <w:sz w:val="24"/>
                <w:szCs w:val="24"/>
              </w:rPr>
              <w:t>Номинация «Открытый урок»</w:t>
            </w:r>
          </w:p>
        </w:tc>
        <w:tc>
          <w:tcPr>
            <w:tcW w:w="4820" w:type="dxa"/>
            <w:tcBorders>
              <w:top w:val="single" w:sz="4" w:space="0" w:color="auto"/>
              <w:left w:val="single" w:sz="4" w:space="0" w:color="auto"/>
              <w:bottom w:val="single" w:sz="4" w:space="0" w:color="auto"/>
              <w:right w:val="single" w:sz="4" w:space="0" w:color="auto"/>
            </w:tcBorders>
            <w:hideMark/>
          </w:tcPr>
          <w:p w:rsidR="00D03F2F" w:rsidRPr="00FF263A" w:rsidRDefault="00D03F2F">
            <w:pPr>
              <w:tabs>
                <w:tab w:val="left" w:pos="709"/>
              </w:tabs>
              <w:suppressAutoHyphens/>
              <w:spacing w:after="0" w:line="240" w:lineRule="auto"/>
              <w:jc w:val="both"/>
              <w:rPr>
                <w:rFonts w:ascii="Times New Roman" w:eastAsia="Times New Roman" w:hAnsi="Times New Roman" w:cs="Times New Roman"/>
                <w:b/>
                <w:sz w:val="24"/>
                <w:szCs w:val="24"/>
              </w:rPr>
            </w:pPr>
            <w:r w:rsidRPr="00FF263A">
              <w:rPr>
                <w:rFonts w:ascii="Times New Roman" w:eastAsia="Times New Roman" w:hAnsi="Times New Roman" w:cs="Times New Roman"/>
                <w:bCs/>
                <w:sz w:val="24"/>
                <w:szCs w:val="24"/>
              </w:rPr>
              <w:t>Разработка урока «Словообразующая роль ударения»</w:t>
            </w:r>
          </w:p>
        </w:tc>
      </w:tr>
      <w:tr w:rsidR="00D03F2F" w:rsidRPr="00FF263A" w:rsidTr="00D03F2F">
        <w:tc>
          <w:tcPr>
            <w:tcW w:w="425" w:type="dxa"/>
            <w:tcBorders>
              <w:top w:val="single" w:sz="4" w:space="0" w:color="auto"/>
              <w:left w:val="single" w:sz="4" w:space="0" w:color="auto"/>
              <w:bottom w:val="single" w:sz="4" w:space="0" w:color="auto"/>
              <w:right w:val="single" w:sz="4" w:space="0" w:color="auto"/>
            </w:tcBorders>
            <w:hideMark/>
          </w:tcPr>
          <w:p w:rsidR="00D03F2F" w:rsidRPr="00FF263A" w:rsidRDefault="00CC6D0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270" w:type="dxa"/>
            <w:tcBorders>
              <w:top w:val="single" w:sz="4" w:space="0" w:color="auto"/>
              <w:left w:val="single" w:sz="4" w:space="0" w:color="auto"/>
              <w:bottom w:val="single" w:sz="4" w:space="0" w:color="auto"/>
              <w:right w:val="single" w:sz="4" w:space="0" w:color="auto"/>
            </w:tcBorders>
            <w:hideMark/>
          </w:tcPr>
          <w:p w:rsidR="00D03F2F" w:rsidRPr="00FF263A" w:rsidRDefault="00CC6D04">
            <w:pPr>
              <w:spacing w:after="0" w:line="240" w:lineRule="auto"/>
              <w:rPr>
                <w:rFonts w:ascii="Times New Roman" w:eastAsia="Calibri" w:hAnsi="Times New Roman" w:cs="Times New Roman"/>
                <w:sz w:val="24"/>
                <w:szCs w:val="24"/>
              </w:rPr>
            </w:pPr>
            <w:r w:rsidRPr="00CC6D04">
              <w:rPr>
                <w:rFonts w:ascii="Times New Roman" w:eastAsia="Calibri" w:hAnsi="Times New Roman" w:cs="Times New Roman"/>
                <w:sz w:val="24"/>
                <w:szCs w:val="24"/>
              </w:rPr>
              <w:t>Надирбегова З.Р.</w:t>
            </w:r>
          </w:p>
        </w:tc>
        <w:tc>
          <w:tcPr>
            <w:tcW w:w="3826" w:type="dxa"/>
            <w:tcBorders>
              <w:top w:val="single" w:sz="4" w:space="0" w:color="auto"/>
              <w:left w:val="single" w:sz="4" w:space="0" w:color="auto"/>
              <w:bottom w:val="single" w:sz="4" w:space="0" w:color="auto"/>
              <w:right w:val="single" w:sz="4" w:space="0" w:color="auto"/>
            </w:tcBorders>
            <w:hideMark/>
          </w:tcPr>
          <w:p w:rsidR="00D03F2F" w:rsidRPr="00FF263A" w:rsidRDefault="00D03F2F">
            <w:pPr>
              <w:spacing w:after="0" w:line="240" w:lineRule="auto"/>
              <w:rPr>
                <w:rFonts w:ascii="Times New Roman" w:eastAsia="Calibri" w:hAnsi="Times New Roman" w:cs="Times New Roman"/>
                <w:bCs/>
                <w:sz w:val="24"/>
                <w:szCs w:val="24"/>
              </w:rPr>
            </w:pPr>
            <w:r w:rsidRPr="00FF263A">
              <w:rPr>
                <w:rFonts w:ascii="Times New Roman" w:eastAsia="Calibri" w:hAnsi="Times New Roman" w:cs="Times New Roman"/>
                <w:bCs/>
                <w:sz w:val="24"/>
                <w:szCs w:val="24"/>
              </w:rPr>
              <w:t xml:space="preserve">Творческий конкурс для детей и педагогов  </w:t>
            </w:r>
          </w:p>
          <w:p w:rsidR="00D03F2F" w:rsidRPr="00FF263A" w:rsidRDefault="00D03F2F">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bCs/>
                <w:sz w:val="24"/>
                <w:szCs w:val="24"/>
              </w:rPr>
              <w:t>Номинация «Открытый урок»</w:t>
            </w:r>
          </w:p>
        </w:tc>
        <w:tc>
          <w:tcPr>
            <w:tcW w:w="4820" w:type="dxa"/>
            <w:tcBorders>
              <w:top w:val="single" w:sz="4" w:space="0" w:color="auto"/>
              <w:left w:val="single" w:sz="4" w:space="0" w:color="auto"/>
              <w:bottom w:val="single" w:sz="4" w:space="0" w:color="auto"/>
              <w:right w:val="single" w:sz="4" w:space="0" w:color="auto"/>
            </w:tcBorders>
            <w:hideMark/>
          </w:tcPr>
          <w:p w:rsidR="00D03F2F" w:rsidRPr="00FF263A" w:rsidRDefault="00D03F2F">
            <w:pPr>
              <w:spacing w:after="0" w:line="240" w:lineRule="auto"/>
              <w:rPr>
                <w:rFonts w:ascii="Times New Roman" w:eastAsia="Calibri" w:hAnsi="Times New Roman" w:cs="Times New Roman"/>
                <w:b/>
                <w:sz w:val="24"/>
                <w:szCs w:val="24"/>
              </w:rPr>
            </w:pPr>
            <w:r w:rsidRPr="00FF263A">
              <w:rPr>
                <w:rFonts w:ascii="Times New Roman" w:eastAsia="Calibri" w:hAnsi="Times New Roman" w:cs="Times New Roman"/>
                <w:bCs/>
                <w:sz w:val="24"/>
                <w:szCs w:val="24"/>
              </w:rPr>
              <w:t>Разработка урока для 2 класса «А. С. Пушкин «У лукоморья дуб зеленый»</w:t>
            </w:r>
          </w:p>
        </w:tc>
      </w:tr>
    </w:tbl>
    <w:p w:rsidR="00ED0F94" w:rsidRPr="00FF263A" w:rsidRDefault="00ED0F94" w:rsidP="00ED0F94">
      <w:pPr>
        <w:pStyle w:val="a5"/>
        <w:spacing w:line="276" w:lineRule="auto"/>
        <w:ind w:left="1080"/>
        <w:jc w:val="center"/>
        <w:rPr>
          <w:rFonts w:ascii="Times New Roman" w:hAnsi="Times New Roman" w:cs="Times New Roman"/>
          <w:b/>
          <w:sz w:val="24"/>
          <w:szCs w:val="24"/>
        </w:rPr>
      </w:pPr>
    </w:p>
    <w:p w:rsidR="00ED0F94" w:rsidRPr="00FF263A" w:rsidRDefault="00ED0F94" w:rsidP="008B4164">
      <w:pPr>
        <w:pStyle w:val="a5"/>
        <w:rPr>
          <w:rFonts w:ascii="Times New Roman" w:hAnsi="Times New Roman" w:cs="Times New Roman"/>
          <w:sz w:val="24"/>
          <w:szCs w:val="24"/>
        </w:rPr>
      </w:pPr>
    </w:p>
    <w:p w:rsidR="00ED0F94" w:rsidRPr="00FF263A" w:rsidRDefault="00ED0F94" w:rsidP="00B40ED8">
      <w:pPr>
        <w:pStyle w:val="aa"/>
        <w:shd w:val="clear" w:color="auto" w:fill="FFFFFF"/>
        <w:spacing w:before="0" w:beforeAutospacing="0" w:after="0" w:afterAutospacing="0" w:line="360" w:lineRule="auto"/>
        <w:jc w:val="center"/>
        <w:rPr>
          <w:b/>
        </w:rPr>
      </w:pPr>
      <w:r w:rsidRPr="00FF263A">
        <w:rPr>
          <w:b/>
        </w:rPr>
        <w:t>Проведение открытых уроков и   обобщение педагогического опыта.</w:t>
      </w:r>
    </w:p>
    <w:p w:rsidR="0069475B" w:rsidRPr="00FF263A" w:rsidRDefault="00ED0F94" w:rsidP="00B40ED8">
      <w:pPr>
        <w:pStyle w:val="aa"/>
        <w:shd w:val="clear" w:color="auto" w:fill="FFFFFF"/>
        <w:spacing w:before="0" w:beforeAutospacing="0" w:after="0" w:afterAutospacing="0" w:line="360" w:lineRule="auto"/>
      </w:pPr>
      <w:r w:rsidRPr="00FF263A">
        <w:t xml:space="preserve">Открытые уроки и воспитательные мероприятия — одна из важных форм организации методической работы. В прошлом учебном году открытые уроки были проведены в рамках методических дней. </w:t>
      </w:r>
    </w:p>
    <w:p w:rsidR="00ED0F94" w:rsidRPr="00FF263A" w:rsidRDefault="00ED0F94" w:rsidP="00B40ED8">
      <w:pPr>
        <w:pStyle w:val="aa"/>
        <w:shd w:val="clear" w:color="auto" w:fill="FFFFFF"/>
        <w:spacing w:line="360" w:lineRule="auto"/>
      </w:pPr>
      <w:r w:rsidRPr="00FF263A">
        <w:rPr>
          <w:b/>
          <w:u w:val="single"/>
        </w:rPr>
        <w:t>21 октября  201</w:t>
      </w:r>
      <w:r w:rsidR="00D50B49">
        <w:rPr>
          <w:b/>
          <w:u w:val="single"/>
        </w:rPr>
        <w:t>8</w:t>
      </w:r>
      <w:r w:rsidRPr="00FF263A">
        <w:rPr>
          <w:b/>
          <w:u w:val="single"/>
        </w:rPr>
        <w:t xml:space="preserve"> года</w:t>
      </w:r>
      <w:r w:rsidR="00594802" w:rsidRPr="00FF263A">
        <w:rPr>
          <w:b/>
          <w:u w:val="single"/>
        </w:rPr>
        <w:t xml:space="preserve"> </w:t>
      </w:r>
      <w:r w:rsidRPr="00FF263A">
        <w:t xml:space="preserve">прошел первый  Методический день по теме  </w:t>
      </w:r>
      <w:r w:rsidRPr="00FF263A">
        <w:rPr>
          <w:u w:val="single"/>
        </w:rPr>
        <w:t xml:space="preserve">«Реализация ФГОС через внедрение комплекса образовательных технологий </w:t>
      </w:r>
      <w:r w:rsidR="004B73B1" w:rsidRPr="00FF263A">
        <w:rPr>
          <w:u w:val="single"/>
        </w:rPr>
        <w:t xml:space="preserve"> </w:t>
      </w:r>
      <w:r w:rsidRPr="00FF263A">
        <w:rPr>
          <w:u w:val="single"/>
        </w:rPr>
        <w:t>деятельностного типа образовательной системы «Школа России».</w:t>
      </w:r>
    </w:p>
    <w:p w:rsidR="00ED0F94" w:rsidRPr="00FF263A" w:rsidRDefault="00ED0F94" w:rsidP="00ED0F94">
      <w:pPr>
        <w:snapToGrid w:val="0"/>
        <w:spacing w:after="120"/>
        <w:jc w:val="both"/>
        <w:rPr>
          <w:rFonts w:ascii="Times New Roman" w:hAnsi="Times New Roman" w:cs="Times New Roman"/>
          <w:sz w:val="24"/>
          <w:szCs w:val="24"/>
        </w:rPr>
      </w:pPr>
      <w:r w:rsidRPr="00FF263A">
        <w:rPr>
          <w:rFonts w:ascii="Times New Roman" w:hAnsi="Times New Roman" w:cs="Times New Roman"/>
          <w:b/>
          <w:sz w:val="24"/>
          <w:szCs w:val="24"/>
        </w:rPr>
        <w:t>Цель</w:t>
      </w:r>
      <w:proofErr w:type="gramStart"/>
      <w:r w:rsidRPr="00FF263A">
        <w:rPr>
          <w:rFonts w:ascii="Times New Roman" w:hAnsi="Times New Roman" w:cs="Times New Roman"/>
          <w:b/>
          <w:sz w:val="24"/>
          <w:szCs w:val="24"/>
        </w:rPr>
        <w:t>:</w:t>
      </w:r>
      <w:r w:rsidRPr="00FF263A">
        <w:rPr>
          <w:rFonts w:ascii="Times New Roman" w:hAnsi="Times New Roman" w:cs="Times New Roman"/>
          <w:sz w:val="24"/>
          <w:szCs w:val="24"/>
        </w:rPr>
        <w:t>Р</w:t>
      </w:r>
      <w:proofErr w:type="gramEnd"/>
      <w:r w:rsidRPr="00FF263A">
        <w:rPr>
          <w:rFonts w:ascii="Times New Roman" w:hAnsi="Times New Roman" w:cs="Times New Roman"/>
          <w:sz w:val="24"/>
          <w:szCs w:val="24"/>
        </w:rPr>
        <w:t>азработка тактики и стратегии по внедрению педагогами на уроках современных методов и технологий деятельностного типа в соответствии с требованиями ФГОС.</w:t>
      </w:r>
    </w:p>
    <w:p w:rsidR="00ED0F94" w:rsidRPr="00FF263A" w:rsidRDefault="00ED0F94" w:rsidP="00ED0F94">
      <w:pPr>
        <w:snapToGrid w:val="0"/>
        <w:spacing w:after="120"/>
        <w:rPr>
          <w:rFonts w:ascii="Times New Roman" w:hAnsi="Times New Roman" w:cs="Times New Roman"/>
          <w:sz w:val="24"/>
          <w:szCs w:val="24"/>
        </w:rPr>
      </w:pPr>
      <w:r w:rsidRPr="00FF263A">
        <w:rPr>
          <w:rFonts w:ascii="Times New Roman" w:hAnsi="Times New Roman" w:cs="Times New Roman"/>
          <w:sz w:val="24"/>
          <w:szCs w:val="24"/>
        </w:rPr>
        <w:t xml:space="preserve">На Методическом дне были даны 3 </w:t>
      </w:r>
      <w:proofErr w:type="gramStart"/>
      <w:r w:rsidRPr="00FF263A">
        <w:rPr>
          <w:rFonts w:ascii="Times New Roman" w:hAnsi="Times New Roman" w:cs="Times New Roman"/>
          <w:sz w:val="24"/>
          <w:szCs w:val="24"/>
        </w:rPr>
        <w:t>открытых</w:t>
      </w:r>
      <w:proofErr w:type="gramEnd"/>
      <w:r w:rsidRPr="00FF263A">
        <w:rPr>
          <w:rFonts w:ascii="Times New Roman" w:hAnsi="Times New Roman" w:cs="Times New Roman"/>
          <w:sz w:val="24"/>
          <w:szCs w:val="24"/>
        </w:rPr>
        <w:t xml:space="preserve"> урока:</w:t>
      </w:r>
    </w:p>
    <w:p w:rsidR="00ED0F94" w:rsidRPr="00FF263A" w:rsidRDefault="00254FAD" w:rsidP="00ED0F94">
      <w:pPr>
        <w:snapToGrid w:val="0"/>
        <w:spacing w:after="120"/>
        <w:rPr>
          <w:rFonts w:ascii="Times New Roman" w:hAnsi="Times New Roman" w:cs="Times New Roman"/>
          <w:sz w:val="24"/>
          <w:szCs w:val="24"/>
        </w:rPr>
      </w:pPr>
      <w:r>
        <w:rPr>
          <w:rFonts w:ascii="Times New Roman" w:hAnsi="Times New Roman" w:cs="Times New Roman"/>
          <w:sz w:val="24"/>
          <w:szCs w:val="24"/>
        </w:rPr>
        <w:t>1 «а</w:t>
      </w:r>
      <w:r w:rsidR="00ED0F94" w:rsidRPr="00FF263A">
        <w:rPr>
          <w:rFonts w:ascii="Times New Roman" w:hAnsi="Times New Roman" w:cs="Times New Roman"/>
          <w:sz w:val="24"/>
          <w:szCs w:val="24"/>
        </w:rPr>
        <w:t xml:space="preserve">» класс – </w:t>
      </w:r>
      <w:r>
        <w:rPr>
          <w:rFonts w:ascii="Times New Roman" w:hAnsi="Times New Roman" w:cs="Times New Roman"/>
          <w:sz w:val="24"/>
          <w:szCs w:val="24"/>
        </w:rPr>
        <w:t>Магомедова Х.О.</w:t>
      </w:r>
      <w:r w:rsidR="00ED0F94" w:rsidRPr="00FF263A">
        <w:rPr>
          <w:rFonts w:ascii="Times New Roman" w:hAnsi="Times New Roman" w:cs="Times New Roman"/>
          <w:sz w:val="24"/>
          <w:szCs w:val="24"/>
        </w:rPr>
        <w:t>. (окружающий мир)</w:t>
      </w:r>
    </w:p>
    <w:p w:rsidR="00ED0F94" w:rsidRPr="00FF263A" w:rsidRDefault="00254FAD" w:rsidP="00ED0F94">
      <w:pPr>
        <w:snapToGrid w:val="0"/>
        <w:spacing w:after="120"/>
        <w:rPr>
          <w:rFonts w:ascii="Times New Roman" w:hAnsi="Times New Roman" w:cs="Times New Roman"/>
          <w:sz w:val="24"/>
          <w:szCs w:val="24"/>
        </w:rPr>
      </w:pPr>
      <w:r>
        <w:rPr>
          <w:rFonts w:ascii="Times New Roman" w:hAnsi="Times New Roman" w:cs="Times New Roman"/>
          <w:sz w:val="24"/>
          <w:szCs w:val="24"/>
        </w:rPr>
        <w:t>1 «б</w:t>
      </w:r>
      <w:r w:rsidR="00ED0F94" w:rsidRPr="00FF263A">
        <w:rPr>
          <w:rFonts w:ascii="Times New Roman" w:hAnsi="Times New Roman" w:cs="Times New Roman"/>
          <w:sz w:val="24"/>
          <w:szCs w:val="24"/>
        </w:rPr>
        <w:t xml:space="preserve">» класс – </w:t>
      </w:r>
      <w:r>
        <w:rPr>
          <w:rFonts w:ascii="Times New Roman" w:hAnsi="Times New Roman" w:cs="Times New Roman"/>
          <w:sz w:val="24"/>
          <w:szCs w:val="24"/>
        </w:rPr>
        <w:t>Лабазанова А.Л</w:t>
      </w:r>
      <w:r w:rsidR="00ED0F94" w:rsidRPr="00FF263A">
        <w:rPr>
          <w:rFonts w:ascii="Times New Roman" w:hAnsi="Times New Roman" w:cs="Times New Roman"/>
          <w:sz w:val="24"/>
          <w:szCs w:val="24"/>
        </w:rPr>
        <w:t>. (окружающий мир)</w:t>
      </w:r>
    </w:p>
    <w:p w:rsidR="00ED0F94" w:rsidRPr="00FF263A" w:rsidRDefault="00254FAD" w:rsidP="00ED0F94">
      <w:pPr>
        <w:snapToGrid w:val="0"/>
        <w:spacing w:after="120"/>
        <w:rPr>
          <w:rFonts w:ascii="Times New Roman" w:hAnsi="Times New Roman" w:cs="Times New Roman"/>
          <w:sz w:val="24"/>
          <w:szCs w:val="24"/>
        </w:rPr>
      </w:pPr>
      <w:r>
        <w:rPr>
          <w:rFonts w:ascii="Times New Roman" w:hAnsi="Times New Roman" w:cs="Times New Roman"/>
          <w:sz w:val="24"/>
          <w:szCs w:val="24"/>
        </w:rPr>
        <w:t xml:space="preserve">2       </w:t>
      </w:r>
      <w:r w:rsidR="004B73B1" w:rsidRPr="00FF263A">
        <w:rPr>
          <w:rFonts w:ascii="Times New Roman" w:hAnsi="Times New Roman" w:cs="Times New Roman"/>
          <w:sz w:val="24"/>
          <w:szCs w:val="24"/>
        </w:rPr>
        <w:t xml:space="preserve"> класс – </w:t>
      </w:r>
      <w:r>
        <w:rPr>
          <w:rFonts w:ascii="Times New Roman" w:hAnsi="Times New Roman" w:cs="Times New Roman"/>
          <w:sz w:val="24"/>
          <w:szCs w:val="24"/>
        </w:rPr>
        <w:t>Надирбегова З.Р</w:t>
      </w:r>
      <w:r w:rsidR="00ED0F94" w:rsidRPr="00FF263A">
        <w:rPr>
          <w:rFonts w:ascii="Times New Roman" w:hAnsi="Times New Roman" w:cs="Times New Roman"/>
          <w:sz w:val="24"/>
          <w:szCs w:val="24"/>
        </w:rPr>
        <w:t>.  (русский язык)</w:t>
      </w:r>
    </w:p>
    <w:p w:rsidR="00ED0F94" w:rsidRPr="00FF263A" w:rsidRDefault="00ED0F94" w:rsidP="00ED0F94">
      <w:pPr>
        <w:snapToGrid w:val="0"/>
        <w:jc w:val="both"/>
        <w:rPr>
          <w:rFonts w:ascii="Times New Roman" w:hAnsi="Times New Roman" w:cs="Times New Roman"/>
          <w:sz w:val="24"/>
          <w:szCs w:val="24"/>
        </w:rPr>
      </w:pPr>
      <w:r w:rsidRPr="00FF263A">
        <w:rPr>
          <w:rFonts w:ascii="Times New Roman" w:hAnsi="Times New Roman" w:cs="Times New Roman"/>
          <w:sz w:val="24"/>
          <w:szCs w:val="24"/>
        </w:rPr>
        <w:t xml:space="preserve">Уроки учителей полностью соответствовали ФГОС НОО. Учителя обеспечивали практическую направленность учебного процесса, создавали на уроке реальные возможности применения учащимися полученных знаний на практике. Старались создать эмоциональную атмосферу, побуждая к активному мышлению учащихся. Каждый этап урока оказывал всестороннее воздействие на детей. </w:t>
      </w:r>
    </w:p>
    <w:p w:rsidR="00ED0F94" w:rsidRPr="00FF263A" w:rsidRDefault="00ED0F94" w:rsidP="00ED0F94">
      <w:pPr>
        <w:jc w:val="both"/>
        <w:rPr>
          <w:rFonts w:ascii="Times New Roman" w:hAnsi="Times New Roman" w:cs="Times New Roman"/>
          <w:sz w:val="24"/>
          <w:szCs w:val="24"/>
        </w:rPr>
      </w:pPr>
      <w:r w:rsidRPr="00FF263A">
        <w:rPr>
          <w:rFonts w:ascii="Times New Roman" w:hAnsi="Times New Roman" w:cs="Times New Roman"/>
          <w:sz w:val="24"/>
          <w:szCs w:val="24"/>
        </w:rPr>
        <w:t>В теоретической  части  учителя выступили с сообщениями:</w:t>
      </w:r>
    </w:p>
    <w:p w:rsidR="00ED0F94" w:rsidRPr="00FF263A" w:rsidRDefault="00ED0F94" w:rsidP="00ED0F94">
      <w:pPr>
        <w:pStyle w:val="aa"/>
        <w:jc w:val="both"/>
        <w:rPr>
          <w:b/>
          <w:i/>
        </w:rPr>
      </w:pPr>
      <w:r w:rsidRPr="00FF263A">
        <w:t xml:space="preserve">1. «Технология продуктивного чтения как образовательная технология деятельностного типа» - </w:t>
      </w:r>
      <w:r w:rsidR="00254FAD">
        <w:rPr>
          <w:b/>
          <w:i/>
        </w:rPr>
        <w:t>Чиламагомедова Г.С</w:t>
      </w:r>
      <w:r w:rsidRPr="00FF263A">
        <w:rPr>
          <w:b/>
          <w:i/>
        </w:rPr>
        <w:t>.</w:t>
      </w:r>
    </w:p>
    <w:p w:rsidR="00ED0F94" w:rsidRPr="00FF263A" w:rsidRDefault="00ED0F94" w:rsidP="00ED0F94">
      <w:pPr>
        <w:pStyle w:val="aa"/>
        <w:jc w:val="both"/>
        <w:rPr>
          <w:b/>
          <w:i/>
        </w:rPr>
      </w:pPr>
      <w:r w:rsidRPr="00FF263A">
        <w:lastRenderedPageBreak/>
        <w:t xml:space="preserve">2. «Технология проблемного диалога как средство реализации ФГОС» - </w:t>
      </w:r>
      <w:r w:rsidR="00254FAD">
        <w:rPr>
          <w:b/>
          <w:i/>
        </w:rPr>
        <w:t>Чиламагомедова Г.С.</w:t>
      </w:r>
      <w:r w:rsidRPr="00FF263A">
        <w:rPr>
          <w:b/>
          <w:i/>
        </w:rPr>
        <w:t>.</w:t>
      </w:r>
    </w:p>
    <w:p w:rsidR="00ED0F94" w:rsidRPr="00FF263A" w:rsidRDefault="00ED0F94" w:rsidP="0069475B">
      <w:pPr>
        <w:pStyle w:val="aa"/>
        <w:jc w:val="both"/>
        <w:rPr>
          <w:b/>
          <w:i/>
        </w:rPr>
      </w:pPr>
      <w:r w:rsidRPr="00FF263A">
        <w:rPr>
          <w:b/>
          <w:i/>
        </w:rPr>
        <w:t xml:space="preserve">3. </w:t>
      </w:r>
      <w:r w:rsidRPr="00FF263A">
        <w:t>«Технология оценивания образовательных достижений учащихся как средство оптимизации учебного процесса»-</w:t>
      </w:r>
      <w:r w:rsidRPr="00FF263A">
        <w:rPr>
          <w:b/>
          <w:i/>
        </w:rPr>
        <w:t xml:space="preserve"> </w:t>
      </w:r>
      <w:r w:rsidR="00254FAD">
        <w:rPr>
          <w:b/>
          <w:i/>
        </w:rPr>
        <w:t>Алималаева З.А</w:t>
      </w:r>
      <w:r w:rsidRPr="00FF263A">
        <w:rPr>
          <w:b/>
          <w:i/>
        </w:rPr>
        <w:t>.</w:t>
      </w:r>
    </w:p>
    <w:p w:rsidR="00ED0F94" w:rsidRPr="00FF263A" w:rsidRDefault="00ED0F94" w:rsidP="00ED0F94">
      <w:pPr>
        <w:jc w:val="both"/>
        <w:rPr>
          <w:rFonts w:ascii="Times New Roman" w:hAnsi="Times New Roman" w:cs="Times New Roman"/>
          <w:sz w:val="24"/>
          <w:szCs w:val="24"/>
        </w:rPr>
      </w:pPr>
      <w:r w:rsidRPr="00FF263A">
        <w:rPr>
          <w:rFonts w:ascii="Times New Roman" w:hAnsi="Times New Roman" w:cs="Times New Roman"/>
          <w:b/>
          <w:sz w:val="24"/>
          <w:szCs w:val="24"/>
          <w:u w:val="single"/>
        </w:rPr>
        <w:t>17 декабря 201</w:t>
      </w:r>
      <w:r w:rsidR="004B73B1" w:rsidRPr="00FF263A">
        <w:rPr>
          <w:rFonts w:ascii="Times New Roman" w:hAnsi="Times New Roman" w:cs="Times New Roman"/>
          <w:b/>
          <w:sz w:val="24"/>
          <w:szCs w:val="24"/>
          <w:u w:val="single"/>
        </w:rPr>
        <w:t>7</w:t>
      </w:r>
      <w:r w:rsidRPr="00FF263A">
        <w:rPr>
          <w:rFonts w:ascii="Times New Roman" w:hAnsi="Times New Roman" w:cs="Times New Roman"/>
          <w:b/>
          <w:sz w:val="24"/>
          <w:szCs w:val="24"/>
          <w:u w:val="single"/>
        </w:rPr>
        <w:t xml:space="preserve"> года </w:t>
      </w:r>
      <w:r w:rsidRPr="00FF263A">
        <w:rPr>
          <w:rFonts w:ascii="Times New Roman" w:hAnsi="Times New Roman" w:cs="Times New Roman"/>
          <w:sz w:val="24"/>
          <w:szCs w:val="24"/>
        </w:rPr>
        <w:t xml:space="preserve">прошел Методический день по теме  </w:t>
      </w:r>
      <w:r w:rsidRPr="00FF263A">
        <w:rPr>
          <w:rFonts w:ascii="Times New Roman" w:hAnsi="Times New Roman" w:cs="Times New Roman"/>
          <w:sz w:val="24"/>
          <w:szCs w:val="24"/>
          <w:u w:val="single"/>
        </w:rPr>
        <w:t>«Создание развивающей образовательной среды: актуальные проблемы».</w:t>
      </w:r>
    </w:p>
    <w:p w:rsidR="00ED0F94" w:rsidRPr="00FF263A" w:rsidRDefault="00ED0F94" w:rsidP="00ED0F94">
      <w:pPr>
        <w:jc w:val="both"/>
        <w:rPr>
          <w:rFonts w:ascii="Times New Roman" w:hAnsi="Times New Roman" w:cs="Times New Roman"/>
          <w:sz w:val="24"/>
          <w:szCs w:val="24"/>
        </w:rPr>
      </w:pPr>
      <w:r w:rsidRPr="00FF263A">
        <w:rPr>
          <w:rFonts w:ascii="Times New Roman" w:hAnsi="Times New Roman" w:cs="Times New Roman"/>
          <w:b/>
          <w:sz w:val="24"/>
          <w:szCs w:val="24"/>
        </w:rPr>
        <w:t>Цель</w:t>
      </w:r>
      <w:r w:rsidRPr="00FF263A">
        <w:rPr>
          <w:rFonts w:ascii="Times New Roman" w:hAnsi="Times New Roman" w:cs="Times New Roman"/>
          <w:sz w:val="24"/>
          <w:szCs w:val="24"/>
        </w:rPr>
        <w:t>: Представление педагогического опыта по организации развивающей образовательной среды для учащихся 1-4 классов.</w:t>
      </w:r>
    </w:p>
    <w:p w:rsidR="00ED0F94" w:rsidRPr="00FF263A" w:rsidRDefault="00254FAD" w:rsidP="00ED0F94">
      <w:pPr>
        <w:pStyle w:val="aa"/>
        <w:rPr>
          <w:i/>
        </w:rPr>
      </w:pPr>
      <w:r>
        <w:rPr>
          <w:i/>
        </w:rPr>
        <w:t xml:space="preserve">Были даны  3 </w:t>
      </w:r>
      <w:proofErr w:type="gramStart"/>
      <w:r>
        <w:rPr>
          <w:i/>
        </w:rPr>
        <w:t>открытых</w:t>
      </w:r>
      <w:proofErr w:type="gramEnd"/>
      <w:r>
        <w:rPr>
          <w:i/>
        </w:rPr>
        <w:t xml:space="preserve"> урока и 2</w:t>
      </w:r>
      <w:r w:rsidR="00ED0F94" w:rsidRPr="00FF263A">
        <w:rPr>
          <w:i/>
        </w:rPr>
        <w:t xml:space="preserve"> выступления: </w:t>
      </w:r>
    </w:p>
    <w:p w:rsidR="00ED0F94" w:rsidRPr="00FF263A" w:rsidRDefault="00254FAD" w:rsidP="00ED0F94">
      <w:pPr>
        <w:rPr>
          <w:rFonts w:ascii="Times New Roman" w:hAnsi="Times New Roman" w:cs="Times New Roman"/>
          <w:sz w:val="24"/>
          <w:szCs w:val="24"/>
        </w:rPr>
      </w:pPr>
      <w:r>
        <w:rPr>
          <w:rFonts w:ascii="Times New Roman" w:hAnsi="Times New Roman" w:cs="Times New Roman"/>
          <w:sz w:val="24"/>
          <w:szCs w:val="24"/>
        </w:rPr>
        <w:t>1 «Б</w:t>
      </w:r>
      <w:r w:rsidR="00ED0F94" w:rsidRPr="00FF263A">
        <w:rPr>
          <w:rFonts w:ascii="Times New Roman" w:hAnsi="Times New Roman" w:cs="Times New Roman"/>
          <w:sz w:val="24"/>
          <w:szCs w:val="24"/>
        </w:rPr>
        <w:t xml:space="preserve">» класс – </w:t>
      </w:r>
      <w:r>
        <w:rPr>
          <w:rFonts w:ascii="Times New Roman" w:hAnsi="Times New Roman" w:cs="Times New Roman"/>
          <w:sz w:val="24"/>
          <w:szCs w:val="24"/>
        </w:rPr>
        <w:t>Лабазанова А.Л.</w:t>
      </w:r>
      <w:r w:rsidR="00ED0F94" w:rsidRPr="00FF263A">
        <w:rPr>
          <w:rFonts w:ascii="Times New Roman" w:hAnsi="Times New Roman" w:cs="Times New Roman"/>
          <w:sz w:val="24"/>
          <w:szCs w:val="24"/>
        </w:rPr>
        <w:t xml:space="preserve"> (Математика)</w:t>
      </w:r>
    </w:p>
    <w:p w:rsidR="00ED0F94" w:rsidRPr="00FF263A" w:rsidRDefault="00254FAD" w:rsidP="00ED0F94">
      <w:pPr>
        <w:rPr>
          <w:rFonts w:ascii="Times New Roman" w:hAnsi="Times New Roman" w:cs="Times New Roman"/>
          <w:sz w:val="24"/>
          <w:szCs w:val="24"/>
        </w:rPr>
      </w:pPr>
      <w:r>
        <w:rPr>
          <w:rFonts w:ascii="Times New Roman" w:hAnsi="Times New Roman" w:cs="Times New Roman"/>
          <w:sz w:val="24"/>
          <w:szCs w:val="24"/>
        </w:rPr>
        <w:t xml:space="preserve">3 </w:t>
      </w:r>
      <w:r w:rsidR="00ED0F94" w:rsidRPr="00FF263A">
        <w:rPr>
          <w:rFonts w:ascii="Times New Roman" w:hAnsi="Times New Roman" w:cs="Times New Roman"/>
          <w:sz w:val="24"/>
          <w:szCs w:val="24"/>
        </w:rPr>
        <w:t xml:space="preserve"> </w:t>
      </w:r>
      <w:r>
        <w:rPr>
          <w:rFonts w:ascii="Times New Roman" w:hAnsi="Times New Roman" w:cs="Times New Roman"/>
          <w:sz w:val="24"/>
          <w:szCs w:val="24"/>
        </w:rPr>
        <w:t xml:space="preserve">      </w:t>
      </w:r>
      <w:r w:rsidR="00ED0F94" w:rsidRPr="00FF263A">
        <w:rPr>
          <w:rFonts w:ascii="Times New Roman" w:hAnsi="Times New Roman" w:cs="Times New Roman"/>
          <w:sz w:val="24"/>
          <w:szCs w:val="24"/>
        </w:rPr>
        <w:t xml:space="preserve">класс – </w:t>
      </w:r>
      <w:r>
        <w:rPr>
          <w:rFonts w:ascii="Times New Roman" w:hAnsi="Times New Roman" w:cs="Times New Roman"/>
          <w:sz w:val="24"/>
          <w:szCs w:val="24"/>
        </w:rPr>
        <w:t>Алималаева З.А (</w:t>
      </w:r>
      <w:r w:rsidR="00C931CE" w:rsidRPr="00FF263A">
        <w:rPr>
          <w:rFonts w:ascii="Times New Roman" w:hAnsi="Times New Roman" w:cs="Times New Roman"/>
          <w:sz w:val="24"/>
          <w:szCs w:val="24"/>
        </w:rPr>
        <w:t>математика</w:t>
      </w:r>
      <w:proofErr w:type="gramStart"/>
      <w:r w:rsidR="00C931CE" w:rsidRPr="00FF263A">
        <w:rPr>
          <w:rFonts w:ascii="Times New Roman" w:hAnsi="Times New Roman" w:cs="Times New Roman"/>
          <w:sz w:val="24"/>
          <w:szCs w:val="24"/>
        </w:rPr>
        <w:t xml:space="preserve"> )</w:t>
      </w:r>
      <w:proofErr w:type="gramEnd"/>
      <w:r w:rsidR="00ED0F94" w:rsidRPr="00FF263A">
        <w:rPr>
          <w:rFonts w:ascii="Times New Roman" w:hAnsi="Times New Roman" w:cs="Times New Roman"/>
          <w:sz w:val="24"/>
          <w:szCs w:val="24"/>
        </w:rPr>
        <w:t xml:space="preserve"> </w:t>
      </w:r>
    </w:p>
    <w:p w:rsidR="00ED0F94" w:rsidRPr="00FF263A" w:rsidRDefault="00254FAD" w:rsidP="00ED0F94">
      <w:pPr>
        <w:rPr>
          <w:rFonts w:ascii="Times New Roman" w:hAnsi="Times New Roman" w:cs="Times New Roman"/>
          <w:sz w:val="24"/>
          <w:szCs w:val="24"/>
        </w:rPr>
      </w:pPr>
      <w:r>
        <w:rPr>
          <w:rFonts w:ascii="Times New Roman" w:hAnsi="Times New Roman" w:cs="Times New Roman"/>
          <w:sz w:val="24"/>
          <w:szCs w:val="24"/>
        </w:rPr>
        <w:t xml:space="preserve">4       </w:t>
      </w:r>
      <w:r w:rsidR="00ED0F94" w:rsidRPr="00FF263A">
        <w:rPr>
          <w:rFonts w:ascii="Times New Roman" w:hAnsi="Times New Roman" w:cs="Times New Roman"/>
          <w:sz w:val="24"/>
          <w:szCs w:val="24"/>
        </w:rPr>
        <w:t xml:space="preserve"> класс – </w:t>
      </w:r>
      <w:r>
        <w:rPr>
          <w:rFonts w:ascii="Times New Roman" w:hAnsi="Times New Roman" w:cs="Times New Roman"/>
          <w:sz w:val="24"/>
          <w:szCs w:val="24"/>
        </w:rPr>
        <w:t>Чиламагомедова Г.С</w:t>
      </w:r>
      <w:r w:rsidR="00C931CE" w:rsidRPr="00FF263A">
        <w:rPr>
          <w:rFonts w:ascii="Times New Roman" w:hAnsi="Times New Roman" w:cs="Times New Roman"/>
          <w:sz w:val="24"/>
          <w:szCs w:val="24"/>
        </w:rPr>
        <w:t>.</w:t>
      </w:r>
      <w:r w:rsidR="00ED0F94" w:rsidRPr="00FF263A">
        <w:rPr>
          <w:rFonts w:ascii="Times New Roman" w:hAnsi="Times New Roman" w:cs="Times New Roman"/>
          <w:sz w:val="24"/>
          <w:szCs w:val="24"/>
        </w:rPr>
        <w:t xml:space="preserve"> (Окружающий мир)</w:t>
      </w:r>
    </w:p>
    <w:p w:rsidR="00ED0F94" w:rsidRPr="00FF263A" w:rsidRDefault="00ED0F94" w:rsidP="00ED0F94">
      <w:pPr>
        <w:jc w:val="both"/>
        <w:rPr>
          <w:rFonts w:ascii="Times New Roman" w:hAnsi="Times New Roman" w:cs="Times New Roman"/>
          <w:sz w:val="24"/>
          <w:szCs w:val="24"/>
        </w:rPr>
      </w:pPr>
      <w:r w:rsidRPr="00FF263A">
        <w:rPr>
          <w:rFonts w:ascii="Times New Roman" w:hAnsi="Times New Roman" w:cs="Times New Roman"/>
          <w:sz w:val="24"/>
          <w:szCs w:val="24"/>
        </w:rPr>
        <w:t>В теоретической  части  учителя выступили с сообщениями:</w:t>
      </w:r>
    </w:p>
    <w:p w:rsidR="00ED0F94" w:rsidRPr="00FF263A" w:rsidRDefault="00ED0F94" w:rsidP="00ED0F94">
      <w:pPr>
        <w:spacing w:before="96" w:after="120"/>
        <w:rPr>
          <w:rFonts w:ascii="Times New Roman" w:hAnsi="Times New Roman" w:cs="Times New Roman"/>
          <w:sz w:val="24"/>
          <w:szCs w:val="24"/>
          <w:lang w:eastAsia="en-US"/>
        </w:rPr>
      </w:pPr>
      <w:r w:rsidRPr="00FF263A">
        <w:rPr>
          <w:rFonts w:ascii="Times New Roman" w:hAnsi="Times New Roman" w:cs="Times New Roman"/>
          <w:sz w:val="24"/>
          <w:szCs w:val="24"/>
          <w:lang w:eastAsia="en-US"/>
        </w:rPr>
        <w:t>1. «</w:t>
      </w:r>
      <w:r w:rsidRPr="00FF263A">
        <w:rPr>
          <w:rFonts w:ascii="Times New Roman" w:hAnsi="Times New Roman" w:cs="Times New Roman"/>
          <w:sz w:val="24"/>
          <w:szCs w:val="24"/>
        </w:rPr>
        <w:t>Формирование универсальных учебных действий младших школьников</w:t>
      </w:r>
      <w:r w:rsidRPr="00FF263A">
        <w:rPr>
          <w:rFonts w:ascii="Times New Roman" w:hAnsi="Times New Roman" w:cs="Times New Roman"/>
          <w:sz w:val="24"/>
          <w:szCs w:val="24"/>
          <w:lang w:eastAsia="en-US"/>
        </w:rPr>
        <w:t xml:space="preserve">» - </w:t>
      </w:r>
      <w:r w:rsidR="00254FAD">
        <w:rPr>
          <w:rFonts w:ascii="Times New Roman" w:hAnsi="Times New Roman" w:cs="Times New Roman"/>
          <w:sz w:val="24"/>
          <w:szCs w:val="24"/>
          <w:lang w:eastAsia="en-US"/>
        </w:rPr>
        <w:t>Магомедова Х.О</w:t>
      </w:r>
      <w:r w:rsidR="00C931CE" w:rsidRPr="00FF263A">
        <w:rPr>
          <w:rFonts w:ascii="Times New Roman" w:hAnsi="Times New Roman" w:cs="Times New Roman"/>
          <w:sz w:val="24"/>
          <w:szCs w:val="24"/>
          <w:lang w:eastAsia="en-US"/>
        </w:rPr>
        <w:t>.</w:t>
      </w:r>
    </w:p>
    <w:p w:rsidR="00ED0F94" w:rsidRPr="00FF263A" w:rsidRDefault="00254FAD" w:rsidP="00ED0F94">
      <w:pPr>
        <w:pStyle w:val="aa"/>
      </w:pPr>
      <w:r>
        <w:t>2</w:t>
      </w:r>
      <w:r w:rsidR="00ED0F94" w:rsidRPr="00FF263A">
        <w:t xml:space="preserve">. «Реализация внеурочной деятельности учащихся в соответствии с ФГОС второго поколения» - </w:t>
      </w:r>
      <w:r>
        <w:t>Надирбегова З.Р</w:t>
      </w:r>
      <w:r w:rsidR="00853EA2" w:rsidRPr="00FF263A">
        <w:t>.</w:t>
      </w:r>
    </w:p>
    <w:p w:rsidR="00ED0F94" w:rsidRPr="00FF263A" w:rsidRDefault="00AA5CB7" w:rsidP="00AA5CB7">
      <w:pPr>
        <w:snapToGrid w:val="0"/>
        <w:jc w:val="both"/>
        <w:rPr>
          <w:rFonts w:ascii="Times New Roman" w:hAnsi="Times New Roman" w:cs="Times New Roman"/>
          <w:sz w:val="24"/>
          <w:szCs w:val="24"/>
        </w:rPr>
      </w:pPr>
      <w:r w:rsidRPr="00FF263A">
        <w:rPr>
          <w:rFonts w:ascii="Times New Roman" w:hAnsi="Times New Roman" w:cs="Times New Roman"/>
          <w:sz w:val="24"/>
          <w:szCs w:val="24"/>
        </w:rPr>
        <w:t>Такие</w:t>
      </w:r>
      <w:r w:rsidR="00ED0F94" w:rsidRPr="00FF263A">
        <w:rPr>
          <w:rFonts w:ascii="Times New Roman" w:hAnsi="Times New Roman" w:cs="Times New Roman"/>
          <w:sz w:val="24"/>
          <w:szCs w:val="24"/>
        </w:rPr>
        <w:t xml:space="preserve"> уроки — это и прекрасная возможность обмена творческим опытом между учителями. Уроки позволяют учителям обеих сторон проанализировать и осмыслить свои профессиональные действия и действия учеников. И конечно, нельзя не отметить, что урок на международном уровне создает возможность взаимного обогащения и взаимопроникновения культур.</w:t>
      </w:r>
    </w:p>
    <w:p w:rsidR="00ED0F94" w:rsidRPr="00FF263A" w:rsidRDefault="00ED0F94" w:rsidP="00ED0F94">
      <w:pPr>
        <w:ind w:firstLine="708"/>
        <w:jc w:val="both"/>
        <w:rPr>
          <w:rFonts w:ascii="Times New Roman" w:hAnsi="Times New Roman" w:cs="Times New Roman"/>
          <w:sz w:val="24"/>
          <w:szCs w:val="24"/>
        </w:rPr>
      </w:pPr>
      <w:r w:rsidRPr="00FF263A">
        <w:rPr>
          <w:rFonts w:ascii="Times New Roman" w:hAnsi="Times New Roman" w:cs="Times New Roman"/>
          <w:sz w:val="24"/>
          <w:szCs w:val="24"/>
        </w:rPr>
        <w:t xml:space="preserve">Уроки </w:t>
      </w:r>
      <w:r w:rsidR="00AA5CB7" w:rsidRPr="00FF263A">
        <w:rPr>
          <w:rFonts w:ascii="Times New Roman" w:hAnsi="Times New Roman" w:cs="Times New Roman"/>
          <w:sz w:val="24"/>
          <w:szCs w:val="24"/>
        </w:rPr>
        <w:t xml:space="preserve">этих </w:t>
      </w:r>
      <w:r w:rsidRPr="00FF263A">
        <w:rPr>
          <w:rFonts w:ascii="Times New Roman" w:hAnsi="Times New Roman" w:cs="Times New Roman"/>
          <w:sz w:val="24"/>
          <w:szCs w:val="24"/>
        </w:rPr>
        <w:t xml:space="preserve">учителей </w:t>
      </w:r>
      <w:r w:rsidR="00AA5CB7" w:rsidRPr="00FF263A">
        <w:rPr>
          <w:rFonts w:ascii="Times New Roman" w:hAnsi="Times New Roman" w:cs="Times New Roman"/>
          <w:sz w:val="24"/>
          <w:szCs w:val="24"/>
        </w:rPr>
        <w:t xml:space="preserve"> </w:t>
      </w:r>
      <w:r w:rsidRPr="00FF263A">
        <w:rPr>
          <w:rFonts w:ascii="Times New Roman" w:hAnsi="Times New Roman" w:cs="Times New Roman"/>
          <w:sz w:val="24"/>
          <w:szCs w:val="24"/>
        </w:rPr>
        <w:t xml:space="preserve">полностью соответствовали  требованиям ФГОС НОО и </w:t>
      </w:r>
      <w:r w:rsidRPr="00FF263A">
        <w:rPr>
          <w:rFonts w:ascii="Times New Roman" w:hAnsi="Times New Roman" w:cs="Times New Roman"/>
          <w:sz w:val="24"/>
          <w:szCs w:val="24"/>
          <w:shd w:val="clear" w:color="auto" w:fill="FFFFFF"/>
        </w:rPr>
        <w:t>направлены на формирование ключевых компетентностей учащихся. На протяжении всего урока дети «добывали» знания сами, благодаря умелому использованию учителями современных педагогических технологий. Учителя применяли ИКТ для повышения мотивации учащихся, для выявления особенностей материала урока. Общая организация работы на уроке позволила создать в классе рабочую обстановку и рационально распределить время на каждом этапе. Для каждого ученика создавалась ситуация успеха, что поддерживало высокий уровень мотивации ребенка и позволило завершить уроки на положительном эмоциональном уровне.</w:t>
      </w:r>
    </w:p>
    <w:p w:rsidR="00ED0F94" w:rsidRPr="00FF263A" w:rsidRDefault="00ED0F94" w:rsidP="00ED0F94">
      <w:pPr>
        <w:snapToGrid w:val="0"/>
        <w:ind w:firstLine="708"/>
        <w:jc w:val="both"/>
        <w:rPr>
          <w:rFonts w:ascii="Times New Roman" w:hAnsi="Times New Roman" w:cs="Times New Roman"/>
          <w:sz w:val="24"/>
          <w:szCs w:val="24"/>
        </w:rPr>
      </w:pPr>
      <w:r w:rsidRPr="00FF263A">
        <w:rPr>
          <w:rFonts w:ascii="Times New Roman" w:hAnsi="Times New Roman" w:cs="Times New Roman"/>
          <w:sz w:val="24"/>
          <w:szCs w:val="24"/>
        </w:rPr>
        <w:t xml:space="preserve">Учителя начальных классов </w:t>
      </w:r>
      <w:r w:rsidR="000A3FD6" w:rsidRPr="00FF263A">
        <w:rPr>
          <w:rFonts w:ascii="Times New Roman" w:hAnsi="Times New Roman" w:cs="Times New Roman"/>
          <w:sz w:val="24"/>
          <w:szCs w:val="24"/>
        </w:rPr>
        <w:t xml:space="preserve"> </w:t>
      </w:r>
      <w:r w:rsidRPr="00FF263A">
        <w:rPr>
          <w:rFonts w:ascii="Times New Roman" w:hAnsi="Times New Roman" w:cs="Times New Roman"/>
          <w:sz w:val="24"/>
          <w:szCs w:val="24"/>
        </w:rPr>
        <w:t xml:space="preserve">на своих уроках обеспечивали практическую направленность учебного процесса, создавали на уроке реальные возможности применения учащимися полученных знаний на практике. Старались создать эмоциональную атмосферу, побуждая к активному мышлению учащихся. Каждый этап урока оказывал всестороннее воздействие на детей. </w:t>
      </w:r>
    </w:p>
    <w:p w:rsidR="00ED0F94" w:rsidRPr="00FF263A" w:rsidRDefault="00ED0F94" w:rsidP="00ED0F94">
      <w:pPr>
        <w:spacing w:line="188" w:lineRule="atLeast"/>
        <w:textAlignment w:val="baseline"/>
        <w:rPr>
          <w:rFonts w:ascii="Times New Roman" w:hAnsi="Times New Roman" w:cs="Times New Roman"/>
          <w:sz w:val="24"/>
          <w:szCs w:val="24"/>
        </w:rPr>
      </w:pPr>
      <w:r w:rsidRPr="00FF263A">
        <w:rPr>
          <w:rFonts w:ascii="Times New Roman" w:hAnsi="Times New Roman" w:cs="Times New Roman"/>
          <w:b/>
          <w:sz w:val="24"/>
          <w:szCs w:val="24"/>
        </w:rPr>
        <w:t xml:space="preserve">Рекомендации: </w:t>
      </w:r>
      <w:r w:rsidRPr="00FF263A">
        <w:rPr>
          <w:rFonts w:ascii="Times New Roman" w:hAnsi="Times New Roman" w:cs="Times New Roman"/>
          <w:sz w:val="24"/>
          <w:szCs w:val="24"/>
        </w:rPr>
        <w:t xml:space="preserve">Активизировать работу как самих учителей-предметников, руководителей ШМО, администрацией школы по проведению открытых уроков, участию в Методических днях. </w:t>
      </w:r>
    </w:p>
    <w:p w:rsidR="00ED0F94" w:rsidRPr="00FF263A" w:rsidRDefault="00ED0F94" w:rsidP="00ED0F94">
      <w:pPr>
        <w:spacing w:line="188" w:lineRule="atLeast"/>
        <w:textAlignment w:val="baseline"/>
        <w:rPr>
          <w:rFonts w:ascii="Times New Roman" w:hAnsi="Times New Roman" w:cs="Times New Roman"/>
          <w:sz w:val="24"/>
          <w:szCs w:val="24"/>
        </w:rPr>
      </w:pPr>
      <w:r w:rsidRPr="00FF263A">
        <w:rPr>
          <w:rFonts w:ascii="Times New Roman" w:hAnsi="Times New Roman" w:cs="Times New Roman"/>
          <w:sz w:val="24"/>
          <w:szCs w:val="24"/>
        </w:rPr>
        <w:lastRenderedPageBreak/>
        <w:t>Организовывать выступления теоретического характера по тематике методического дня силами учителей-предметников, администрацией школы.</w:t>
      </w:r>
    </w:p>
    <w:p w:rsidR="00ED0F94" w:rsidRPr="00FF263A" w:rsidRDefault="00ED0F94" w:rsidP="00ED0F94">
      <w:pPr>
        <w:spacing w:line="188" w:lineRule="atLeast"/>
        <w:textAlignment w:val="baseline"/>
        <w:rPr>
          <w:rFonts w:ascii="Times New Roman" w:hAnsi="Times New Roman" w:cs="Times New Roman"/>
          <w:sz w:val="24"/>
          <w:szCs w:val="24"/>
        </w:rPr>
      </w:pPr>
      <w:r w:rsidRPr="00FF263A">
        <w:rPr>
          <w:rFonts w:ascii="Times New Roman" w:hAnsi="Times New Roman" w:cs="Times New Roman"/>
          <w:sz w:val="24"/>
          <w:szCs w:val="24"/>
        </w:rPr>
        <w:t>Разнообразить формы проведения методических дней.</w:t>
      </w:r>
    </w:p>
    <w:p w:rsidR="00ED0F94" w:rsidRPr="00FF263A" w:rsidRDefault="00ED0F94" w:rsidP="00ED0F94">
      <w:pPr>
        <w:spacing w:line="188" w:lineRule="atLeast"/>
        <w:textAlignment w:val="baseline"/>
        <w:rPr>
          <w:rFonts w:ascii="Times New Roman" w:hAnsi="Times New Roman" w:cs="Times New Roman"/>
          <w:sz w:val="24"/>
          <w:szCs w:val="24"/>
        </w:rPr>
      </w:pPr>
      <w:r w:rsidRPr="00FF263A">
        <w:rPr>
          <w:rFonts w:ascii="Times New Roman" w:hAnsi="Times New Roman" w:cs="Times New Roman"/>
          <w:sz w:val="24"/>
          <w:szCs w:val="24"/>
        </w:rPr>
        <w:t>Ввести в практику проведения методических дней  для молодых учителей, а так же силами ШМУ.</w:t>
      </w:r>
    </w:p>
    <w:p w:rsidR="00ED0F94" w:rsidRPr="00FF263A" w:rsidRDefault="00ED0F94" w:rsidP="00ED0F94">
      <w:pPr>
        <w:spacing w:before="100" w:beforeAutospacing="1" w:after="100" w:afterAutospacing="1"/>
        <w:jc w:val="center"/>
        <w:rPr>
          <w:rFonts w:ascii="Times New Roman" w:hAnsi="Times New Roman" w:cs="Times New Roman"/>
          <w:b/>
          <w:sz w:val="24"/>
          <w:szCs w:val="24"/>
        </w:rPr>
      </w:pPr>
      <w:r w:rsidRPr="00FF263A">
        <w:rPr>
          <w:rFonts w:ascii="Times New Roman" w:hAnsi="Times New Roman" w:cs="Times New Roman"/>
          <w:b/>
          <w:sz w:val="24"/>
          <w:szCs w:val="24"/>
        </w:rPr>
        <w:t>Учас</w:t>
      </w:r>
      <w:r w:rsidR="00B114D4">
        <w:rPr>
          <w:rFonts w:ascii="Times New Roman" w:hAnsi="Times New Roman" w:cs="Times New Roman"/>
          <w:b/>
          <w:sz w:val="24"/>
          <w:szCs w:val="24"/>
        </w:rPr>
        <w:t xml:space="preserve">тие учителей в работе </w:t>
      </w:r>
      <w:r w:rsidRPr="00FF263A">
        <w:rPr>
          <w:rFonts w:ascii="Times New Roman" w:hAnsi="Times New Roman" w:cs="Times New Roman"/>
          <w:b/>
          <w:sz w:val="24"/>
          <w:szCs w:val="24"/>
        </w:rPr>
        <w:t xml:space="preserve"> семинаров,  в районных   мероприятиях</w:t>
      </w:r>
    </w:p>
    <w:p w:rsidR="00ED0F94" w:rsidRPr="00FF263A" w:rsidRDefault="00ED0F94" w:rsidP="00ED0F94">
      <w:pPr>
        <w:pStyle w:val="aa"/>
        <w:tabs>
          <w:tab w:val="left" w:pos="9048"/>
        </w:tabs>
        <w:ind w:left="813"/>
        <w:jc w:val="center"/>
        <w:rPr>
          <w:rStyle w:val="c0"/>
          <w:i/>
        </w:rPr>
      </w:pPr>
      <w:r w:rsidRPr="00FF263A">
        <w:rPr>
          <w:rStyle w:val="c0"/>
          <w:b/>
          <w:i/>
        </w:rPr>
        <w:t>Обмен опытом работы, участие в работе семинаров.</w:t>
      </w:r>
    </w:p>
    <w:p w:rsidR="00ED0F94" w:rsidRPr="00FF263A" w:rsidRDefault="00ED0F94" w:rsidP="00B114D4">
      <w:pPr>
        <w:jc w:val="center"/>
        <w:rPr>
          <w:rFonts w:ascii="Times New Roman" w:hAnsi="Times New Roman" w:cs="Times New Roman"/>
          <w:sz w:val="24"/>
          <w:szCs w:val="24"/>
        </w:rPr>
      </w:pPr>
      <w:r w:rsidRPr="00FF263A">
        <w:rPr>
          <w:rFonts w:ascii="Times New Roman" w:hAnsi="Times New Roman" w:cs="Times New Roman"/>
          <w:sz w:val="24"/>
          <w:szCs w:val="24"/>
        </w:rPr>
        <w:t>Также учителя школы  были участн</w:t>
      </w:r>
      <w:r w:rsidR="00B114D4">
        <w:rPr>
          <w:rFonts w:ascii="Times New Roman" w:hAnsi="Times New Roman" w:cs="Times New Roman"/>
          <w:sz w:val="24"/>
          <w:szCs w:val="24"/>
        </w:rPr>
        <w:t xml:space="preserve">иками районных и </w:t>
      </w:r>
      <w:r w:rsidRPr="00FF263A">
        <w:rPr>
          <w:rFonts w:ascii="Times New Roman" w:hAnsi="Times New Roman" w:cs="Times New Roman"/>
          <w:sz w:val="24"/>
          <w:szCs w:val="24"/>
        </w:rPr>
        <w:t xml:space="preserve"> семинаров:</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5528"/>
      </w:tblGrid>
      <w:tr w:rsidR="004A5D7A" w:rsidRPr="00FF263A" w:rsidTr="00BF49D4">
        <w:tc>
          <w:tcPr>
            <w:tcW w:w="2410" w:type="dxa"/>
            <w:tcBorders>
              <w:top w:val="single" w:sz="4" w:space="0" w:color="auto"/>
              <w:left w:val="single" w:sz="4" w:space="0" w:color="auto"/>
              <w:bottom w:val="single" w:sz="4" w:space="0" w:color="auto"/>
              <w:right w:val="single" w:sz="4" w:space="0" w:color="auto"/>
            </w:tcBorders>
            <w:hideMark/>
          </w:tcPr>
          <w:p w:rsidR="004A5D7A" w:rsidRPr="00FF263A" w:rsidRDefault="004A5D7A" w:rsidP="00023A02">
            <w:pPr>
              <w:pStyle w:val="a5"/>
              <w:rPr>
                <w:rFonts w:ascii="Times New Roman" w:hAnsi="Times New Roman" w:cs="Times New Roman"/>
                <w:sz w:val="24"/>
                <w:szCs w:val="24"/>
              </w:rPr>
            </w:pPr>
            <w:r w:rsidRPr="00FF263A">
              <w:rPr>
                <w:rFonts w:ascii="Times New Roman" w:hAnsi="Times New Roman" w:cs="Times New Roman"/>
                <w:sz w:val="24"/>
                <w:szCs w:val="24"/>
              </w:rPr>
              <w:t>ФИО учителя</w:t>
            </w:r>
          </w:p>
        </w:tc>
        <w:tc>
          <w:tcPr>
            <w:tcW w:w="2552" w:type="dxa"/>
            <w:tcBorders>
              <w:top w:val="single" w:sz="4" w:space="0" w:color="auto"/>
              <w:left w:val="single" w:sz="4" w:space="0" w:color="auto"/>
              <w:bottom w:val="single" w:sz="4" w:space="0" w:color="auto"/>
              <w:right w:val="single" w:sz="4" w:space="0" w:color="auto"/>
            </w:tcBorders>
            <w:hideMark/>
          </w:tcPr>
          <w:p w:rsidR="004A5D7A" w:rsidRPr="00FF263A" w:rsidRDefault="00BF49D4" w:rsidP="00BF49D4">
            <w:pPr>
              <w:pStyle w:val="a5"/>
              <w:jc w:val="center"/>
              <w:rPr>
                <w:rFonts w:ascii="Times New Roman" w:hAnsi="Times New Roman" w:cs="Times New Roman"/>
                <w:sz w:val="24"/>
                <w:szCs w:val="24"/>
              </w:rPr>
            </w:pPr>
            <w:r>
              <w:rPr>
                <w:rFonts w:ascii="Times New Roman" w:hAnsi="Times New Roman" w:cs="Times New Roman"/>
                <w:sz w:val="24"/>
                <w:szCs w:val="24"/>
              </w:rPr>
              <w:t>ГКОУ РД «СОШ Ахвахского района»</w:t>
            </w:r>
          </w:p>
        </w:tc>
        <w:tc>
          <w:tcPr>
            <w:tcW w:w="5528" w:type="dxa"/>
            <w:tcBorders>
              <w:top w:val="single" w:sz="4" w:space="0" w:color="auto"/>
              <w:left w:val="single" w:sz="4" w:space="0" w:color="auto"/>
              <w:bottom w:val="single" w:sz="4" w:space="0" w:color="auto"/>
              <w:right w:val="single" w:sz="4" w:space="0" w:color="auto"/>
            </w:tcBorders>
            <w:hideMark/>
          </w:tcPr>
          <w:p w:rsidR="004A5D7A" w:rsidRPr="00FF263A" w:rsidRDefault="004A5D7A" w:rsidP="00023A02">
            <w:pPr>
              <w:pStyle w:val="a5"/>
              <w:rPr>
                <w:rFonts w:ascii="Times New Roman" w:hAnsi="Times New Roman" w:cs="Times New Roman"/>
                <w:sz w:val="24"/>
                <w:szCs w:val="24"/>
              </w:rPr>
            </w:pPr>
            <w:r w:rsidRPr="00FF263A">
              <w:rPr>
                <w:rFonts w:ascii="Times New Roman" w:hAnsi="Times New Roman" w:cs="Times New Roman"/>
                <w:sz w:val="24"/>
                <w:szCs w:val="24"/>
              </w:rPr>
              <w:t>Тема семинара</w:t>
            </w:r>
          </w:p>
        </w:tc>
      </w:tr>
      <w:tr w:rsidR="00703561" w:rsidRPr="00FF263A" w:rsidTr="00BF49D4">
        <w:tc>
          <w:tcPr>
            <w:tcW w:w="2410" w:type="dxa"/>
            <w:tcBorders>
              <w:top w:val="single" w:sz="4" w:space="0" w:color="auto"/>
              <w:left w:val="single" w:sz="4" w:space="0" w:color="auto"/>
              <w:bottom w:val="single" w:sz="4" w:space="0" w:color="auto"/>
              <w:right w:val="single" w:sz="4" w:space="0" w:color="auto"/>
            </w:tcBorders>
          </w:tcPr>
          <w:p w:rsidR="00703561" w:rsidRDefault="00A2293E" w:rsidP="00BF49D4">
            <w:pPr>
              <w:pStyle w:val="a5"/>
              <w:rPr>
                <w:rFonts w:ascii="Times New Roman" w:hAnsi="Times New Roman" w:cs="Times New Roman"/>
                <w:sz w:val="24"/>
                <w:szCs w:val="24"/>
              </w:rPr>
            </w:pPr>
            <w:r>
              <w:rPr>
                <w:rFonts w:ascii="Times New Roman" w:hAnsi="Times New Roman" w:cs="Times New Roman"/>
                <w:sz w:val="24"/>
                <w:szCs w:val="24"/>
              </w:rPr>
              <w:t>Загиров А.Г. Магрыжеы А.Д.</w:t>
            </w:r>
          </w:p>
        </w:tc>
        <w:tc>
          <w:tcPr>
            <w:tcW w:w="2552" w:type="dxa"/>
            <w:tcBorders>
              <w:top w:val="single" w:sz="4" w:space="0" w:color="auto"/>
              <w:left w:val="single" w:sz="4" w:space="0" w:color="auto"/>
              <w:bottom w:val="single" w:sz="4" w:space="0" w:color="auto"/>
              <w:right w:val="single" w:sz="4" w:space="0" w:color="auto"/>
            </w:tcBorders>
          </w:tcPr>
          <w:p w:rsidR="00703561" w:rsidRPr="00BF49D4" w:rsidRDefault="002F08E2" w:rsidP="00BF49D4">
            <w:pPr>
              <w:jc w:val="center"/>
              <w:rPr>
                <w:rFonts w:ascii="Times New Roman" w:hAnsi="Times New Roman" w:cs="Times New Roman"/>
                <w:color w:val="000000"/>
                <w:sz w:val="24"/>
                <w:szCs w:val="24"/>
              </w:rPr>
            </w:pPr>
            <w:r>
              <w:rPr>
                <w:rFonts w:ascii="Times New Roman" w:hAnsi="Times New Roman" w:cs="Times New Roman"/>
                <w:color w:val="000000"/>
                <w:sz w:val="24"/>
                <w:szCs w:val="24"/>
              </w:rPr>
              <w:t>Арадинская СОШ</w:t>
            </w:r>
          </w:p>
        </w:tc>
        <w:tc>
          <w:tcPr>
            <w:tcW w:w="5528" w:type="dxa"/>
            <w:tcBorders>
              <w:top w:val="single" w:sz="4" w:space="0" w:color="auto"/>
              <w:left w:val="single" w:sz="4" w:space="0" w:color="auto"/>
              <w:bottom w:val="single" w:sz="4" w:space="0" w:color="auto"/>
              <w:right w:val="single" w:sz="4" w:space="0" w:color="auto"/>
            </w:tcBorders>
          </w:tcPr>
          <w:p w:rsidR="00703561" w:rsidRPr="00FF263A" w:rsidRDefault="00A2293E" w:rsidP="00023A02">
            <w:pPr>
              <w:pStyle w:val="a5"/>
              <w:rPr>
                <w:rFonts w:ascii="Times New Roman" w:hAnsi="Times New Roman" w:cs="Times New Roman"/>
                <w:sz w:val="24"/>
                <w:szCs w:val="24"/>
              </w:rPr>
            </w:pPr>
            <w:r>
              <w:rPr>
                <w:rFonts w:ascii="Times New Roman" w:hAnsi="Times New Roman" w:cs="Times New Roman"/>
                <w:sz w:val="24"/>
                <w:szCs w:val="24"/>
              </w:rPr>
              <w:t>«Инновационые методы и приемы по контролю знаний в систе</w:t>
            </w:r>
            <w:r w:rsidR="002F08E2">
              <w:rPr>
                <w:rFonts w:ascii="Times New Roman" w:hAnsi="Times New Roman" w:cs="Times New Roman"/>
                <w:sz w:val="24"/>
                <w:szCs w:val="24"/>
              </w:rPr>
              <w:t xml:space="preserve">ме разноуровневого </w:t>
            </w:r>
            <w:proofErr w:type="gramStart"/>
            <w:r w:rsidR="002F08E2">
              <w:rPr>
                <w:rFonts w:ascii="Times New Roman" w:hAnsi="Times New Roman" w:cs="Times New Roman"/>
                <w:sz w:val="24"/>
                <w:szCs w:val="24"/>
              </w:rPr>
              <w:t>обучения по биологии</w:t>
            </w:r>
            <w:proofErr w:type="gramEnd"/>
            <w:r w:rsidR="002F08E2">
              <w:rPr>
                <w:rFonts w:ascii="Times New Roman" w:hAnsi="Times New Roman" w:cs="Times New Roman"/>
                <w:sz w:val="24"/>
                <w:szCs w:val="24"/>
              </w:rPr>
              <w:t xml:space="preserve"> и химии</w:t>
            </w:r>
          </w:p>
        </w:tc>
      </w:tr>
      <w:tr w:rsidR="002F08E2" w:rsidRPr="00FF263A" w:rsidTr="00BF49D4">
        <w:tc>
          <w:tcPr>
            <w:tcW w:w="2410" w:type="dxa"/>
            <w:tcBorders>
              <w:top w:val="single" w:sz="4" w:space="0" w:color="auto"/>
              <w:left w:val="single" w:sz="4" w:space="0" w:color="auto"/>
              <w:bottom w:val="single" w:sz="4" w:space="0" w:color="auto"/>
              <w:right w:val="single" w:sz="4" w:space="0" w:color="auto"/>
            </w:tcBorders>
          </w:tcPr>
          <w:p w:rsidR="002F08E2" w:rsidRDefault="002F08E2" w:rsidP="00BF49D4">
            <w:pPr>
              <w:pStyle w:val="a5"/>
              <w:rPr>
                <w:rFonts w:ascii="Times New Roman" w:hAnsi="Times New Roman" w:cs="Times New Roman"/>
                <w:sz w:val="24"/>
                <w:szCs w:val="24"/>
              </w:rPr>
            </w:pPr>
            <w:r w:rsidRPr="002F08E2">
              <w:rPr>
                <w:rFonts w:ascii="Times New Roman" w:hAnsi="Times New Roman" w:cs="Times New Roman"/>
                <w:sz w:val="24"/>
                <w:szCs w:val="24"/>
              </w:rPr>
              <w:t>Лабазанова М.М</w:t>
            </w:r>
            <w:r>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2F08E2" w:rsidRPr="00BF49D4" w:rsidRDefault="002F08E2" w:rsidP="00BF49D4">
            <w:pPr>
              <w:jc w:val="center"/>
              <w:rPr>
                <w:rFonts w:ascii="Times New Roman" w:hAnsi="Times New Roman" w:cs="Times New Roman"/>
                <w:color w:val="000000"/>
                <w:sz w:val="24"/>
                <w:szCs w:val="24"/>
              </w:rPr>
            </w:pPr>
            <w:r>
              <w:rPr>
                <w:rFonts w:ascii="Times New Roman" w:hAnsi="Times New Roman" w:cs="Times New Roman"/>
                <w:color w:val="000000"/>
                <w:sz w:val="24"/>
                <w:szCs w:val="24"/>
              </w:rPr>
              <w:t>Ибрагимотарская СОШ</w:t>
            </w:r>
          </w:p>
        </w:tc>
        <w:tc>
          <w:tcPr>
            <w:tcW w:w="5528" w:type="dxa"/>
            <w:tcBorders>
              <w:top w:val="single" w:sz="4" w:space="0" w:color="auto"/>
              <w:left w:val="single" w:sz="4" w:space="0" w:color="auto"/>
              <w:bottom w:val="single" w:sz="4" w:space="0" w:color="auto"/>
              <w:right w:val="single" w:sz="4" w:space="0" w:color="auto"/>
            </w:tcBorders>
          </w:tcPr>
          <w:p w:rsidR="002F08E2" w:rsidRDefault="002F08E2" w:rsidP="00023A02">
            <w:pPr>
              <w:pStyle w:val="a5"/>
              <w:rPr>
                <w:rFonts w:ascii="Times New Roman" w:hAnsi="Times New Roman" w:cs="Times New Roman"/>
                <w:sz w:val="24"/>
                <w:szCs w:val="24"/>
              </w:rPr>
            </w:pPr>
            <w:r>
              <w:rPr>
                <w:rFonts w:ascii="Times New Roman" w:hAnsi="Times New Roman" w:cs="Times New Roman"/>
                <w:sz w:val="24"/>
                <w:szCs w:val="24"/>
              </w:rPr>
              <w:t>« Итоги ОГЭ, ЕГЭ и итогового сочинения. Ошибки, методические рекомендации».</w:t>
            </w:r>
          </w:p>
        </w:tc>
      </w:tr>
      <w:tr w:rsidR="002F08E2" w:rsidRPr="00FF263A" w:rsidTr="00BF49D4">
        <w:tc>
          <w:tcPr>
            <w:tcW w:w="2410" w:type="dxa"/>
            <w:tcBorders>
              <w:top w:val="single" w:sz="4" w:space="0" w:color="auto"/>
              <w:left w:val="single" w:sz="4" w:space="0" w:color="auto"/>
              <w:bottom w:val="single" w:sz="4" w:space="0" w:color="auto"/>
              <w:right w:val="single" w:sz="4" w:space="0" w:color="auto"/>
            </w:tcBorders>
          </w:tcPr>
          <w:p w:rsidR="002F08E2" w:rsidRDefault="002F08E2" w:rsidP="00BF49D4">
            <w:pPr>
              <w:pStyle w:val="a5"/>
              <w:rPr>
                <w:rFonts w:ascii="Times New Roman" w:hAnsi="Times New Roman" w:cs="Times New Roman"/>
                <w:sz w:val="24"/>
                <w:szCs w:val="24"/>
              </w:rPr>
            </w:pPr>
            <w:r>
              <w:rPr>
                <w:rFonts w:ascii="Times New Roman" w:hAnsi="Times New Roman" w:cs="Times New Roman"/>
                <w:sz w:val="24"/>
                <w:szCs w:val="24"/>
              </w:rPr>
              <w:t>Фатаалиева Г.С.</w:t>
            </w:r>
          </w:p>
          <w:p w:rsidR="002F08E2" w:rsidRPr="002F08E2" w:rsidRDefault="002F08E2" w:rsidP="00BF49D4">
            <w:pPr>
              <w:pStyle w:val="a5"/>
              <w:rPr>
                <w:rFonts w:ascii="Times New Roman" w:hAnsi="Times New Roman" w:cs="Times New Roman"/>
                <w:sz w:val="24"/>
                <w:szCs w:val="24"/>
              </w:rPr>
            </w:pPr>
            <w:r>
              <w:rPr>
                <w:rFonts w:ascii="Times New Roman" w:hAnsi="Times New Roman" w:cs="Times New Roman"/>
                <w:sz w:val="24"/>
                <w:szCs w:val="24"/>
              </w:rPr>
              <w:t>Кураева П.Ш.</w:t>
            </w:r>
          </w:p>
        </w:tc>
        <w:tc>
          <w:tcPr>
            <w:tcW w:w="2552" w:type="dxa"/>
            <w:tcBorders>
              <w:top w:val="single" w:sz="4" w:space="0" w:color="auto"/>
              <w:left w:val="single" w:sz="4" w:space="0" w:color="auto"/>
              <w:bottom w:val="single" w:sz="4" w:space="0" w:color="auto"/>
              <w:right w:val="single" w:sz="4" w:space="0" w:color="auto"/>
            </w:tcBorders>
          </w:tcPr>
          <w:p w:rsidR="002F08E2" w:rsidRPr="00BF49D4" w:rsidRDefault="002F08E2" w:rsidP="00BF49D4">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Согратлинская СОШ</w:t>
            </w:r>
          </w:p>
        </w:tc>
        <w:tc>
          <w:tcPr>
            <w:tcW w:w="5528" w:type="dxa"/>
            <w:tcBorders>
              <w:top w:val="single" w:sz="4" w:space="0" w:color="auto"/>
              <w:left w:val="single" w:sz="4" w:space="0" w:color="auto"/>
              <w:bottom w:val="single" w:sz="4" w:space="0" w:color="auto"/>
              <w:right w:val="single" w:sz="4" w:space="0" w:color="auto"/>
            </w:tcBorders>
          </w:tcPr>
          <w:p w:rsidR="002F08E2" w:rsidRDefault="002F08E2" w:rsidP="00023A02">
            <w:pPr>
              <w:pStyle w:val="a5"/>
              <w:rPr>
                <w:rFonts w:ascii="Times New Roman" w:hAnsi="Times New Roman" w:cs="Times New Roman"/>
                <w:sz w:val="24"/>
                <w:szCs w:val="24"/>
              </w:rPr>
            </w:pPr>
            <w:r>
              <w:rPr>
                <w:rFonts w:ascii="Times New Roman" w:hAnsi="Times New Roman" w:cs="Times New Roman"/>
                <w:sz w:val="24"/>
                <w:szCs w:val="24"/>
              </w:rPr>
              <w:t>« Использование современных педагогических технологий на уроках родных языков»</w:t>
            </w:r>
          </w:p>
        </w:tc>
      </w:tr>
      <w:tr w:rsidR="002F08E2" w:rsidRPr="00FF263A" w:rsidTr="00BF49D4">
        <w:tc>
          <w:tcPr>
            <w:tcW w:w="2410" w:type="dxa"/>
            <w:tcBorders>
              <w:top w:val="single" w:sz="4" w:space="0" w:color="auto"/>
              <w:left w:val="single" w:sz="4" w:space="0" w:color="auto"/>
              <w:bottom w:val="single" w:sz="4" w:space="0" w:color="auto"/>
              <w:right w:val="single" w:sz="4" w:space="0" w:color="auto"/>
            </w:tcBorders>
          </w:tcPr>
          <w:p w:rsidR="002F08E2" w:rsidRDefault="002F08E2" w:rsidP="00BF49D4">
            <w:pPr>
              <w:pStyle w:val="a5"/>
              <w:rPr>
                <w:rFonts w:ascii="Times New Roman" w:hAnsi="Times New Roman" w:cs="Times New Roman"/>
                <w:sz w:val="24"/>
                <w:szCs w:val="24"/>
              </w:rPr>
            </w:pPr>
            <w:r>
              <w:rPr>
                <w:rFonts w:ascii="Times New Roman" w:hAnsi="Times New Roman" w:cs="Times New Roman"/>
                <w:sz w:val="24"/>
                <w:szCs w:val="24"/>
              </w:rPr>
              <w:t>Асадулаева Р.Д.</w:t>
            </w:r>
          </w:p>
          <w:p w:rsidR="002F08E2" w:rsidRDefault="002F08E2" w:rsidP="00BF49D4">
            <w:pPr>
              <w:pStyle w:val="a5"/>
              <w:rPr>
                <w:rFonts w:ascii="Times New Roman" w:hAnsi="Times New Roman" w:cs="Times New Roman"/>
                <w:sz w:val="24"/>
                <w:szCs w:val="24"/>
              </w:rPr>
            </w:pPr>
            <w:r>
              <w:rPr>
                <w:rFonts w:ascii="Times New Roman" w:hAnsi="Times New Roman" w:cs="Times New Roman"/>
                <w:sz w:val="24"/>
                <w:szCs w:val="24"/>
              </w:rPr>
              <w:t>Магомедалиева Р.К.</w:t>
            </w:r>
          </w:p>
        </w:tc>
        <w:tc>
          <w:tcPr>
            <w:tcW w:w="2552" w:type="dxa"/>
            <w:tcBorders>
              <w:top w:val="single" w:sz="4" w:space="0" w:color="auto"/>
              <w:left w:val="single" w:sz="4" w:space="0" w:color="auto"/>
              <w:bottom w:val="single" w:sz="4" w:space="0" w:color="auto"/>
              <w:right w:val="single" w:sz="4" w:space="0" w:color="auto"/>
            </w:tcBorders>
          </w:tcPr>
          <w:p w:rsidR="002F08E2" w:rsidRPr="00BF49D4" w:rsidRDefault="002F08E2" w:rsidP="00BF49D4">
            <w:pPr>
              <w:jc w:val="center"/>
              <w:rPr>
                <w:rFonts w:ascii="Times New Roman" w:hAnsi="Times New Roman" w:cs="Times New Roman"/>
                <w:color w:val="000000"/>
                <w:sz w:val="24"/>
                <w:szCs w:val="24"/>
              </w:rPr>
            </w:pPr>
            <w:r>
              <w:rPr>
                <w:rFonts w:ascii="Times New Roman" w:hAnsi="Times New Roman" w:cs="Times New Roman"/>
                <w:color w:val="000000"/>
                <w:sz w:val="24"/>
                <w:szCs w:val="24"/>
              </w:rPr>
              <w:t>Аркидинская СОШ</w:t>
            </w:r>
          </w:p>
        </w:tc>
        <w:tc>
          <w:tcPr>
            <w:tcW w:w="5528" w:type="dxa"/>
            <w:tcBorders>
              <w:top w:val="single" w:sz="4" w:space="0" w:color="auto"/>
              <w:left w:val="single" w:sz="4" w:space="0" w:color="auto"/>
              <w:bottom w:val="single" w:sz="4" w:space="0" w:color="auto"/>
              <w:right w:val="single" w:sz="4" w:space="0" w:color="auto"/>
            </w:tcBorders>
          </w:tcPr>
          <w:p w:rsidR="002F08E2" w:rsidRDefault="002F08E2" w:rsidP="00023A02">
            <w:pPr>
              <w:pStyle w:val="a5"/>
              <w:rPr>
                <w:rFonts w:ascii="Times New Roman" w:hAnsi="Times New Roman" w:cs="Times New Roman"/>
                <w:sz w:val="24"/>
                <w:szCs w:val="24"/>
              </w:rPr>
            </w:pPr>
            <w:r>
              <w:rPr>
                <w:rFonts w:ascii="Times New Roman" w:hAnsi="Times New Roman" w:cs="Times New Roman"/>
                <w:sz w:val="24"/>
                <w:szCs w:val="24"/>
              </w:rPr>
              <w:t>« Использование технологической карты урока как современная форма планирования урочной деятельности в соответствии с требованиями ФГОС»</w:t>
            </w:r>
          </w:p>
        </w:tc>
      </w:tr>
      <w:tr w:rsidR="002F08E2" w:rsidRPr="00FF263A" w:rsidTr="00BF49D4">
        <w:tc>
          <w:tcPr>
            <w:tcW w:w="2410" w:type="dxa"/>
            <w:tcBorders>
              <w:top w:val="single" w:sz="4" w:space="0" w:color="auto"/>
              <w:left w:val="single" w:sz="4" w:space="0" w:color="auto"/>
              <w:bottom w:val="single" w:sz="4" w:space="0" w:color="auto"/>
              <w:right w:val="single" w:sz="4" w:space="0" w:color="auto"/>
            </w:tcBorders>
          </w:tcPr>
          <w:p w:rsidR="002F08E2" w:rsidRDefault="002F08E2" w:rsidP="00BF49D4">
            <w:pPr>
              <w:pStyle w:val="a5"/>
              <w:rPr>
                <w:rFonts w:ascii="Times New Roman" w:hAnsi="Times New Roman" w:cs="Times New Roman"/>
                <w:sz w:val="24"/>
                <w:szCs w:val="24"/>
              </w:rPr>
            </w:pPr>
            <w:r>
              <w:rPr>
                <w:rFonts w:ascii="Times New Roman" w:hAnsi="Times New Roman" w:cs="Times New Roman"/>
                <w:sz w:val="24"/>
                <w:szCs w:val="24"/>
              </w:rPr>
              <w:t>Лабазанов Д.Л.</w:t>
            </w:r>
          </w:p>
          <w:p w:rsidR="002F08E2" w:rsidRDefault="002F08E2" w:rsidP="00BF49D4">
            <w:pPr>
              <w:pStyle w:val="a5"/>
              <w:rPr>
                <w:rFonts w:ascii="Times New Roman" w:hAnsi="Times New Roman" w:cs="Times New Roman"/>
                <w:sz w:val="24"/>
                <w:szCs w:val="24"/>
              </w:rPr>
            </w:pPr>
            <w:r>
              <w:rPr>
                <w:rFonts w:ascii="Times New Roman" w:hAnsi="Times New Roman" w:cs="Times New Roman"/>
                <w:sz w:val="24"/>
                <w:szCs w:val="24"/>
              </w:rPr>
              <w:t>Нажмудинов А.М.</w:t>
            </w:r>
          </w:p>
        </w:tc>
        <w:tc>
          <w:tcPr>
            <w:tcW w:w="2552" w:type="dxa"/>
            <w:tcBorders>
              <w:top w:val="single" w:sz="4" w:space="0" w:color="auto"/>
              <w:left w:val="single" w:sz="4" w:space="0" w:color="auto"/>
              <w:bottom w:val="single" w:sz="4" w:space="0" w:color="auto"/>
              <w:right w:val="single" w:sz="4" w:space="0" w:color="auto"/>
            </w:tcBorders>
          </w:tcPr>
          <w:p w:rsidR="002F08E2" w:rsidRPr="00BF49D4" w:rsidRDefault="002F08E2" w:rsidP="00BF49D4">
            <w:pPr>
              <w:jc w:val="center"/>
              <w:rPr>
                <w:rFonts w:ascii="Times New Roman" w:hAnsi="Times New Roman" w:cs="Times New Roman"/>
                <w:color w:val="000000"/>
                <w:sz w:val="24"/>
                <w:szCs w:val="24"/>
              </w:rPr>
            </w:pPr>
            <w:r>
              <w:rPr>
                <w:rFonts w:ascii="Times New Roman" w:hAnsi="Times New Roman" w:cs="Times New Roman"/>
                <w:color w:val="000000"/>
                <w:sz w:val="24"/>
                <w:szCs w:val="24"/>
              </w:rPr>
              <w:t>Цадахская СОШ</w:t>
            </w:r>
          </w:p>
        </w:tc>
        <w:tc>
          <w:tcPr>
            <w:tcW w:w="5528" w:type="dxa"/>
            <w:tcBorders>
              <w:top w:val="single" w:sz="4" w:space="0" w:color="auto"/>
              <w:left w:val="single" w:sz="4" w:space="0" w:color="auto"/>
              <w:bottom w:val="single" w:sz="4" w:space="0" w:color="auto"/>
              <w:right w:val="single" w:sz="4" w:space="0" w:color="auto"/>
            </w:tcBorders>
          </w:tcPr>
          <w:p w:rsidR="00343AA5" w:rsidRDefault="002F08E2" w:rsidP="00023A02">
            <w:pPr>
              <w:pStyle w:val="a5"/>
              <w:rPr>
                <w:rFonts w:ascii="Times New Roman" w:hAnsi="Times New Roman" w:cs="Times New Roman"/>
                <w:sz w:val="24"/>
                <w:szCs w:val="24"/>
              </w:rPr>
            </w:pPr>
            <w:r>
              <w:rPr>
                <w:rFonts w:ascii="Times New Roman" w:hAnsi="Times New Roman" w:cs="Times New Roman"/>
                <w:sz w:val="24"/>
                <w:szCs w:val="24"/>
              </w:rPr>
              <w:t>«Инновации в преподовании физики и информатики. Введение курса «Астрономии</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образовательный процесс».</w:t>
            </w:r>
          </w:p>
        </w:tc>
      </w:tr>
      <w:tr w:rsidR="00343AA5" w:rsidRPr="00FF263A" w:rsidTr="00BF49D4">
        <w:tc>
          <w:tcPr>
            <w:tcW w:w="2410" w:type="dxa"/>
            <w:tcBorders>
              <w:top w:val="single" w:sz="4" w:space="0" w:color="auto"/>
              <w:left w:val="single" w:sz="4" w:space="0" w:color="auto"/>
              <w:bottom w:val="single" w:sz="4" w:space="0" w:color="auto"/>
              <w:right w:val="single" w:sz="4" w:space="0" w:color="auto"/>
            </w:tcBorders>
          </w:tcPr>
          <w:p w:rsidR="00343AA5" w:rsidRDefault="00343AA5" w:rsidP="00BF49D4">
            <w:pPr>
              <w:pStyle w:val="a5"/>
              <w:rPr>
                <w:rFonts w:ascii="Times New Roman" w:hAnsi="Times New Roman" w:cs="Times New Roman"/>
                <w:sz w:val="24"/>
                <w:szCs w:val="24"/>
              </w:rPr>
            </w:pPr>
            <w:r>
              <w:rPr>
                <w:rFonts w:ascii="Times New Roman" w:hAnsi="Times New Roman" w:cs="Times New Roman"/>
                <w:sz w:val="24"/>
                <w:szCs w:val="24"/>
              </w:rPr>
              <w:t>Исматулаева И.Н. Герейханова П.И.</w:t>
            </w:r>
          </w:p>
        </w:tc>
        <w:tc>
          <w:tcPr>
            <w:tcW w:w="2552" w:type="dxa"/>
            <w:tcBorders>
              <w:top w:val="single" w:sz="4" w:space="0" w:color="auto"/>
              <w:left w:val="single" w:sz="4" w:space="0" w:color="auto"/>
              <w:bottom w:val="single" w:sz="4" w:space="0" w:color="auto"/>
              <w:right w:val="single" w:sz="4" w:space="0" w:color="auto"/>
            </w:tcBorders>
          </w:tcPr>
          <w:p w:rsidR="00343AA5" w:rsidRDefault="00343AA5" w:rsidP="00BF49D4">
            <w:pPr>
              <w:jc w:val="center"/>
              <w:rPr>
                <w:rFonts w:ascii="Times New Roman" w:hAnsi="Times New Roman" w:cs="Times New Roman"/>
                <w:color w:val="000000"/>
                <w:sz w:val="24"/>
                <w:szCs w:val="24"/>
              </w:rPr>
            </w:pPr>
            <w:r>
              <w:rPr>
                <w:rFonts w:ascii="Times New Roman" w:hAnsi="Times New Roman" w:cs="Times New Roman"/>
                <w:color w:val="000000"/>
                <w:sz w:val="24"/>
                <w:szCs w:val="24"/>
              </w:rPr>
              <w:t>Уллубиевская СОШ</w:t>
            </w:r>
          </w:p>
        </w:tc>
        <w:tc>
          <w:tcPr>
            <w:tcW w:w="5528" w:type="dxa"/>
            <w:tcBorders>
              <w:top w:val="single" w:sz="4" w:space="0" w:color="auto"/>
              <w:left w:val="single" w:sz="4" w:space="0" w:color="auto"/>
              <w:bottom w:val="single" w:sz="4" w:space="0" w:color="auto"/>
              <w:right w:val="single" w:sz="4" w:space="0" w:color="auto"/>
            </w:tcBorders>
          </w:tcPr>
          <w:p w:rsidR="00343AA5" w:rsidRDefault="00343AA5" w:rsidP="00023A02">
            <w:pPr>
              <w:pStyle w:val="a5"/>
              <w:rPr>
                <w:rFonts w:ascii="Times New Roman" w:hAnsi="Times New Roman" w:cs="Times New Roman"/>
                <w:sz w:val="24"/>
                <w:szCs w:val="24"/>
              </w:rPr>
            </w:pPr>
            <w:r>
              <w:rPr>
                <w:rFonts w:ascii="Times New Roman" w:hAnsi="Times New Roman" w:cs="Times New Roman"/>
                <w:sz w:val="24"/>
                <w:szCs w:val="24"/>
              </w:rPr>
              <w:t>«Пути повышения качества знаний учащихся по истории и обществознанию с целью подготовки их к сдаче ОГЭ И ЕГЭ.</w:t>
            </w:r>
          </w:p>
        </w:tc>
      </w:tr>
      <w:tr w:rsidR="00343AA5" w:rsidRPr="00FF263A" w:rsidTr="00BF49D4">
        <w:tc>
          <w:tcPr>
            <w:tcW w:w="2410" w:type="dxa"/>
            <w:tcBorders>
              <w:top w:val="single" w:sz="4" w:space="0" w:color="auto"/>
              <w:left w:val="single" w:sz="4" w:space="0" w:color="auto"/>
              <w:bottom w:val="single" w:sz="4" w:space="0" w:color="auto"/>
              <w:right w:val="single" w:sz="4" w:space="0" w:color="auto"/>
            </w:tcBorders>
          </w:tcPr>
          <w:p w:rsidR="00343AA5" w:rsidRDefault="00343AA5" w:rsidP="00BF49D4">
            <w:pPr>
              <w:pStyle w:val="a5"/>
              <w:rPr>
                <w:rFonts w:ascii="Times New Roman" w:hAnsi="Times New Roman" w:cs="Times New Roman"/>
                <w:sz w:val="24"/>
                <w:szCs w:val="24"/>
              </w:rPr>
            </w:pPr>
            <w:r>
              <w:rPr>
                <w:rFonts w:ascii="Times New Roman" w:hAnsi="Times New Roman" w:cs="Times New Roman"/>
                <w:sz w:val="24"/>
                <w:szCs w:val="24"/>
              </w:rPr>
              <w:t>Загиров А.Г.</w:t>
            </w:r>
          </w:p>
        </w:tc>
        <w:tc>
          <w:tcPr>
            <w:tcW w:w="2552" w:type="dxa"/>
            <w:tcBorders>
              <w:top w:val="single" w:sz="4" w:space="0" w:color="auto"/>
              <w:left w:val="single" w:sz="4" w:space="0" w:color="auto"/>
              <w:bottom w:val="single" w:sz="4" w:space="0" w:color="auto"/>
              <w:right w:val="single" w:sz="4" w:space="0" w:color="auto"/>
            </w:tcBorders>
          </w:tcPr>
          <w:p w:rsidR="00343AA5" w:rsidRDefault="00343AA5" w:rsidP="00BF49D4">
            <w:pPr>
              <w:jc w:val="center"/>
              <w:rPr>
                <w:rFonts w:ascii="Times New Roman" w:hAnsi="Times New Roman" w:cs="Times New Roman"/>
                <w:color w:val="000000"/>
                <w:sz w:val="24"/>
                <w:szCs w:val="24"/>
              </w:rPr>
            </w:pPr>
            <w:r>
              <w:rPr>
                <w:rFonts w:ascii="Times New Roman" w:hAnsi="Times New Roman" w:cs="Times New Roman"/>
                <w:color w:val="000000"/>
                <w:sz w:val="24"/>
                <w:szCs w:val="24"/>
              </w:rPr>
              <w:t>Бавтугайская СШИ</w:t>
            </w:r>
          </w:p>
        </w:tc>
        <w:tc>
          <w:tcPr>
            <w:tcW w:w="5528" w:type="dxa"/>
            <w:tcBorders>
              <w:top w:val="single" w:sz="4" w:space="0" w:color="auto"/>
              <w:left w:val="single" w:sz="4" w:space="0" w:color="auto"/>
              <w:bottom w:val="single" w:sz="4" w:space="0" w:color="auto"/>
              <w:right w:val="single" w:sz="4" w:space="0" w:color="auto"/>
            </w:tcBorders>
          </w:tcPr>
          <w:p w:rsidR="00343AA5" w:rsidRDefault="00343AA5" w:rsidP="00023A02">
            <w:pPr>
              <w:pStyle w:val="a5"/>
              <w:rPr>
                <w:rFonts w:ascii="Times New Roman" w:hAnsi="Times New Roman" w:cs="Times New Roman"/>
                <w:sz w:val="24"/>
                <w:szCs w:val="24"/>
              </w:rPr>
            </w:pPr>
            <w:r>
              <w:rPr>
                <w:rFonts w:ascii="Times New Roman" w:hAnsi="Times New Roman" w:cs="Times New Roman"/>
                <w:sz w:val="24"/>
                <w:szCs w:val="24"/>
              </w:rPr>
              <w:t>« Современный уровень урока – основа качественного образования в школе</w:t>
            </w:r>
          </w:p>
        </w:tc>
      </w:tr>
      <w:tr w:rsidR="00343AA5" w:rsidRPr="00FF263A" w:rsidTr="00BF49D4">
        <w:tc>
          <w:tcPr>
            <w:tcW w:w="2410" w:type="dxa"/>
            <w:tcBorders>
              <w:top w:val="single" w:sz="4" w:space="0" w:color="auto"/>
              <w:left w:val="single" w:sz="4" w:space="0" w:color="auto"/>
              <w:bottom w:val="single" w:sz="4" w:space="0" w:color="auto"/>
              <w:right w:val="single" w:sz="4" w:space="0" w:color="auto"/>
            </w:tcBorders>
          </w:tcPr>
          <w:p w:rsidR="00343AA5" w:rsidRDefault="00343AA5" w:rsidP="00BF49D4">
            <w:pPr>
              <w:pStyle w:val="a5"/>
              <w:rPr>
                <w:rFonts w:ascii="Times New Roman" w:hAnsi="Times New Roman" w:cs="Times New Roman"/>
                <w:sz w:val="24"/>
                <w:szCs w:val="24"/>
              </w:rPr>
            </w:pPr>
            <w:r>
              <w:rPr>
                <w:rFonts w:ascii="Times New Roman" w:hAnsi="Times New Roman" w:cs="Times New Roman"/>
                <w:sz w:val="24"/>
                <w:szCs w:val="24"/>
              </w:rPr>
              <w:t>Муртазаалиев А.М.</w:t>
            </w:r>
          </w:p>
          <w:p w:rsidR="00343AA5" w:rsidRDefault="00343AA5" w:rsidP="00BF49D4">
            <w:pPr>
              <w:pStyle w:val="a5"/>
              <w:rPr>
                <w:rFonts w:ascii="Times New Roman" w:hAnsi="Times New Roman" w:cs="Times New Roman"/>
                <w:sz w:val="24"/>
                <w:szCs w:val="24"/>
              </w:rPr>
            </w:pPr>
            <w:r>
              <w:rPr>
                <w:rFonts w:ascii="Times New Roman" w:hAnsi="Times New Roman" w:cs="Times New Roman"/>
                <w:sz w:val="24"/>
                <w:szCs w:val="24"/>
              </w:rPr>
              <w:t>Билалов М.М.</w:t>
            </w:r>
          </w:p>
        </w:tc>
        <w:tc>
          <w:tcPr>
            <w:tcW w:w="2552" w:type="dxa"/>
            <w:tcBorders>
              <w:top w:val="single" w:sz="4" w:space="0" w:color="auto"/>
              <w:left w:val="single" w:sz="4" w:space="0" w:color="auto"/>
              <w:bottom w:val="single" w:sz="4" w:space="0" w:color="auto"/>
              <w:right w:val="single" w:sz="4" w:space="0" w:color="auto"/>
            </w:tcBorders>
          </w:tcPr>
          <w:p w:rsidR="00343AA5" w:rsidRDefault="00343AA5" w:rsidP="00BF49D4">
            <w:pPr>
              <w:jc w:val="center"/>
              <w:rPr>
                <w:rFonts w:ascii="Times New Roman" w:hAnsi="Times New Roman" w:cs="Times New Roman"/>
                <w:color w:val="000000"/>
                <w:sz w:val="24"/>
                <w:szCs w:val="24"/>
              </w:rPr>
            </w:pPr>
            <w:r>
              <w:rPr>
                <w:rFonts w:ascii="Times New Roman" w:hAnsi="Times New Roman" w:cs="Times New Roman"/>
                <w:color w:val="000000"/>
                <w:sz w:val="24"/>
                <w:szCs w:val="24"/>
              </w:rPr>
              <w:t>Нагуратлинская СОШ</w:t>
            </w:r>
          </w:p>
        </w:tc>
        <w:tc>
          <w:tcPr>
            <w:tcW w:w="5528" w:type="dxa"/>
            <w:tcBorders>
              <w:top w:val="single" w:sz="4" w:space="0" w:color="auto"/>
              <w:left w:val="single" w:sz="4" w:space="0" w:color="auto"/>
              <w:bottom w:val="single" w:sz="4" w:space="0" w:color="auto"/>
              <w:right w:val="single" w:sz="4" w:space="0" w:color="auto"/>
            </w:tcBorders>
          </w:tcPr>
          <w:p w:rsidR="00343AA5" w:rsidRDefault="00343AA5" w:rsidP="00023A02">
            <w:pPr>
              <w:pStyle w:val="a5"/>
              <w:rPr>
                <w:rFonts w:ascii="Times New Roman" w:hAnsi="Times New Roman" w:cs="Times New Roman"/>
                <w:sz w:val="24"/>
                <w:szCs w:val="24"/>
              </w:rPr>
            </w:pPr>
            <w:r>
              <w:rPr>
                <w:rFonts w:ascii="Times New Roman" w:hAnsi="Times New Roman" w:cs="Times New Roman"/>
                <w:sz w:val="24"/>
                <w:szCs w:val="24"/>
              </w:rPr>
              <w:t>«Современные методы и формы преподования урока ОБЖ». «Роль учителя физкультуры в разрешении учебно-воспитательных и оздоровительных задач средствами спортивных и подвижных игр».</w:t>
            </w:r>
          </w:p>
        </w:tc>
      </w:tr>
      <w:tr w:rsidR="00343AA5" w:rsidRPr="00FF263A" w:rsidTr="00BF49D4">
        <w:tc>
          <w:tcPr>
            <w:tcW w:w="2410" w:type="dxa"/>
            <w:tcBorders>
              <w:top w:val="single" w:sz="4" w:space="0" w:color="auto"/>
              <w:left w:val="single" w:sz="4" w:space="0" w:color="auto"/>
              <w:bottom w:val="single" w:sz="4" w:space="0" w:color="auto"/>
              <w:right w:val="single" w:sz="4" w:space="0" w:color="auto"/>
            </w:tcBorders>
          </w:tcPr>
          <w:p w:rsidR="00343AA5" w:rsidRDefault="006414A2" w:rsidP="00BF49D4">
            <w:pPr>
              <w:pStyle w:val="a5"/>
              <w:rPr>
                <w:rFonts w:ascii="Times New Roman" w:hAnsi="Times New Roman" w:cs="Times New Roman"/>
                <w:sz w:val="24"/>
                <w:szCs w:val="24"/>
              </w:rPr>
            </w:pPr>
            <w:r>
              <w:rPr>
                <w:rFonts w:ascii="Times New Roman" w:hAnsi="Times New Roman" w:cs="Times New Roman"/>
                <w:sz w:val="24"/>
                <w:szCs w:val="24"/>
              </w:rPr>
              <w:t>Чиламагомедова Г.С.</w:t>
            </w:r>
          </w:p>
        </w:tc>
        <w:tc>
          <w:tcPr>
            <w:tcW w:w="2552" w:type="dxa"/>
            <w:tcBorders>
              <w:top w:val="single" w:sz="4" w:space="0" w:color="auto"/>
              <w:left w:val="single" w:sz="4" w:space="0" w:color="auto"/>
              <w:bottom w:val="single" w:sz="4" w:space="0" w:color="auto"/>
              <w:right w:val="single" w:sz="4" w:space="0" w:color="auto"/>
            </w:tcBorders>
          </w:tcPr>
          <w:p w:rsidR="00343AA5" w:rsidRDefault="006414A2" w:rsidP="00BF49D4">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Сангарская СОШ</w:t>
            </w:r>
          </w:p>
        </w:tc>
        <w:tc>
          <w:tcPr>
            <w:tcW w:w="5528" w:type="dxa"/>
            <w:tcBorders>
              <w:top w:val="single" w:sz="4" w:space="0" w:color="auto"/>
              <w:left w:val="single" w:sz="4" w:space="0" w:color="auto"/>
              <w:bottom w:val="single" w:sz="4" w:space="0" w:color="auto"/>
              <w:right w:val="single" w:sz="4" w:space="0" w:color="auto"/>
            </w:tcBorders>
          </w:tcPr>
          <w:p w:rsidR="00343AA5" w:rsidRDefault="006414A2" w:rsidP="00023A02">
            <w:pPr>
              <w:pStyle w:val="a5"/>
              <w:rPr>
                <w:rFonts w:ascii="Times New Roman" w:hAnsi="Times New Roman" w:cs="Times New Roman"/>
                <w:sz w:val="24"/>
                <w:szCs w:val="24"/>
              </w:rPr>
            </w:pPr>
            <w:r>
              <w:rPr>
                <w:rFonts w:ascii="Times New Roman" w:hAnsi="Times New Roman" w:cs="Times New Roman"/>
                <w:sz w:val="24"/>
                <w:szCs w:val="24"/>
              </w:rPr>
              <w:t>«Формирование оценочной самостоятельности младших школьников».</w:t>
            </w:r>
          </w:p>
        </w:tc>
      </w:tr>
      <w:tr w:rsidR="00B114D4" w:rsidRPr="00FF263A" w:rsidTr="00BF49D4">
        <w:tc>
          <w:tcPr>
            <w:tcW w:w="2410" w:type="dxa"/>
            <w:tcBorders>
              <w:top w:val="single" w:sz="4" w:space="0" w:color="auto"/>
              <w:left w:val="single" w:sz="4" w:space="0" w:color="auto"/>
              <w:bottom w:val="single" w:sz="4" w:space="0" w:color="auto"/>
              <w:right w:val="single" w:sz="4" w:space="0" w:color="auto"/>
            </w:tcBorders>
          </w:tcPr>
          <w:p w:rsidR="00B114D4" w:rsidRDefault="00B114D4" w:rsidP="00BF49D4">
            <w:pPr>
              <w:pStyle w:val="a5"/>
              <w:rPr>
                <w:rFonts w:ascii="Times New Roman" w:hAnsi="Times New Roman" w:cs="Times New Roman"/>
                <w:sz w:val="24"/>
                <w:szCs w:val="24"/>
              </w:rPr>
            </w:pPr>
            <w:r>
              <w:rPr>
                <w:rFonts w:ascii="Times New Roman" w:hAnsi="Times New Roman" w:cs="Times New Roman"/>
                <w:sz w:val="24"/>
                <w:szCs w:val="24"/>
              </w:rPr>
              <w:t>Юсупова П.И.</w:t>
            </w:r>
          </w:p>
        </w:tc>
        <w:tc>
          <w:tcPr>
            <w:tcW w:w="2552" w:type="dxa"/>
            <w:tcBorders>
              <w:top w:val="single" w:sz="4" w:space="0" w:color="auto"/>
              <w:left w:val="single" w:sz="4" w:space="0" w:color="auto"/>
              <w:bottom w:val="single" w:sz="4" w:space="0" w:color="auto"/>
              <w:right w:val="single" w:sz="4" w:space="0" w:color="auto"/>
            </w:tcBorders>
          </w:tcPr>
          <w:p w:rsidR="00B114D4" w:rsidRDefault="00B114D4" w:rsidP="00BF49D4">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СОГ «Ахвахского района»</w:t>
            </w:r>
          </w:p>
        </w:tc>
        <w:tc>
          <w:tcPr>
            <w:tcW w:w="5528" w:type="dxa"/>
            <w:tcBorders>
              <w:top w:val="single" w:sz="4" w:space="0" w:color="auto"/>
              <w:left w:val="single" w:sz="4" w:space="0" w:color="auto"/>
              <w:bottom w:val="single" w:sz="4" w:space="0" w:color="auto"/>
              <w:right w:val="single" w:sz="4" w:space="0" w:color="auto"/>
            </w:tcBorders>
          </w:tcPr>
          <w:p w:rsidR="00B114D4" w:rsidRDefault="00B114D4" w:rsidP="00023A02">
            <w:pPr>
              <w:pStyle w:val="a5"/>
              <w:rPr>
                <w:rFonts w:ascii="Times New Roman" w:hAnsi="Times New Roman" w:cs="Times New Roman"/>
                <w:sz w:val="24"/>
                <w:szCs w:val="24"/>
              </w:rPr>
            </w:pPr>
            <w:r>
              <w:rPr>
                <w:rFonts w:ascii="Times New Roman" w:hAnsi="Times New Roman" w:cs="Times New Roman"/>
                <w:sz w:val="24"/>
                <w:szCs w:val="24"/>
              </w:rPr>
              <w:t>По Плану Центра</w:t>
            </w:r>
          </w:p>
        </w:tc>
      </w:tr>
    </w:tbl>
    <w:p w:rsidR="00ED0F94" w:rsidRPr="00FF263A" w:rsidRDefault="00ED0F94" w:rsidP="00023A02">
      <w:pPr>
        <w:spacing w:before="100" w:beforeAutospacing="1" w:after="100" w:afterAutospacing="1"/>
        <w:ind w:left="-709"/>
        <w:rPr>
          <w:rFonts w:ascii="Times New Roman" w:hAnsi="Times New Roman" w:cs="Times New Roman"/>
          <w:sz w:val="24"/>
          <w:szCs w:val="24"/>
        </w:rPr>
      </w:pPr>
      <w:r w:rsidRPr="00FF263A">
        <w:rPr>
          <w:rFonts w:ascii="Times New Roman" w:hAnsi="Times New Roman" w:cs="Times New Roman"/>
          <w:sz w:val="24"/>
          <w:szCs w:val="24"/>
        </w:rPr>
        <w:t>На базе школы</w:t>
      </w:r>
      <w:r w:rsidR="00BF49D4">
        <w:rPr>
          <w:rFonts w:ascii="Times New Roman" w:hAnsi="Times New Roman" w:cs="Times New Roman"/>
          <w:sz w:val="24"/>
          <w:szCs w:val="24"/>
        </w:rPr>
        <w:t xml:space="preserve"> прошел  семинар ГКУ РД «ЦОДОУ ЗОЖ»</w:t>
      </w:r>
      <w:r w:rsidRPr="00FF263A">
        <w:rPr>
          <w:rFonts w:ascii="Times New Roman" w:hAnsi="Times New Roman" w:cs="Times New Roman"/>
          <w:sz w:val="24"/>
          <w:szCs w:val="24"/>
        </w:rPr>
        <w:t xml:space="preserve">, где учителя приняли активное участие. </w:t>
      </w:r>
    </w:p>
    <w:p w:rsidR="00B40ED8" w:rsidRPr="00FF263A" w:rsidRDefault="00B40ED8" w:rsidP="00023A02">
      <w:pPr>
        <w:pStyle w:val="a5"/>
        <w:rPr>
          <w:rFonts w:ascii="Times New Roman" w:hAnsi="Times New Roman" w:cs="Times New Roman"/>
          <w:b/>
          <w:sz w:val="24"/>
          <w:szCs w:val="24"/>
        </w:rPr>
      </w:pPr>
    </w:p>
    <w:p w:rsidR="00ED0F94" w:rsidRPr="00FF263A" w:rsidRDefault="00BF49D4" w:rsidP="00023A02">
      <w:pPr>
        <w:pStyle w:val="a5"/>
        <w:rPr>
          <w:rFonts w:ascii="Times New Roman" w:hAnsi="Times New Roman" w:cs="Times New Roman"/>
          <w:b/>
          <w:sz w:val="24"/>
          <w:szCs w:val="24"/>
        </w:rPr>
      </w:pPr>
      <w:r>
        <w:rPr>
          <w:rFonts w:ascii="Times New Roman" w:hAnsi="Times New Roman" w:cs="Times New Roman"/>
          <w:b/>
          <w:sz w:val="24"/>
          <w:szCs w:val="24"/>
        </w:rPr>
        <w:t>5</w:t>
      </w:r>
      <w:r w:rsidR="00ED0F94" w:rsidRPr="00FF263A">
        <w:rPr>
          <w:rFonts w:ascii="Times New Roman" w:hAnsi="Times New Roman" w:cs="Times New Roman"/>
          <w:b/>
          <w:sz w:val="24"/>
          <w:szCs w:val="24"/>
        </w:rPr>
        <w:t>.</w:t>
      </w:r>
      <w:r>
        <w:rPr>
          <w:rFonts w:ascii="Times New Roman" w:hAnsi="Times New Roman" w:cs="Times New Roman"/>
          <w:b/>
          <w:sz w:val="24"/>
          <w:szCs w:val="24"/>
        </w:rPr>
        <w:t>10</w:t>
      </w:r>
      <w:r w:rsidR="00ED0F94" w:rsidRPr="00FF263A">
        <w:rPr>
          <w:rFonts w:ascii="Times New Roman" w:hAnsi="Times New Roman" w:cs="Times New Roman"/>
          <w:b/>
          <w:sz w:val="24"/>
          <w:szCs w:val="24"/>
        </w:rPr>
        <w:t>.201</w:t>
      </w:r>
      <w:r>
        <w:rPr>
          <w:rFonts w:ascii="Times New Roman" w:hAnsi="Times New Roman" w:cs="Times New Roman"/>
          <w:b/>
          <w:sz w:val="24"/>
          <w:szCs w:val="24"/>
        </w:rPr>
        <w:t>7</w:t>
      </w:r>
      <w:r w:rsidR="00ED0F94" w:rsidRPr="00FF263A">
        <w:rPr>
          <w:rFonts w:ascii="Times New Roman" w:hAnsi="Times New Roman" w:cs="Times New Roman"/>
          <w:b/>
          <w:sz w:val="24"/>
          <w:szCs w:val="24"/>
        </w:rPr>
        <w:t xml:space="preserve">г. состоялся районный семинар </w:t>
      </w:r>
      <w:r w:rsidR="00765AE2">
        <w:rPr>
          <w:rFonts w:ascii="Times New Roman" w:hAnsi="Times New Roman" w:cs="Times New Roman"/>
          <w:b/>
          <w:sz w:val="24"/>
          <w:szCs w:val="24"/>
        </w:rPr>
        <w:t xml:space="preserve">заместителей директоров по </w:t>
      </w:r>
      <w:proofErr w:type="gramStart"/>
      <w:r w:rsidR="00765AE2">
        <w:rPr>
          <w:rFonts w:ascii="Times New Roman" w:hAnsi="Times New Roman" w:cs="Times New Roman"/>
          <w:b/>
          <w:sz w:val="24"/>
          <w:szCs w:val="24"/>
        </w:rPr>
        <w:t>внеклассной</w:t>
      </w:r>
      <w:proofErr w:type="gramEnd"/>
      <w:r w:rsidR="00765AE2">
        <w:rPr>
          <w:rFonts w:ascii="Times New Roman" w:hAnsi="Times New Roman" w:cs="Times New Roman"/>
          <w:b/>
          <w:sz w:val="24"/>
          <w:szCs w:val="24"/>
        </w:rPr>
        <w:t xml:space="preserve">  и внешкольной ВР и старщих вожатых</w:t>
      </w:r>
      <w:r>
        <w:rPr>
          <w:rFonts w:ascii="Times New Roman" w:hAnsi="Times New Roman" w:cs="Times New Roman"/>
          <w:b/>
          <w:sz w:val="24"/>
          <w:szCs w:val="24"/>
        </w:rPr>
        <w:t xml:space="preserve"> ГКУ РД «ЦОДОУ ЗОЖ»</w:t>
      </w:r>
      <w:r w:rsidR="00ED0F94" w:rsidRPr="00FF263A">
        <w:rPr>
          <w:rFonts w:ascii="Times New Roman" w:hAnsi="Times New Roman" w:cs="Times New Roman"/>
          <w:b/>
          <w:sz w:val="24"/>
          <w:szCs w:val="24"/>
        </w:rPr>
        <w:t>.</w:t>
      </w:r>
    </w:p>
    <w:p w:rsidR="00ED0F94" w:rsidRPr="00FF263A" w:rsidRDefault="00ED0F94" w:rsidP="00023A02">
      <w:pPr>
        <w:pStyle w:val="a5"/>
        <w:rPr>
          <w:rFonts w:ascii="Times New Roman" w:hAnsi="Times New Roman" w:cs="Times New Roman"/>
          <w:b/>
          <w:sz w:val="24"/>
          <w:szCs w:val="24"/>
        </w:rPr>
      </w:pPr>
      <w:r w:rsidRPr="00FF263A">
        <w:rPr>
          <w:rFonts w:ascii="Times New Roman" w:hAnsi="Times New Roman" w:cs="Times New Roman"/>
          <w:b/>
          <w:sz w:val="24"/>
          <w:szCs w:val="24"/>
        </w:rPr>
        <w:t xml:space="preserve">Тема: </w:t>
      </w:r>
      <w:r w:rsidR="002A138F">
        <w:rPr>
          <w:rFonts w:ascii="Times New Roman" w:hAnsi="Times New Roman" w:cs="Times New Roman"/>
          <w:b/>
          <w:sz w:val="24"/>
          <w:szCs w:val="24"/>
        </w:rPr>
        <w:t>Об основных направлениях деятельности школы по патриатическому воспитанию учащихся.</w:t>
      </w:r>
    </w:p>
    <w:p w:rsidR="002A138F" w:rsidRDefault="00ED0F94" w:rsidP="00B40ED8">
      <w:pPr>
        <w:jc w:val="center"/>
        <w:rPr>
          <w:rFonts w:ascii="Times New Roman" w:hAnsi="Times New Roman" w:cs="Times New Roman"/>
          <w:sz w:val="24"/>
          <w:szCs w:val="24"/>
        </w:rPr>
      </w:pPr>
      <w:r w:rsidRPr="00FF263A">
        <w:rPr>
          <w:rFonts w:ascii="Times New Roman" w:hAnsi="Times New Roman" w:cs="Times New Roman"/>
          <w:b/>
          <w:sz w:val="24"/>
          <w:szCs w:val="24"/>
        </w:rPr>
        <w:t>Цель</w:t>
      </w:r>
      <w:r w:rsidR="00A2293E">
        <w:rPr>
          <w:rFonts w:ascii="Times New Roman" w:hAnsi="Times New Roman" w:cs="Times New Roman"/>
          <w:sz w:val="24"/>
          <w:szCs w:val="24"/>
        </w:rPr>
        <w:t>: Р</w:t>
      </w:r>
      <w:r w:rsidRPr="00FF263A">
        <w:rPr>
          <w:rFonts w:ascii="Times New Roman" w:hAnsi="Times New Roman" w:cs="Times New Roman"/>
          <w:sz w:val="24"/>
          <w:szCs w:val="24"/>
        </w:rPr>
        <w:t xml:space="preserve">аспространение опыта работы по формированию </w:t>
      </w:r>
      <w:r w:rsidR="002A138F">
        <w:rPr>
          <w:rFonts w:ascii="Times New Roman" w:hAnsi="Times New Roman" w:cs="Times New Roman"/>
          <w:sz w:val="24"/>
          <w:szCs w:val="24"/>
        </w:rPr>
        <w:t xml:space="preserve">патриатического </w:t>
      </w:r>
    </w:p>
    <w:p w:rsidR="00ED0F94" w:rsidRPr="00FF263A" w:rsidRDefault="002A138F" w:rsidP="00B40ED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воспитания у </w:t>
      </w:r>
      <w:r w:rsidR="00ED0F94" w:rsidRPr="00FF263A">
        <w:rPr>
          <w:rFonts w:ascii="Times New Roman" w:hAnsi="Times New Roman" w:cs="Times New Roman"/>
          <w:sz w:val="24"/>
          <w:szCs w:val="24"/>
        </w:rPr>
        <w:t>учащегося</w:t>
      </w:r>
      <w:r>
        <w:rPr>
          <w:rFonts w:ascii="Times New Roman" w:hAnsi="Times New Roman" w:cs="Times New Roman"/>
          <w:sz w:val="24"/>
          <w:szCs w:val="24"/>
        </w:rPr>
        <w:t xml:space="preserve"> школы</w:t>
      </w:r>
      <w:proofErr w:type="gramStart"/>
      <w:r>
        <w:rPr>
          <w:rFonts w:ascii="Times New Roman" w:hAnsi="Times New Roman" w:cs="Times New Roman"/>
          <w:sz w:val="24"/>
          <w:szCs w:val="24"/>
        </w:rPr>
        <w:t xml:space="preserve"> </w:t>
      </w:r>
      <w:r w:rsidR="00ED0F94" w:rsidRPr="00FF263A">
        <w:rPr>
          <w:rFonts w:ascii="Times New Roman" w:hAnsi="Times New Roman" w:cs="Times New Roman"/>
          <w:sz w:val="24"/>
          <w:szCs w:val="24"/>
        </w:rPr>
        <w:t>.</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2126"/>
      </w:tblGrid>
      <w:tr w:rsidR="00A01BEC" w:rsidRPr="00FF263A" w:rsidTr="00A01BEC">
        <w:tc>
          <w:tcPr>
            <w:tcW w:w="8188" w:type="dxa"/>
            <w:tcBorders>
              <w:top w:val="single" w:sz="4" w:space="0" w:color="auto"/>
              <w:left w:val="single" w:sz="4" w:space="0" w:color="auto"/>
              <w:bottom w:val="single" w:sz="4" w:space="0" w:color="auto"/>
              <w:right w:val="single" w:sz="4" w:space="0" w:color="auto"/>
            </w:tcBorders>
            <w:hideMark/>
          </w:tcPr>
          <w:p w:rsidR="00A01BEC" w:rsidRPr="00FF263A" w:rsidRDefault="00A01BEC" w:rsidP="00A2293E">
            <w:pPr>
              <w:pStyle w:val="a5"/>
              <w:jc w:val="center"/>
              <w:rPr>
                <w:rFonts w:ascii="Times New Roman" w:hAnsi="Times New Roman" w:cs="Times New Roman"/>
                <w:sz w:val="24"/>
                <w:szCs w:val="24"/>
              </w:rPr>
            </w:pPr>
            <w:r w:rsidRPr="00FF263A">
              <w:rPr>
                <w:rFonts w:ascii="Times New Roman" w:hAnsi="Times New Roman" w:cs="Times New Roman"/>
                <w:sz w:val="24"/>
                <w:szCs w:val="24"/>
              </w:rPr>
              <w:t>Мероприятие</w:t>
            </w:r>
          </w:p>
        </w:tc>
        <w:tc>
          <w:tcPr>
            <w:tcW w:w="2126" w:type="dxa"/>
            <w:tcBorders>
              <w:top w:val="single" w:sz="4" w:space="0" w:color="auto"/>
              <w:left w:val="single" w:sz="4" w:space="0" w:color="auto"/>
              <w:bottom w:val="single" w:sz="4" w:space="0" w:color="auto"/>
              <w:right w:val="single" w:sz="4" w:space="0" w:color="auto"/>
            </w:tcBorders>
            <w:hideMark/>
          </w:tcPr>
          <w:p w:rsidR="00A01BEC" w:rsidRPr="00FF263A" w:rsidRDefault="00A01BEC" w:rsidP="00ED0F94">
            <w:pPr>
              <w:pStyle w:val="a5"/>
              <w:rPr>
                <w:rFonts w:ascii="Times New Roman" w:hAnsi="Times New Roman" w:cs="Times New Roman"/>
                <w:sz w:val="24"/>
                <w:szCs w:val="24"/>
              </w:rPr>
            </w:pPr>
            <w:r w:rsidRPr="00FF263A">
              <w:rPr>
                <w:rFonts w:ascii="Times New Roman" w:hAnsi="Times New Roman" w:cs="Times New Roman"/>
                <w:sz w:val="24"/>
                <w:szCs w:val="24"/>
              </w:rPr>
              <w:t>Ответственный</w:t>
            </w:r>
          </w:p>
        </w:tc>
      </w:tr>
      <w:tr w:rsidR="00A01BEC" w:rsidRPr="00FF263A" w:rsidTr="00A01BEC">
        <w:tc>
          <w:tcPr>
            <w:tcW w:w="8188" w:type="dxa"/>
            <w:tcBorders>
              <w:top w:val="single" w:sz="4" w:space="0" w:color="auto"/>
              <w:left w:val="single" w:sz="4" w:space="0" w:color="auto"/>
              <w:bottom w:val="single" w:sz="4" w:space="0" w:color="auto"/>
              <w:right w:val="single" w:sz="4" w:space="0" w:color="auto"/>
            </w:tcBorders>
            <w:hideMark/>
          </w:tcPr>
          <w:p w:rsidR="00A01BEC" w:rsidRPr="00FF263A" w:rsidRDefault="00765AE2" w:rsidP="00ED0F94">
            <w:pPr>
              <w:pStyle w:val="a5"/>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 </w:t>
            </w:r>
            <w:r w:rsidRPr="00A2293E">
              <w:rPr>
                <w:rFonts w:ascii="Times New Roman" w:hAnsi="Times New Roman" w:cs="Times New Roman"/>
                <w:b/>
                <w:sz w:val="24"/>
                <w:szCs w:val="24"/>
              </w:rPr>
              <w:t>«Золотая осень»</w:t>
            </w:r>
            <w:r>
              <w:rPr>
                <w:rFonts w:ascii="Times New Roman" w:hAnsi="Times New Roman" w:cs="Times New Roman"/>
                <w:sz w:val="24"/>
                <w:szCs w:val="24"/>
              </w:rPr>
              <w:t xml:space="preserve"> 2 класс каб - №-4</w:t>
            </w:r>
          </w:p>
        </w:tc>
        <w:tc>
          <w:tcPr>
            <w:tcW w:w="2126" w:type="dxa"/>
            <w:tcBorders>
              <w:top w:val="single" w:sz="4" w:space="0" w:color="auto"/>
              <w:left w:val="single" w:sz="4" w:space="0" w:color="auto"/>
              <w:bottom w:val="single" w:sz="4" w:space="0" w:color="auto"/>
              <w:right w:val="single" w:sz="4" w:space="0" w:color="auto"/>
            </w:tcBorders>
            <w:hideMark/>
          </w:tcPr>
          <w:p w:rsidR="00A01BEC" w:rsidRPr="00FF263A" w:rsidRDefault="00765AE2" w:rsidP="00ED0F94">
            <w:pPr>
              <w:pStyle w:val="a5"/>
              <w:rPr>
                <w:rFonts w:ascii="Times New Roman" w:hAnsi="Times New Roman" w:cs="Times New Roman"/>
                <w:sz w:val="24"/>
                <w:szCs w:val="24"/>
              </w:rPr>
            </w:pPr>
            <w:r>
              <w:rPr>
                <w:rFonts w:ascii="Times New Roman" w:hAnsi="Times New Roman" w:cs="Times New Roman"/>
                <w:sz w:val="24"/>
                <w:szCs w:val="24"/>
              </w:rPr>
              <w:t>Надирбегова З.Р.</w:t>
            </w:r>
          </w:p>
        </w:tc>
      </w:tr>
      <w:tr w:rsidR="00A01BEC" w:rsidRPr="00FF263A" w:rsidTr="00A01BEC">
        <w:tc>
          <w:tcPr>
            <w:tcW w:w="8188" w:type="dxa"/>
            <w:tcBorders>
              <w:top w:val="single" w:sz="4" w:space="0" w:color="auto"/>
              <w:left w:val="single" w:sz="4" w:space="0" w:color="auto"/>
              <w:bottom w:val="single" w:sz="4" w:space="0" w:color="auto"/>
              <w:right w:val="single" w:sz="4" w:space="0" w:color="auto"/>
            </w:tcBorders>
            <w:hideMark/>
          </w:tcPr>
          <w:p w:rsidR="00A01BEC" w:rsidRPr="00FF263A" w:rsidRDefault="00765AE2" w:rsidP="00ED0F94">
            <w:pPr>
              <w:pStyle w:val="a5"/>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 </w:t>
            </w:r>
            <w:r w:rsidRPr="00A2293E">
              <w:rPr>
                <w:rFonts w:ascii="Times New Roman" w:hAnsi="Times New Roman" w:cs="Times New Roman"/>
                <w:b/>
                <w:sz w:val="24"/>
                <w:szCs w:val="24"/>
              </w:rPr>
              <w:t>«Учитель – мастер, чародей, творец и просто верный друг детей»</w:t>
            </w:r>
            <w:r>
              <w:rPr>
                <w:rFonts w:ascii="Times New Roman" w:hAnsi="Times New Roman" w:cs="Times New Roman"/>
                <w:sz w:val="24"/>
                <w:szCs w:val="24"/>
              </w:rPr>
              <w:t xml:space="preserve"> 8 класс каб -№-4</w:t>
            </w:r>
          </w:p>
        </w:tc>
        <w:tc>
          <w:tcPr>
            <w:tcW w:w="2126" w:type="dxa"/>
            <w:tcBorders>
              <w:top w:val="single" w:sz="4" w:space="0" w:color="auto"/>
              <w:left w:val="single" w:sz="4" w:space="0" w:color="auto"/>
              <w:bottom w:val="single" w:sz="4" w:space="0" w:color="auto"/>
              <w:right w:val="single" w:sz="4" w:space="0" w:color="auto"/>
            </w:tcBorders>
            <w:hideMark/>
          </w:tcPr>
          <w:p w:rsidR="00A01BEC" w:rsidRPr="00FF263A" w:rsidRDefault="004C31D3" w:rsidP="00ED0F94">
            <w:pPr>
              <w:pStyle w:val="a5"/>
              <w:rPr>
                <w:rFonts w:ascii="Times New Roman" w:hAnsi="Times New Roman" w:cs="Times New Roman"/>
                <w:sz w:val="24"/>
                <w:szCs w:val="24"/>
              </w:rPr>
            </w:pPr>
            <w:r>
              <w:rPr>
                <w:rFonts w:ascii="Times New Roman" w:hAnsi="Times New Roman" w:cs="Times New Roman"/>
                <w:sz w:val="24"/>
                <w:szCs w:val="24"/>
              </w:rPr>
              <w:t>Газиева П.Н.</w:t>
            </w:r>
          </w:p>
        </w:tc>
      </w:tr>
      <w:tr w:rsidR="00A01BEC" w:rsidRPr="00FF263A" w:rsidTr="00A01BEC">
        <w:tc>
          <w:tcPr>
            <w:tcW w:w="8188" w:type="dxa"/>
            <w:tcBorders>
              <w:top w:val="single" w:sz="4" w:space="0" w:color="auto"/>
              <w:left w:val="single" w:sz="4" w:space="0" w:color="auto"/>
              <w:bottom w:val="single" w:sz="4" w:space="0" w:color="auto"/>
              <w:right w:val="single" w:sz="4" w:space="0" w:color="auto"/>
            </w:tcBorders>
            <w:hideMark/>
          </w:tcPr>
          <w:p w:rsidR="00A01BEC" w:rsidRPr="00FF263A" w:rsidRDefault="004C31D3" w:rsidP="00ED0F94">
            <w:pPr>
              <w:pStyle w:val="a5"/>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 </w:t>
            </w:r>
            <w:r w:rsidRPr="00A2293E">
              <w:rPr>
                <w:rFonts w:ascii="Times New Roman" w:hAnsi="Times New Roman" w:cs="Times New Roman"/>
                <w:b/>
                <w:sz w:val="24"/>
                <w:szCs w:val="24"/>
              </w:rPr>
              <w:t>«Открой свое сердце добру»</w:t>
            </w:r>
            <w:r>
              <w:rPr>
                <w:rFonts w:ascii="Times New Roman" w:hAnsi="Times New Roman" w:cs="Times New Roman"/>
                <w:sz w:val="24"/>
                <w:szCs w:val="24"/>
              </w:rPr>
              <w:t xml:space="preserve"> 6 класс каб-</w:t>
            </w:r>
            <w:r w:rsidR="002A138F">
              <w:rPr>
                <w:rFonts w:ascii="Times New Roman" w:hAnsi="Times New Roman" w:cs="Times New Roman"/>
                <w:sz w:val="24"/>
                <w:szCs w:val="24"/>
              </w:rPr>
              <w:t>№13</w:t>
            </w:r>
          </w:p>
        </w:tc>
        <w:tc>
          <w:tcPr>
            <w:tcW w:w="2126" w:type="dxa"/>
            <w:tcBorders>
              <w:top w:val="single" w:sz="4" w:space="0" w:color="auto"/>
              <w:left w:val="single" w:sz="4" w:space="0" w:color="auto"/>
              <w:bottom w:val="single" w:sz="4" w:space="0" w:color="auto"/>
              <w:right w:val="single" w:sz="4" w:space="0" w:color="auto"/>
            </w:tcBorders>
            <w:hideMark/>
          </w:tcPr>
          <w:p w:rsidR="00A01BEC" w:rsidRPr="00FF263A" w:rsidRDefault="002A138F" w:rsidP="00ED0F94">
            <w:pPr>
              <w:pStyle w:val="a5"/>
              <w:rPr>
                <w:rFonts w:ascii="Times New Roman" w:hAnsi="Times New Roman" w:cs="Times New Roman"/>
                <w:sz w:val="24"/>
                <w:szCs w:val="24"/>
              </w:rPr>
            </w:pPr>
            <w:r>
              <w:rPr>
                <w:rFonts w:ascii="Times New Roman" w:hAnsi="Times New Roman" w:cs="Times New Roman"/>
                <w:sz w:val="24"/>
                <w:szCs w:val="24"/>
              </w:rPr>
              <w:t>Лабазанова М.М.</w:t>
            </w:r>
          </w:p>
        </w:tc>
      </w:tr>
      <w:tr w:rsidR="004C31D3" w:rsidRPr="00FF263A" w:rsidTr="00A01BEC">
        <w:tc>
          <w:tcPr>
            <w:tcW w:w="8188" w:type="dxa"/>
            <w:tcBorders>
              <w:top w:val="single" w:sz="4" w:space="0" w:color="auto"/>
              <w:left w:val="single" w:sz="4" w:space="0" w:color="auto"/>
              <w:bottom w:val="single" w:sz="4" w:space="0" w:color="auto"/>
              <w:right w:val="single" w:sz="4" w:space="0" w:color="auto"/>
            </w:tcBorders>
          </w:tcPr>
          <w:p w:rsidR="004C31D3" w:rsidRPr="00FF263A" w:rsidRDefault="002A138F" w:rsidP="00ED0F94">
            <w:pPr>
              <w:pStyle w:val="a5"/>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 </w:t>
            </w:r>
            <w:r w:rsidRPr="00A2293E">
              <w:rPr>
                <w:rFonts w:ascii="Times New Roman" w:hAnsi="Times New Roman" w:cs="Times New Roman"/>
                <w:b/>
                <w:sz w:val="24"/>
                <w:szCs w:val="24"/>
              </w:rPr>
              <w:t>«Дорожная азбука»</w:t>
            </w:r>
            <w:r>
              <w:rPr>
                <w:rFonts w:ascii="Times New Roman" w:hAnsi="Times New Roman" w:cs="Times New Roman"/>
                <w:sz w:val="24"/>
                <w:szCs w:val="24"/>
              </w:rPr>
              <w:t xml:space="preserve"> 3 класс Актовый зал</w:t>
            </w:r>
          </w:p>
        </w:tc>
        <w:tc>
          <w:tcPr>
            <w:tcW w:w="2126" w:type="dxa"/>
            <w:tcBorders>
              <w:top w:val="single" w:sz="4" w:space="0" w:color="auto"/>
              <w:left w:val="single" w:sz="4" w:space="0" w:color="auto"/>
              <w:bottom w:val="single" w:sz="4" w:space="0" w:color="auto"/>
              <w:right w:val="single" w:sz="4" w:space="0" w:color="auto"/>
            </w:tcBorders>
          </w:tcPr>
          <w:p w:rsidR="004C31D3" w:rsidRPr="00FF263A" w:rsidRDefault="002A138F" w:rsidP="00ED0F94">
            <w:pPr>
              <w:pStyle w:val="a5"/>
              <w:rPr>
                <w:rFonts w:ascii="Times New Roman" w:hAnsi="Times New Roman" w:cs="Times New Roman"/>
                <w:sz w:val="24"/>
                <w:szCs w:val="24"/>
              </w:rPr>
            </w:pPr>
            <w:r>
              <w:rPr>
                <w:rFonts w:ascii="Times New Roman" w:hAnsi="Times New Roman" w:cs="Times New Roman"/>
                <w:sz w:val="24"/>
                <w:szCs w:val="24"/>
              </w:rPr>
              <w:t>Алималаева Зар</w:t>
            </w:r>
            <w:proofErr w:type="gramStart"/>
            <w:r>
              <w:rPr>
                <w:rFonts w:ascii="Times New Roman" w:hAnsi="Times New Roman" w:cs="Times New Roman"/>
                <w:sz w:val="24"/>
                <w:szCs w:val="24"/>
              </w:rPr>
              <w:t>.А</w:t>
            </w:r>
            <w:proofErr w:type="gramEnd"/>
          </w:p>
        </w:tc>
      </w:tr>
      <w:tr w:rsidR="004C31D3" w:rsidRPr="00FF263A" w:rsidTr="00A01BEC">
        <w:tc>
          <w:tcPr>
            <w:tcW w:w="8188" w:type="dxa"/>
            <w:tcBorders>
              <w:top w:val="single" w:sz="4" w:space="0" w:color="auto"/>
              <w:left w:val="single" w:sz="4" w:space="0" w:color="auto"/>
              <w:bottom w:val="single" w:sz="4" w:space="0" w:color="auto"/>
              <w:right w:val="single" w:sz="4" w:space="0" w:color="auto"/>
            </w:tcBorders>
          </w:tcPr>
          <w:p w:rsidR="004C31D3" w:rsidRPr="00FF263A" w:rsidRDefault="002A138F" w:rsidP="00ED0F94">
            <w:pPr>
              <w:pStyle w:val="a5"/>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 </w:t>
            </w:r>
            <w:r w:rsidRPr="00A2293E">
              <w:rPr>
                <w:rFonts w:ascii="Times New Roman" w:hAnsi="Times New Roman" w:cs="Times New Roman"/>
                <w:b/>
                <w:sz w:val="24"/>
                <w:szCs w:val="24"/>
              </w:rPr>
              <w:t>«Мир красок»</w:t>
            </w:r>
            <w:r>
              <w:rPr>
                <w:rFonts w:ascii="Times New Roman" w:hAnsi="Times New Roman" w:cs="Times New Roman"/>
                <w:sz w:val="24"/>
                <w:szCs w:val="24"/>
              </w:rPr>
              <w:t xml:space="preserve"> 4 класс  каб-№2</w:t>
            </w:r>
          </w:p>
        </w:tc>
        <w:tc>
          <w:tcPr>
            <w:tcW w:w="2126" w:type="dxa"/>
            <w:tcBorders>
              <w:top w:val="single" w:sz="4" w:space="0" w:color="auto"/>
              <w:left w:val="single" w:sz="4" w:space="0" w:color="auto"/>
              <w:bottom w:val="single" w:sz="4" w:space="0" w:color="auto"/>
              <w:right w:val="single" w:sz="4" w:space="0" w:color="auto"/>
            </w:tcBorders>
          </w:tcPr>
          <w:p w:rsidR="004C31D3" w:rsidRPr="00FF263A" w:rsidRDefault="002A138F" w:rsidP="00ED0F94">
            <w:pPr>
              <w:pStyle w:val="a5"/>
              <w:rPr>
                <w:rFonts w:ascii="Times New Roman" w:hAnsi="Times New Roman" w:cs="Times New Roman"/>
                <w:sz w:val="24"/>
                <w:szCs w:val="24"/>
              </w:rPr>
            </w:pPr>
            <w:r>
              <w:rPr>
                <w:rFonts w:ascii="Times New Roman" w:hAnsi="Times New Roman" w:cs="Times New Roman"/>
                <w:sz w:val="24"/>
                <w:szCs w:val="24"/>
              </w:rPr>
              <w:t>Чиламагомедова Г</w:t>
            </w:r>
          </w:p>
        </w:tc>
      </w:tr>
      <w:tr w:rsidR="004C31D3" w:rsidRPr="00FF263A" w:rsidTr="00A01BEC">
        <w:tc>
          <w:tcPr>
            <w:tcW w:w="8188" w:type="dxa"/>
            <w:tcBorders>
              <w:top w:val="single" w:sz="4" w:space="0" w:color="auto"/>
              <w:left w:val="single" w:sz="4" w:space="0" w:color="auto"/>
              <w:bottom w:val="single" w:sz="4" w:space="0" w:color="auto"/>
              <w:right w:val="single" w:sz="4" w:space="0" w:color="auto"/>
            </w:tcBorders>
          </w:tcPr>
          <w:p w:rsidR="004C31D3" w:rsidRPr="00FF263A" w:rsidRDefault="002A138F" w:rsidP="00ED0F94">
            <w:pPr>
              <w:pStyle w:val="a5"/>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ас </w:t>
            </w:r>
            <w:r w:rsidRPr="00A2293E">
              <w:rPr>
                <w:rFonts w:ascii="Times New Roman" w:hAnsi="Times New Roman" w:cs="Times New Roman"/>
                <w:b/>
                <w:sz w:val="24"/>
                <w:szCs w:val="24"/>
              </w:rPr>
              <w:t>«Правила поведения в школе»</w:t>
            </w:r>
            <w:r>
              <w:rPr>
                <w:rFonts w:ascii="Times New Roman" w:hAnsi="Times New Roman" w:cs="Times New Roman"/>
                <w:sz w:val="24"/>
                <w:szCs w:val="24"/>
              </w:rPr>
              <w:t xml:space="preserve"> 5 класс каб- №4</w:t>
            </w:r>
          </w:p>
        </w:tc>
        <w:tc>
          <w:tcPr>
            <w:tcW w:w="2126" w:type="dxa"/>
            <w:tcBorders>
              <w:top w:val="single" w:sz="4" w:space="0" w:color="auto"/>
              <w:left w:val="single" w:sz="4" w:space="0" w:color="auto"/>
              <w:bottom w:val="single" w:sz="4" w:space="0" w:color="auto"/>
              <w:right w:val="single" w:sz="4" w:space="0" w:color="auto"/>
            </w:tcBorders>
          </w:tcPr>
          <w:p w:rsidR="004C31D3" w:rsidRPr="00FF263A" w:rsidRDefault="002A138F" w:rsidP="00ED0F94">
            <w:pPr>
              <w:pStyle w:val="a5"/>
              <w:rPr>
                <w:rFonts w:ascii="Times New Roman" w:hAnsi="Times New Roman" w:cs="Times New Roman"/>
                <w:sz w:val="24"/>
                <w:szCs w:val="24"/>
              </w:rPr>
            </w:pPr>
            <w:r>
              <w:rPr>
                <w:rFonts w:ascii="Times New Roman" w:hAnsi="Times New Roman" w:cs="Times New Roman"/>
                <w:sz w:val="24"/>
                <w:szCs w:val="24"/>
              </w:rPr>
              <w:t>Нурмагомедова</w:t>
            </w:r>
            <w:proofErr w:type="gramStart"/>
            <w:r>
              <w:rPr>
                <w:rFonts w:ascii="Times New Roman" w:hAnsi="Times New Roman" w:cs="Times New Roman"/>
                <w:sz w:val="24"/>
                <w:szCs w:val="24"/>
              </w:rPr>
              <w:t xml:space="preserve"> А</w:t>
            </w:r>
            <w:proofErr w:type="gramEnd"/>
          </w:p>
        </w:tc>
      </w:tr>
      <w:tr w:rsidR="004C31D3" w:rsidRPr="00FF263A" w:rsidTr="00A01BEC">
        <w:tc>
          <w:tcPr>
            <w:tcW w:w="8188" w:type="dxa"/>
            <w:tcBorders>
              <w:top w:val="single" w:sz="4" w:space="0" w:color="auto"/>
              <w:left w:val="single" w:sz="4" w:space="0" w:color="auto"/>
              <w:bottom w:val="single" w:sz="4" w:space="0" w:color="auto"/>
              <w:right w:val="single" w:sz="4" w:space="0" w:color="auto"/>
            </w:tcBorders>
          </w:tcPr>
          <w:p w:rsidR="004C31D3" w:rsidRPr="00FF263A" w:rsidRDefault="00A2293E" w:rsidP="00ED0F94">
            <w:pPr>
              <w:pStyle w:val="a5"/>
              <w:rPr>
                <w:rFonts w:ascii="Times New Roman" w:hAnsi="Times New Roman" w:cs="Times New Roman"/>
                <w:sz w:val="24"/>
                <w:szCs w:val="24"/>
              </w:rPr>
            </w:pPr>
            <w:r>
              <w:rPr>
                <w:rFonts w:ascii="Times New Roman" w:hAnsi="Times New Roman" w:cs="Times New Roman"/>
                <w:sz w:val="24"/>
                <w:szCs w:val="24"/>
              </w:rPr>
              <w:t xml:space="preserve">Урок мужества </w:t>
            </w:r>
            <w:r w:rsidRPr="00A2293E">
              <w:rPr>
                <w:rFonts w:ascii="Times New Roman" w:hAnsi="Times New Roman" w:cs="Times New Roman"/>
                <w:b/>
                <w:sz w:val="24"/>
                <w:szCs w:val="24"/>
              </w:rPr>
              <w:t>«Пока, память жива</w:t>
            </w:r>
            <w:r>
              <w:rPr>
                <w:rFonts w:ascii="Times New Roman" w:hAnsi="Times New Roman" w:cs="Times New Roman"/>
                <w:sz w:val="24"/>
                <w:szCs w:val="24"/>
              </w:rPr>
              <w:t>»- встреча светеранами – интернационалистами. 9-11 классы каб-№5</w:t>
            </w:r>
          </w:p>
        </w:tc>
        <w:tc>
          <w:tcPr>
            <w:tcW w:w="2126" w:type="dxa"/>
            <w:tcBorders>
              <w:top w:val="single" w:sz="4" w:space="0" w:color="auto"/>
              <w:left w:val="single" w:sz="4" w:space="0" w:color="auto"/>
              <w:bottom w:val="single" w:sz="4" w:space="0" w:color="auto"/>
              <w:right w:val="single" w:sz="4" w:space="0" w:color="auto"/>
            </w:tcBorders>
          </w:tcPr>
          <w:p w:rsidR="004C31D3" w:rsidRDefault="00A2293E" w:rsidP="00ED0F94">
            <w:pPr>
              <w:pStyle w:val="a5"/>
              <w:rPr>
                <w:rFonts w:ascii="Times New Roman" w:hAnsi="Times New Roman" w:cs="Times New Roman"/>
                <w:sz w:val="24"/>
                <w:szCs w:val="24"/>
              </w:rPr>
            </w:pPr>
            <w:r>
              <w:rPr>
                <w:rFonts w:ascii="Times New Roman" w:hAnsi="Times New Roman" w:cs="Times New Roman"/>
                <w:sz w:val="24"/>
                <w:szCs w:val="24"/>
              </w:rPr>
              <w:t>Алималаева Зав</w:t>
            </w:r>
          </w:p>
          <w:p w:rsidR="00A2293E" w:rsidRPr="00FF263A" w:rsidRDefault="00A2293E" w:rsidP="00ED0F94">
            <w:pPr>
              <w:pStyle w:val="a5"/>
              <w:rPr>
                <w:rFonts w:ascii="Times New Roman" w:hAnsi="Times New Roman" w:cs="Times New Roman"/>
                <w:sz w:val="24"/>
                <w:szCs w:val="24"/>
              </w:rPr>
            </w:pPr>
            <w:r>
              <w:rPr>
                <w:rFonts w:ascii="Times New Roman" w:hAnsi="Times New Roman" w:cs="Times New Roman"/>
                <w:sz w:val="24"/>
                <w:szCs w:val="24"/>
              </w:rPr>
              <w:t>Нажмудинов А.М.</w:t>
            </w:r>
          </w:p>
        </w:tc>
      </w:tr>
      <w:tr w:rsidR="00A2293E" w:rsidRPr="00FF263A" w:rsidTr="00A01BEC">
        <w:tc>
          <w:tcPr>
            <w:tcW w:w="8188" w:type="dxa"/>
            <w:tcBorders>
              <w:top w:val="single" w:sz="4" w:space="0" w:color="auto"/>
              <w:left w:val="single" w:sz="4" w:space="0" w:color="auto"/>
              <w:bottom w:val="single" w:sz="4" w:space="0" w:color="auto"/>
              <w:right w:val="single" w:sz="4" w:space="0" w:color="auto"/>
            </w:tcBorders>
          </w:tcPr>
          <w:p w:rsidR="00A2293E" w:rsidRPr="00FF263A" w:rsidRDefault="00A2293E" w:rsidP="00ED0F94">
            <w:pPr>
              <w:pStyle w:val="a5"/>
              <w:rPr>
                <w:rFonts w:ascii="Times New Roman" w:hAnsi="Times New Roman" w:cs="Times New Roman"/>
                <w:sz w:val="24"/>
                <w:szCs w:val="24"/>
              </w:rPr>
            </w:pPr>
            <w:r>
              <w:rPr>
                <w:rFonts w:ascii="Times New Roman" w:hAnsi="Times New Roman" w:cs="Times New Roman"/>
                <w:sz w:val="24"/>
                <w:szCs w:val="24"/>
              </w:rPr>
              <w:t xml:space="preserve">Внеклассное мероприятие Спортивно-патоиатическая игра </w:t>
            </w:r>
            <w:r w:rsidRPr="00A2293E">
              <w:rPr>
                <w:rFonts w:ascii="Times New Roman" w:hAnsi="Times New Roman" w:cs="Times New Roman"/>
                <w:b/>
                <w:sz w:val="24"/>
                <w:szCs w:val="24"/>
              </w:rPr>
              <w:t>«Наследники Победы»</w:t>
            </w:r>
            <w:r>
              <w:rPr>
                <w:rFonts w:ascii="Times New Roman" w:hAnsi="Times New Roman" w:cs="Times New Roman"/>
                <w:b/>
                <w:sz w:val="24"/>
                <w:szCs w:val="24"/>
              </w:rPr>
              <w:t xml:space="preserve"> во дворе школы</w:t>
            </w:r>
          </w:p>
        </w:tc>
        <w:tc>
          <w:tcPr>
            <w:tcW w:w="2126" w:type="dxa"/>
            <w:tcBorders>
              <w:top w:val="single" w:sz="4" w:space="0" w:color="auto"/>
              <w:left w:val="single" w:sz="4" w:space="0" w:color="auto"/>
              <w:bottom w:val="single" w:sz="4" w:space="0" w:color="auto"/>
              <w:right w:val="single" w:sz="4" w:space="0" w:color="auto"/>
            </w:tcBorders>
          </w:tcPr>
          <w:p w:rsidR="00A2293E" w:rsidRPr="00FF263A" w:rsidRDefault="00A2293E" w:rsidP="00ED0F94">
            <w:pPr>
              <w:pStyle w:val="a5"/>
              <w:rPr>
                <w:rFonts w:ascii="Times New Roman" w:hAnsi="Times New Roman" w:cs="Times New Roman"/>
                <w:sz w:val="24"/>
                <w:szCs w:val="24"/>
              </w:rPr>
            </w:pPr>
            <w:r>
              <w:rPr>
                <w:rFonts w:ascii="Times New Roman" w:hAnsi="Times New Roman" w:cs="Times New Roman"/>
                <w:sz w:val="24"/>
                <w:szCs w:val="24"/>
              </w:rPr>
              <w:t>Билалов М.М.</w:t>
            </w:r>
          </w:p>
        </w:tc>
      </w:tr>
      <w:tr w:rsidR="00A2293E" w:rsidRPr="00FF263A" w:rsidTr="00A01BEC">
        <w:tc>
          <w:tcPr>
            <w:tcW w:w="8188" w:type="dxa"/>
            <w:tcBorders>
              <w:top w:val="single" w:sz="4" w:space="0" w:color="auto"/>
              <w:left w:val="single" w:sz="4" w:space="0" w:color="auto"/>
              <w:bottom w:val="single" w:sz="4" w:space="0" w:color="auto"/>
              <w:right w:val="single" w:sz="4" w:space="0" w:color="auto"/>
            </w:tcBorders>
          </w:tcPr>
          <w:p w:rsidR="00A2293E" w:rsidRPr="00FF263A" w:rsidRDefault="00A2293E" w:rsidP="00ED0F94">
            <w:pPr>
              <w:pStyle w:val="a5"/>
              <w:rPr>
                <w:rFonts w:ascii="Times New Roman" w:hAnsi="Times New Roman" w:cs="Times New Roman"/>
                <w:sz w:val="24"/>
                <w:szCs w:val="24"/>
              </w:rPr>
            </w:pPr>
            <w:r>
              <w:rPr>
                <w:rFonts w:ascii="Times New Roman" w:hAnsi="Times New Roman" w:cs="Times New Roman"/>
                <w:sz w:val="24"/>
                <w:szCs w:val="24"/>
              </w:rPr>
              <w:t xml:space="preserve">Концерт ко дню учителя </w:t>
            </w:r>
            <w:proofErr w:type="gramStart"/>
            <w:r>
              <w:rPr>
                <w:rFonts w:ascii="Times New Roman" w:hAnsi="Times New Roman" w:cs="Times New Roman"/>
                <w:sz w:val="24"/>
                <w:szCs w:val="24"/>
              </w:rPr>
              <w:t xml:space="preserve">( </w:t>
            </w:r>
            <w:proofErr w:type="gramEnd"/>
            <w:r w:rsidRPr="00A2293E">
              <w:rPr>
                <w:rFonts w:ascii="Times New Roman" w:hAnsi="Times New Roman" w:cs="Times New Roman"/>
                <w:b/>
                <w:sz w:val="24"/>
                <w:szCs w:val="24"/>
              </w:rPr>
              <w:t>Актовый зал</w:t>
            </w:r>
            <w:r>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A2293E" w:rsidRPr="00FF263A" w:rsidRDefault="00A2293E" w:rsidP="00ED0F94">
            <w:pPr>
              <w:pStyle w:val="a5"/>
              <w:rPr>
                <w:rFonts w:ascii="Times New Roman" w:hAnsi="Times New Roman" w:cs="Times New Roman"/>
                <w:sz w:val="24"/>
                <w:szCs w:val="24"/>
              </w:rPr>
            </w:pPr>
            <w:r>
              <w:rPr>
                <w:rFonts w:ascii="Times New Roman" w:hAnsi="Times New Roman" w:cs="Times New Roman"/>
                <w:sz w:val="24"/>
                <w:szCs w:val="24"/>
              </w:rPr>
              <w:t>Магомедалиева Р.К.</w:t>
            </w:r>
          </w:p>
        </w:tc>
      </w:tr>
    </w:tbl>
    <w:p w:rsidR="00023A02" w:rsidRPr="00FF263A" w:rsidRDefault="00023A02" w:rsidP="00ED0F94">
      <w:pPr>
        <w:pStyle w:val="a5"/>
        <w:rPr>
          <w:rFonts w:ascii="Times New Roman" w:hAnsi="Times New Roman" w:cs="Times New Roman"/>
          <w:b/>
          <w:sz w:val="24"/>
          <w:szCs w:val="24"/>
        </w:rPr>
      </w:pPr>
    </w:p>
    <w:p w:rsidR="00ED0F94" w:rsidRPr="00FF263A" w:rsidRDefault="00ED0F94" w:rsidP="00ED0F94">
      <w:pPr>
        <w:pStyle w:val="a5"/>
        <w:rPr>
          <w:rFonts w:ascii="Times New Roman" w:hAnsi="Times New Roman" w:cs="Times New Roman"/>
          <w:sz w:val="24"/>
          <w:szCs w:val="24"/>
        </w:rPr>
      </w:pPr>
    </w:p>
    <w:p w:rsidR="00ED0F94" w:rsidRPr="00FF263A" w:rsidRDefault="00ED0F94" w:rsidP="00ED0F94">
      <w:pPr>
        <w:rPr>
          <w:rFonts w:ascii="Times New Roman" w:hAnsi="Times New Roman" w:cs="Times New Roman"/>
          <w:sz w:val="24"/>
          <w:szCs w:val="24"/>
        </w:rPr>
      </w:pPr>
      <w:r w:rsidRPr="00FF263A">
        <w:rPr>
          <w:rFonts w:ascii="Times New Roman" w:hAnsi="Times New Roman" w:cs="Times New Roman"/>
          <w:b/>
          <w:sz w:val="24"/>
          <w:szCs w:val="24"/>
        </w:rPr>
        <w:t>Выводы:</w:t>
      </w:r>
      <w:r w:rsidRPr="00FF263A">
        <w:rPr>
          <w:rFonts w:ascii="Times New Roman" w:hAnsi="Times New Roman" w:cs="Times New Roman"/>
          <w:sz w:val="24"/>
          <w:szCs w:val="24"/>
        </w:rPr>
        <w:t xml:space="preserve"> Следует отметить активное  участие педагогов школы в распространении своего педагогического мастерства для педагогов района.</w:t>
      </w:r>
    </w:p>
    <w:p w:rsidR="00ED0F94" w:rsidRPr="00FF263A" w:rsidRDefault="00ED0F94" w:rsidP="00ED0F94">
      <w:pPr>
        <w:spacing w:line="188" w:lineRule="atLeast"/>
        <w:textAlignment w:val="baseline"/>
        <w:rPr>
          <w:rFonts w:ascii="Times New Roman" w:hAnsi="Times New Roman" w:cs="Times New Roman"/>
          <w:sz w:val="24"/>
          <w:szCs w:val="24"/>
        </w:rPr>
      </w:pPr>
      <w:r w:rsidRPr="00FF263A">
        <w:rPr>
          <w:rFonts w:ascii="Times New Roman" w:hAnsi="Times New Roman" w:cs="Times New Roman"/>
          <w:sz w:val="24"/>
          <w:szCs w:val="24"/>
        </w:rPr>
        <w:t xml:space="preserve">Открытые </w:t>
      </w:r>
      <w:r w:rsidR="00845F22">
        <w:rPr>
          <w:rFonts w:ascii="Times New Roman" w:hAnsi="Times New Roman" w:cs="Times New Roman"/>
          <w:sz w:val="24"/>
          <w:szCs w:val="24"/>
        </w:rPr>
        <w:t xml:space="preserve"> мероприятия и уроки  семинара</w:t>
      </w:r>
      <w:r w:rsidRPr="00FF263A">
        <w:rPr>
          <w:rFonts w:ascii="Times New Roman" w:hAnsi="Times New Roman" w:cs="Times New Roman"/>
          <w:sz w:val="24"/>
          <w:szCs w:val="24"/>
        </w:rPr>
        <w:t xml:space="preserve"> позволили педагогам учиться  на опыте своих коллег, отбирать для себя наиболее интересные и результативные подходы, способы, элементы, т.е. все то, что потом, складываясь в "копилку" профессионального мастерства, дает уникальный спектр разнообразия педагогической деятельности учителя. </w:t>
      </w:r>
    </w:p>
    <w:p w:rsidR="00456160" w:rsidRPr="00FF263A" w:rsidRDefault="00ED0F94" w:rsidP="00023A02">
      <w:pPr>
        <w:pStyle w:val="aa"/>
        <w:shd w:val="clear" w:color="auto" w:fill="FFFFFF"/>
        <w:spacing w:before="150" w:after="150" w:line="360" w:lineRule="auto"/>
      </w:pPr>
      <w:r w:rsidRPr="00FF263A">
        <w:rPr>
          <w:b/>
        </w:rPr>
        <w:t xml:space="preserve">Рекомендации: </w:t>
      </w:r>
      <w:r w:rsidRPr="00FF263A">
        <w:t>Разнообразить формы проведения районных семинаров в виде различных конференций, круглых столов, дискуссий ит.д.</w:t>
      </w:r>
    </w:p>
    <w:p w:rsidR="00056F59" w:rsidRPr="00FF263A" w:rsidRDefault="00056F59" w:rsidP="00056F59">
      <w:pPr>
        <w:pStyle w:val="a7"/>
        <w:autoSpaceDE w:val="0"/>
        <w:autoSpaceDN w:val="0"/>
        <w:adjustRightInd w:val="0"/>
        <w:spacing w:line="240" w:lineRule="auto"/>
        <w:ind w:left="0"/>
        <w:jc w:val="center"/>
        <w:rPr>
          <w:rFonts w:ascii="Times New Roman" w:hAnsi="Times New Roman" w:cs="Times New Roman"/>
          <w:b/>
          <w:bCs/>
          <w:sz w:val="24"/>
          <w:szCs w:val="24"/>
          <w:u w:val="single"/>
        </w:rPr>
      </w:pPr>
      <w:r w:rsidRPr="00FF263A">
        <w:rPr>
          <w:rFonts w:ascii="Times New Roman" w:hAnsi="Times New Roman" w:cs="Times New Roman"/>
          <w:b/>
          <w:bCs/>
          <w:sz w:val="24"/>
          <w:szCs w:val="24"/>
          <w:u w:val="single"/>
        </w:rPr>
        <w:t>Воспитательная деятельность школы</w:t>
      </w:r>
    </w:p>
    <w:p w:rsidR="00056F59" w:rsidRPr="00FF263A" w:rsidRDefault="00056F59" w:rsidP="00056F59">
      <w:pPr>
        <w:spacing w:after="0" w:line="240" w:lineRule="auto"/>
        <w:ind w:firstLine="708"/>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Объектом, субъектом, предметом воздействия и результатом деятельности МКОУ Могилёвская СОШ им.Н.У.Азизова - является личность выпускника, формирующаяся и развивающаяся в условиях школьного и внешкольного пространства, испытывающих постоянное воздействие макросоциума.</w:t>
      </w:r>
    </w:p>
    <w:p w:rsidR="00056F59" w:rsidRPr="00FF263A" w:rsidRDefault="00056F59" w:rsidP="00056F59">
      <w:pPr>
        <w:spacing w:after="0" w:line="240" w:lineRule="auto"/>
        <w:jc w:val="both"/>
        <w:rPr>
          <w:rFonts w:ascii="Times New Roman" w:hAnsi="Times New Roman" w:cs="Times New Roman"/>
          <w:bCs/>
          <w:color w:val="000000"/>
          <w:sz w:val="24"/>
          <w:szCs w:val="24"/>
          <w:u w:val="single"/>
        </w:rPr>
      </w:pPr>
      <w:r w:rsidRPr="00FF263A">
        <w:rPr>
          <w:rFonts w:ascii="Times New Roman" w:hAnsi="Times New Roman" w:cs="Times New Roman"/>
          <w:bCs/>
          <w:color w:val="000000"/>
          <w:sz w:val="24"/>
          <w:szCs w:val="24"/>
          <w:u w:val="single"/>
        </w:rPr>
        <w:t xml:space="preserve">Контингент учащихся школы имеет следующую характеристику: </w:t>
      </w:r>
    </w:p>
    <w:p w:rsidR="00056F59" w:rsidRPr="00FF263A" w:rsidRDefault="00056F59" w:rsidP="00056F59">
      <w:pPr>
        <w:spacing w:after="0" w:line="240" w:lineRule="auto"/>
        <w:jc w:val="both"/>
        <w:rPr>
          <w:rFonts w:ascii="Times New Roman" w:hAnsi="Times New Roman" w:cs="Times New Roman"/>
          <w:color w:val="000000"/>
          <w:sz w:val="24"/>
          <w:szCs w:val="24"/>
        </w:rPr>
      </w:pPr>
      <w:r w:rsidRPr="00FF263A">
        <w:rPr>
          <w:rFonts w:ascii="Times New Roman" w:hAnsi="Times New Roman" w:cs="Times New Roman"/>
          <w:bCs/>
          <w:color w:val="000000"/>
          <w:sz w:val="24"/>
          <w:szCs w:val="24"/>
        </w:rPr>
        <w:t>ВСЕГО учащихся-632</w:t>
      </w:r>
    </w:p>
    <w:p w:rsidR="00056F59" w:rsidRPr="00FF263A" w:rsidRDefault="00056F59" w:rsidP="000F4BFC">
      <w:pPr>
        <w:pStyle w:val="aa"/>
        <w:numPr>
          <w:ilvl w:val="0"/>
          <w:numId w:val="20"/>
        </w:numPr>
        <w:spacing w:before="0" w:beforeAutospacing="0" w:after="0" w:afterAutospacing="0"/>
        <w:ind w:left="0"/>
        <w:contextualSpacing/>
        <w:jc w:val="both"/>
        <w:rPr>
          <w:color w:val="000000"/>
        </w:rPr>
      </w:pPr>
      <w:r w:rsidRPr="00FF263A">
        <w:rPr>
          <w:color w:val="000000"/>
        </w:rPr>
        <w:t xml:space="preserve">дети из опекунских, приемных семей – 0,2 %; </w:t>
      </w:r>
    </w:p>
    <w:p w:rsidR="00056F59" w:rsidRPr="00FF263A" w:rsidRDefault="00056F59" w:rsidP="000F4BFC">
      <w:pPr>
        <w:pStyle w:val="aa"/>
        <w:numPr>
          <w:ilvl w:val="0"/>
          <w:numId w:val="20"/>
        </w:numPr>
        <w:spacing w:before="0" w:beforeAutospacing="0" w:after="0" w:afterAutospacing="0"/>
        <w:ind w:left="0"/>
        <w:contextualSpacing/>
        <w:jc w:val="both"/>
        <w:rPr>
          <w:color w:val="000000"/>
        </w:rPr>
      </w:pPr>
      <w:r w:rsidRPr="00FF263A">
        <w:rPr>
          <w:color w:val="000000"/>
        </w:rPr>
        <w:t>дети из многодетных семей – 39,9 %</w:t>
      </w:r>
      <w:proofErr w:type="gramStart"/>
      <w:r w:rsidRPr="00FF263A">
        <w:rPr>
          <w:color w:val="000000"/>
        </w:rPr>
        <w:t xml:space="preserve"> ;</w:t>
      </w:r>
      <w:proofErr w:type="gramEnd"/>
    </w:p>
    <w:p w:rsidR="00056F59" w:rsidRPr="00FF263A" w:rsidRDefault="00056F59" w:rsidP="000F4BFC">
      <w:pPr>
        <w:pStyle w:val="aa"/>
        <w:numPr>
          <w:ilvl w:val="0"/>
          <w:numId w:val="20"/>
        </w:numPr>
        <w:spacing w:before="0" w:beforeAutospacing="0" w:after="0" w:afterAutospacing="0"/>
        <w:ind w:left="0"/>
        <w:contextualSpacing/>
        <w:jc w:val="both"/>
        <w:rPr>
          <w:color w:val="000000"/>
        </w:rPr>
      </w:pPr>
      <w:r w:rsidRPr="00FF263A">
        <w:rPr>
          <w:color w:val="000000"/>
        </w:rPr>
        <w:t>дети из остронуждающихся семей- 3,1 %;</w:t>
      </w:r>
    </w:p>
    <w:p w:rsidR="00056F59" w:rsidRPr="00FF263A" w:rsidRDefault="00056F59" w:rsidP="000F4BFC">
      <w:pPr>
        <w:pStyle w:val="aa"/>
        <w:numPr>
          <w:ilvl w:val="0"/>
          <w:numId w:val="20"/>
        </w:numPr>
        <w:spacing w:before="0" w:beforeAutospacing="0" w:after="0" w:afterAutospacing="0"/>
        <w:ind w:left="0"/>
        <w:contextualSpacing/>
        <w:jc w:val="both"/>
        <w:rPr>
          <w:color w:val="000000"/>
        </w:rPr>
      </w:pPr>
      <w:r w:rsidRPr="00FF263A">
        <w:rPr>
          <w:color w:val="000000"/>
        </w:rPr>
        <w:t xml:space="preserve">дети из малообеспеченных семей –28,2  %; </w:t>
      </w:r>
    </w:p>
    <w:p w:rsidR="00056F59" w:rsidRPr="00FF263A" w:rsidRDefault="00056F59" w:rsidP="000F4BFC">
      <w:pPr>
        <w:pStyle w:val="aa"/>
        <w:numPr>
          <w:ilvl w:val="0"/>
          <w:numId w:val="20"/>
        </w:numPr>
        <w:spacing w:before="0" w:beforeAutospacing="0" w:after="0" w:afterAutospacing="0"/>
        <w:ind w:left="0"/>
        <w:contextualSpacing/>
        <w:jc w:val="both"/>
        <w:rPr>
          <w:color w:val="000000"/>
        </w:rPr>
      </w:pPr>
      <w:r w:rsidRPr="00FF263A">
        <w:rPr>
          <w:color w:val="000000"/>
        </w:rPr>
        <w:t>дети, состоящие на внутришкольном учёте школы- 1,7 %</w:t>
      </w:r>
      <w:proofErr w:type="gramStart"/>
      <w:r w:rsidRPr="00FF263A">
        <w:rPr>
          <w:color w:val="000000"/>
        </w:rPr>
        <w:t xml:space="preserve"> ;</w:t>
      </w:r>
      <w:proofErr w:type="gramEnd"/>
    </w:p>
    <w:p w:rsidR="00056F59" w:rsidRPr="00FF263A" w:rsidRDefault="00056F59" w:rsidP="000F4BFC">
      <w:pPr>
        <w:pStyle w:val="aa"/>
        <w:numPr>
          <w:ilvl w:val="0"/>
          <w:numId w:val="20"/>
        </w:numPr>
        <w:spacing w:before="0" w:beforeAutospacing="0" w:after="0" w:afterAutospacing="0"/>
        <w:ind w:left="0"/>
        <w:contextualSpacing/>
        <w:jc w:val="both"/>
        <w:rPr>
          <w:color w:val="000000"/>
        </w:rPr>
      </w:pPr>
      <w:r w:rsidRPr="00FF263A">
        <w:rPr>
          <w:color w:val="000000"/>
        </w:rPr>
        <w:t>дети, состоящие на учёте ПДН О МВД РФ по   району–0 %</w:t>
      </w:r>
      <w:proofErr w:type="gramStart"/>
      <w:r w:rsidRPr="00FF263A">
        <w:rPr>
          <w:color w:val="000000"/>
        </w:rPr>
        <w:t xml:space="preserve"> ;</w:t>
      </w:r>
      <w:proofErr w:type="gramEnd"/>
    </w:p>
    <w:p w:rsidR="00056F59" w:rsidRPr="00FF263A" w:rsidRDefault="00056F59" w:rsidP="000F4BFC">
      <w:pPr>
        <w:pStyle w:val="aa"/>
        <w:numPr>
          <w:ilvl w:val="0"/>
          <w:numId w:val="20"/>
        </w:numPr>
        <w:spacing w:before="0" w:beforeAutospacing="0" w:after="0" w:afterAutospacing="0"/>
        <w:ind w:left="0"/>
        <w:contextualSpacing/>
        <w:jc w:val="both"/>
        <w:rPr>
          <w:color w:val="000000"/>
        </w:rPr>
      </w:pPr>
      <w:r w:rsidRPr="00FF263A">
        <w:rPr>
          <w:color w:val="000000"/>
        </w:rPr>
        <w:t>дети, состоящие на учёте КДНиЗП по   району- 0 %.</w:t>
      </w:r>
    </w:p>
    <w:p w:rsidR="00056F59" w:rsidRPr="00FF263A" w:rsidRDefault="00056F59" w:rsidP="00056F59">
      <w:pPr>
        <w:spacing w:after="0" w:line="240" w:lineRule="auto"/>
        <w:jc w:val="both"/>
        <w:rPr>
          <w:rFonts w:ascii="Times New Roman" w:hAnsi="Times New Roman" w:cs="Times New Roman"/>
          <w:color w:val="000000"/>
          <w:sz w:val="24"/>
          <w:szCs w:val="24"/>
        </w:rPr>
      </w:pPr>
      <w:r w:rsidRPr="00FF263A">
        <w:rPr>
          <w:rFonts w:ascii="Times New Roman" w:hAnsi="Times New Roman" w:cs="Times New Roman"/>
          <w:bCs/>
          <w:color w:val="000000"/>
          <w:sz w:val="24"/>
          <w:szCs w:val="24"/>
          <w:u w:val="single"/>
        </w:rPr>
        <w:t xml:space="preserve">Проблемы: </w:t>
      </w:r>
    </w:p>
    <w:p w:rsidR="00056F59" w:rsidRPr="00FF263A" w:rsidRDefault="00056F59" w:rsidP="000F4BFC">
      <w:pPr>
        <w:pStyle w:val="aa"/>
        <w:numPr>
          <w:ilvl w:val="0"/>
          <w:numId w:val="21"/>
        </w:numPr>
        <w:spacing w:before="0" w:beforeAutospacing="0" w:after="0" w:afterAutospacing="0"/>
        <w:ind w:left="0"/>
        <w:contextualSpacing/>
        <w:jc w:val="both"/>
        <w:rPr>
          <w:color w:val="000000"/>
        </w:rPr>
      </w:pPr>
      <w:r w:rsidRPr="00FF263A">
        <w:rPr>
          <w:color w:val="000000"/>
        </w:rPr>
        <w:t xml:space="preserve">невысокий уровень нравственной, правовой культуры, гражданской и социальной ответственности учащихся и их родителей; </w:t>
      </w:r>
    </w:p>
    <w:p w:rsidR="00056F59" w:rsidRPr="00FF263A" w:rsidRDefault="00056F59" w:rsidP="000F4BFC">
      <w:pPr>
        <w:pStyle w:val="aa"/>
        <w:numPr>
          <w:ilvl w:val="0"/>
          <w:numId w:val="21"/>
        </w:numPr>
        <w:spacing w:before="0" w:beforeAutospacing="0" w:after="0" w:afterAutospacing="0"/>
        <w:ind w:left="0"/>
        <w:contextualSpacing/>
        <w:jc w:val="both"/>
      </w:pPr>
      <w:r w:rsidRPr="00FF263A">
        <w:rPr>
          <w:color w:val="000000"/>
        </w:rPr>
        <w:t>обесценивание социально-значимых  норм,</w:t>
      </w:r>
      <w:r w:rsidRPr="00FF263A">
        <w:t xml:space="preserve"> нравственная и социальная деградация населения</w:t>
      </w:r>
      <w:r w:rsidRPr="00FF263A">
        <w:rPr>
          <w:color w:val="000000"/>
        </w:rPr>
        <w:t xml:space="preserve">; </w:t>
      </w:r>
    </w:p>
    <w:p w:rsidR="00056F59" w:rsidRPr="00FF263A" w:rsidRDefault="00056F59" w:rsidP="000F4BFC">
      <w:pPr>
        <w:pStyle w:val="aa"/>
        <w:numPr>
          <w:ilvl w:val="0"/>
          <w:numId w:val="21"/>
        </w:numPr>
        <w:spacing w:before="0" w:beforeAutospacing="0" w:after="0" w:afterAutospacing="0"/>
        <w:ind w:left="0"/>
        <w:contextualSpacing/>
        <w:jc w:val="both"/>
        <w:rPr>
          <w:color w:val="000000"/>
        </w:rPr>
      </w:pPr>
      <w:r w:rsidRPr="00FF263A">
        <w:t>приток учащихся с низкой мотивацией к учению и слабой сформированностью ключевых умений и навыков;</w:t>
      </w:r>
    </w:p>
    <w:p w:rsidR="00056F59" w:rsidRPr="00FF263A" w:rsidRDefault="00056F59" w:rsidP="00056F59">
      <w:pPr>
        <w:tabs>
          <w:tab w:val="left" w:pos="720"/>
        </w:tabs>
        <w:spacing w:after="0" w:line="240" w:lineRule="auto"/>
        <w:jc w:val="both"/>
        <w:rPr>
          <w:rFonts w:ascii="Times New Roman" w:hAnsi="Times New Roman" w:cs="Times New Roman"/>
          <w:sz w:val="24"/>
          <w:szCs w:val="24"/>
        </w:rPr>
      </w:pPr>
      <w:r w:rsidRPr="00FF263A">
        <w:rPr>
          <w:rFonts w:ascii="Times New Roman" w:hAnsi="Times New Roman" w:cs="Times New Roman"/>
          <w:bCs/>
          <w:color w:val="000000"/>
          <w:sz w:val="24"/>
          <w:szCs w:val="24"/>
        </w:rPr>
        <w:tab/>
        <w:t xml:space="preserve">Исходя из данных проблем, воспитательная система школы «Я – гражданин» </w:t>
      </w:r>
      <w:r w:rsidRPr="00FF263A">
        <w:rPr>
          <w:rFonts w:ascii="Times New Roman" w:hAnsi="Times New Roman" w:cs="Times New Roman"/>
          <w:color w:val="000000"/>
          <w:sz w:val="24"/>
          <w:szCs w:val="24"/>
        </w:rPr>
        <w:t xml:space="preserve">построена с учетом </w:t>
      </w:r>
      <w:r w:rsidRPr="00FF263A">
        <w:rPr>
          <w:rFonts w:ascii="Times New Roman" w:hAnsi="Times New Roman" w:cs="Times New Roman"/>
          <w:iCs/>
          <w:color w:val="000000"/>
          <w:sz w:val="24"/>
          <w:szCs w:val="24"/>
        </w:rPr>
        <w:t>социально-возрастных особенностей</w:t>
      </w:r>
      <w:r w:rsidRPr="00FF263A">
        <w:rPr>
          <w:rFonts w:ascii="Times New Roman" w:hAnsi="Times New Roman" w:cs="Times New Roman"/>
          <w:color w:val="000000"/>
          <w:sz w:val="24"/>
          <w:szCs w:val="24"/>
        </w:rPr>
        <w:t xml:space="preserve"> и осуществляется через компетентностный подход, который предполагает формирование целостной системы </w:t>
      </w:r>
      <w:r w:rsidRPr="00FF263A">
        <w:rPr>
          <w:rFonts w:ascii="Times New Roman" w:hAnsi="Times New Roman" w:cs="Times New Roman"/>
          <w:color w:val="000000"/>
          <w:sz w:val="24"/>
          <w:szCs w:val="24"/>
        </w:rPr>
        <w:lastRenderedPageBreak/>
        <w:t>универсальных  ЗУНов и личного опыта действия учащегося,</w:t>
      </w:r>
      <w:r w:rsidRPr="00FF263A">
        <w:rPr>
          <w:rFonts w:ascii="Times New Roman" w:hAnsi="Times New Roman" w:cs="Times New Roman"/>
          <w:sz w:val="24"/>
          <w:szCs w:val="24"/>
        </w:rPr>
        <w:t xml:space="preserve"> обеспечение духовно-нравственного единства всех участников образовательного процесса, возрождение истинных духовных ценностей. </w:t>
      </w:r>
    </w:p>
    <w:p w:rsidR="00056F59" w:rsidRPr="00FF263A" w:rsidRDefault="00056F59" w:rsidP="00056F59">
      <w:pPr>
        <w:tabs>
          <w:tab w:val="left" w:pos="720"/>
        </w:tabs>
        <w:spacing w:after="0" w:line="240" w:lineRule="auto"/>
        <w:jc w:val="both"/>
        <w:rPr>
          <w:rFonts w:ascii="Times New Roman" w:hAnsi="Times New Roman" w:cs="Times New Roman"/>
          <w:sz w:val="24"/>
          <w:szCs w:val="24"/>
        </w:rPr>
      </w:pPr>
      <w:r w:rsidRPr="00FF263A">
        <w:rPr>
          <w:rFonts w:ascii="Times New Roman" w:hAnsi="Times New Roman" w:cs="Times New Roman"/>
          <w:b/>
          <w:bCs/>
          <w:iCs/>
          <w:color w:val="000000"/>
          <w:sz w:val="24"/>
          <w:szCs w:val="24"/>
          <w:u w:val="single"/>
        </w:rPr>
        <w:t>Цель воспитательной системы школы:</w:t>
      </w:r>
    </w:p>
    <w:p w:rsidR="00056F59" w:rsidRPr="00FF263A" w:rsidRDefault="00056F59" w:rsidP="00056F59">
      <w:pPr>
        <w:spacing w:after="0" w:line="240" w:lineRule="auto"/>
        <w:jc w:val="both"/>
        <w:rPr>
          <w:rFonts w:ascii="Times New Roman" w:hAnsi="Times New Roman" w:cs="Times New Roman"/>
          <w:bCs/>
          <w:iCs/>
          <w:color w:val="000000"/>
          <w:sz w:val="24"/>
          <w:szCs w:val="24"/>
        </w:rPr>
      </w:pPr>
      <w:r w:rsidRPr="00FF263A">
        <w:rPr>
          <w:rFonts w:ascii="Times New Roman" w:hAnsi="Times New Roman" w:cs="Times New Roman"/>
          <w:bCs/>
          <w:iCs/>
          <w:color w:val="000000"/>
          <w:sz w:val="24"/>
          <w:szCs w:val="24"/>
        </w:rPr>
        <w:t xml:space="preserve">Создание условий для формирования свободной, </w:t>
      </w:r>
      <w:r w:rsidRPr="00FF263A">
        <w:rPr>
          <w:rFonts w:ascii="Times New Roman" w:hAnsi="Times New Roman" w:cs="Times New Roman"/>
          <w:sz w:val="24"/>
          <w:szCs w:val="24"/>
        </w:rPr>
        <w:t xml:space="preserve">социально зрелой </w:t>
      </w:r>
      <w:r w:rsidRPr="00FF263A">
        <w:rPr>
          <w:rFonts w:ascii="Times New Roman" w:hAnsi="Times New Roman" w:cs="Times New Roman"/>
          <w:bCs/>
          <w:iCs/>
          <w:color w:val="000000"/>
          <w:sz w:val="24"/>
          <w:szCs w:val="24"/>
        </w:rPr>
        <w:t>и ответственной личности, ориентированной на гуманистические ценности в выборе решений, готовой к самореализации.</w:t>
      </w:r>
    </w:p>
    <w:p w:rsidR="00056F59" w:rsidRPr="00FF263A" w:rsidRDefault="00056F59" w:rsidP="00056F59">
      <w:pPr>
        <w:spacing w:after="0" w:line="240" w:lineRule="auto"/>
        <w:jc w:val="both"/>
        <w:rPr>
          <w:rFonts w:ascii="Times New Roman" w:hAnsi="Times New Roman" w:cs="Times New Roman"/>
          <w:sz w:val="24"/>
          <w:szCs w:val="24"/>
        </w:rPr>
      </w:pPr>
    </w:p>
    <w:p w:rsidR="00056F59" w:rsidRPr="00FF263A" w:rsidRDefault="00056F59" w:rsidP="00056F59">
      <w:pPr>
        <w:spacing w:after="0" w:line="240" w:lineRule="auto"/>
        <w:jc w:val="both"/>
        <w:rPr>
          <w:rFonts w:ascii="Times New Roman" w:hAnsi="Times New Roman" w:cs="Times New Roman"/>
          <w:b/>
          <w:color w:val="000000"/>
          <w:sz w:val="24"/>
          <w:szCs w:val="24"/>
          <w:u w:val="single"/>
        </w:rPr>
      </w:pPr>
      <w:r w:rsidRPr="00FF263A">
        <w:rPr>
          <w:rFonts w:ascii="Times New Roman" w:hAnsi="Times New Roman" w:cs="Times New Roman"/>
          <w:b/>
          <w:bCs/>
          <w:iCs/>
          <w:color w:val="000000"/>
          <w:sz w:val="24"/>
          <w:szCs w:val="24"/>
          <w:u w:val="single"/>
        </w:rPr>
        <w:t xml:space="preserve">Основные задачи воспитательной системы школы: </w:t>
      </w:r>
    </w:p>
    <w:p w:rsidR="00056F59" w:rsidRPr="00FF263A" w:rsidRDefault="00056F59" w:rsidP="000F4BFC">
      <w:pPr>
        <w:pStyle w:val="aa"/>
        <w:numPr>
          <w:ilvl w:val="0"/>
          <w:numId w:val="22"/>
        </w:numPr>
        <w:spacing w:before="0" w:beforeAutospacing="0" w:after="0" w:afterAutospacing="0"/>
        <w:ind w:left="0"/>
        <w:contextualSpacing/>
        <w:jc w:val="both"/>
        <w:rPr>
          <w:color w:val="000000"/>
        </w:rPr>
      </w:pPr>
      <w:r w:rsidRPr="00FF263A">
        <w:rPr>
          <w:bCs/>
          <w:iCs/>
          <w:color w:val="000000"/>
        </w:rPr>
        <w:t xml:space="preserve">создание условий, способствующих воспитанию социально адаптированной личности, готовой к самореализации в обществе; </w:t>
      </w:r>
    </w:p>
    <w:p w:rsidR="00056F59" w:rsidRPr="00FF263A" w:rsidRDefault="00056F59" w:rsidP="000F4BFC">
      <w:pPr>
        <w:pStyle w:val="aa"/>
        <w:numPr>
          <w:ilvl w:val="0"/>
          <w:numId w:val="22"/>
        </w:numPr>
        <w:spacing w:before="0" w:beforeAutospacing="0" w:after="0" w:afterAutospacing="0"/>
        <w:ind w:left="0"/>
        <w:contextualSpacing/>
        <w:jc w:val="both"/>
        <w:rPr>
          <w:color w:val="000000"/>
        </w:rPr>
      </w:pPr>
      <w:r w:rsidRPr="00FF263A">
        <w:rPr>
          <w:bCs/>
          <w:iCs/>
          <w:color w:val="000000"/>
        </w:rPr>
        <w:t xml:space="preserve">создание условий для формирования  гражданина - патриота своей страны; </w:t>
      </w:r>
    </w:p>
    <w:p w:rsidR="00056F59" w:rsidRPr="00FF263A" w:rsidRDefault="00056F59" w:rsidP="000F4BFC">
      <w:pPr>
        <w:pStyle w:val="aa"/>
        <w:numPr>
          <w:ilvl w:val="0"/>
          <w:numId w:val="22"/>
        </w:numPr>
        <w:spacing w:before="0" w:beforeAutospacing="0" w:after="0" w:afterAutospacing="0"/>
        <w:ind w:left="0"/>
        <w:contextualSpacing/>
        <w:jc w:val="both"/>
        <w:rPr>
          <w:color w:val="000000"/>
        </w:rPr>
      </w:pPr>
      <w:r w:rsidRPr="00FF263A">
        <w:rPr>
          <w:bCs/>
          <w:iCs/>
          <w:color w:val="000000"/>
        </w:rPr>
        <w:t>создание условий для формирования заинтересованного отношения к собственному здоровью, к здоровому образу жизни.</w:t>
      </w:r>
    </w:p>
    <w:p w:rsidR="00056F59" w:rsidRPr="00FF263A" w:rsidRDefault="00056F59" w:rsidP="000F4BFC">
      <w:pPr>
        <w:numPr>
          <w:ilvl w:val="0"/>
          <w:numId w:val="22"/>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формирование ценности свободы и ответственности личности как важнейших социально-нравственных категорий.</w:t>
      </w:r>
    </w:p>
    <w:p w:rsidR="00056F59" w:rsidRPr="00FF263A" w:rsidRDefault="00056F59" w:rsidP="00056F59">
      <w:pPr>
        <w:spacing w:after="0" w:line="240" w:lineRule="auto"/>
        <w:ind w:firstLine="709"/>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object w:dxaOrig="1795" w:dyaOrig="1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75pt;height:182.75pt" o:ole="">
            <v:imagedata r:id="rId12" o:title=""/>
          </v:shape>
          <o:OLEObject Type="Embed" ProgID="PowerPoint.Slide.8" ShapeID="_x0000_i1025" DrawAspect="Content" ObjectID="_1618987503" r:id="rId13"/>
        </w:object>
      </w:r>
    </w:p>
    <w:p w:rsidR="00056F59" w:rsidRPr="00FF263A" w:rsidRDefault="00056F59" w:rsidP="00056F59">
      <w:pPr>
        <w:spacing w:after="0" w:line="240" w:lineRule="auto"/>
        <w:jc w:val="both"/>
        <w:rPr>
          <w:rFonts w:ascii="Times New Roman" w:hAnsi="Times New Roman" w:cs="Times New Roman"/>
          <w:color w:val="000000"/>
          <w:sz w:val="24"/>
          <w:szCs w:val="24"/>
        </w:rPr>
      </w:pPr>
      <w:r w:rsidRPr="00FF263A">
        <w:rPr>
          <w:rFonts w:ascii="Times New Roman" w:hAnsi="Times New Roman" w:cs="Times New Roman"/>
          <w:b/>
          <w:bCs/>
          <w:iCs/>
          <w:color w:val="000000"/>
          <w:sz w:val="24"/>
          <w:szCs w:val="24"/>
          <w:u w:val="single"/>
        </w:rPr>
        <w:t>«Духовно-нравственное воспитание»</w:t>
      </w:r>
      <w:proofErr w:type="gramStart"/>
      <w:r w:rsidRPr="00FF263A">
        <w:rPr>
          <w:rFonts w:ascii="Times New Roman" w:hAnsi="Times New Roman" w:cs="Times New Roman"/>
          <w:b/>
          <w:bCs/>
          <w:iCs/>
          <w:color w:val="000000"/>
          <w:sz w:val="24"/>
          <w:szCs w:val="24"/>
          <w:u w:val="single"/>
        </w:rPr>
        <w:t xml:space="preserve"> :</w:t>
      </w:r>
      <w:proofErr w:type="gramEnd"/>
    </w:p>
    <w:p w:rsidR="00056F59" w:rsidRPr="00FF263A" w:rsidRDefault="00056F59" w:rsidP="00056F59">
      <w:pPr>
        <w:spacing w:after="0" w:line="240" w:lineRule="auto"/>
        <w:jc w:val="both"/>
        <w:rPr>
          <w:rFonts w:ascii="Times New Roman" w:hAnsi="Times New Roman" w:cs="Times New Roman"/>
          <w:bCs/>
          <w:iCs/>
          <w:color w:val="000000"/>
          <w:sz w:val="24"/>
          <w:szCs w:val="24"/>
          <w:u w:val="single"/>
        </w:rPr>
      </w:pPr>
      <w:r w:rsidRPr="00FF263A">
        <w:rPr>
          <w:rFonts w:ascii="Times New Roman" w:hAnsi="Times New Roman" w:cs="Times New Roman"/>
          <w:bCs/>
          <w:color w:val="000000"/>
          <w:sz w:val="24"/>
          <w:szCs w:val="24"/>
          <w:u w:val="single"/>
        </w:rPr>
        <w:t>Цель</w:t>
      </w:r>
      <w:proofErr w:type="gramStart"/>
      <w:r w:rsidRPr="00FF263A">
        <w:rPr>
          <w:rFonts w:ascii="Times New Roman" w:hAnsi="Times New Roman" w:cs="Times New Roman"/>
          <w:bCs/>
          <w:color w:val="000000"/>
          <w:sz w:val="24"/>
          <w:szCs w:val="24"/>
          <w:u w:val="single"/>
        </w:rPr>
        <w:t>:</w:t>
      </w:r>
      <w:r w:rsidRPr="00FF263A">
        <w:rPr>
          <w:rFonts w:ascii="Times New Roman" w:hAnsi="Times New Roman" w:cs="Times New Roman"/>
          <w:color w:val="000000"/>
          <w:sz w:val="24"/>
          <w:szCs w:val="24"/>
          <w:shd w:val="clear" w:color="auto" w:fill="FFFFFF"/>
        </w:rPr>
        <w:t>г</w:t>
      </w:r>
      <w:proofErr w:type="gramEnd"/>
      <w:r w:rsidRPr="00FF263A">
        <w:rPr>
          <w:rFonts w:ascii="Times New Roman" w:hAnsi="Times New Roman" w:cs="Times New Roman"/>
          <w:color w:val="000000"/>
          <w:sz w:val="24"/>
          <w:szCs w:val="24"/>
          <w:shd w:val="clear" w:color="auto" w:fill="FFFFFF"/>
        </w:rPr>
        <w:t>армоничное духовное развитие личности школьника и привитие ему основополагающих принципов нравственности на основе православных, патриотических, культурно-исторических традиций России:</w:t>
      </w:r>
    </w:p>
    <w:p w:rsidR="00056F59" w:rsidRPr="00FF263A" w:rsidRDefault="00056F59" w:rsidP="000F4BFC">
      <w:pPr>
        <w:numPr>
          <w:ilvl w:val="0"/>
          <w:numId w:val="23"/>
        </w:numPr>
        <w:spacing w:after="0" w:line="240" w:lineRule="auto"/>
        <w:ind w:left="0"/>
        <w:jc w:val="both"/>
        <w:rPr>
          <w:rFonts w:ascii="Times New Roman" w:hAnsi="Times New Roman" w:cs="Times New Roman"/>
          <w:sz w:val="24"/>
          <w:szCs w:val="24"/>
        </w:rPr>
      </w:pPr>
      <w:proofErr w:type="gramStart"/>
      <w:r w:rsidRPr="00FF263A">
        <w:rPr>
          <w:rFonts w:ascii="Times New Roman" w:hAnsi="Times New Roman" w:cs="Times New Roman"/>
          <w:sz w:val="24"/>
          <w:szCs w:val="24"/>
        </w:rPr>
        <w:t>Факультативные, индивидуально-групповые занятия, беседы, игры нравственного и духовного содержания; Лекции, семинары, практикумы (в старших классах);</w:t>
      </w:r>
      <w:proofErr w:type="gramEnd"/>
    </w:p>
    <w:p w:rsidR="00056F59" w:rsidRPr="00FF263A" w:rsidRDefault="00056F59" w:rsidP="000F4BFC">
      <w:pPr>
        <w:numPr>
          <w:ilvl w:val="0"/>
          <w:numId w:val="23"/>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w:t>
      </w:r>
    </w:p>
    <w:p w:rsidR="00056F59" w:rsidRPr="00FF263A" w:rsidRDefault="00056F59" w:rsidP="000F4BFC">
      <w:pPr>
        <w:numPr>
          <w:ilvl w:val="0"/>
          <w:numId w:val="23"/>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Использование мультимедийных технологий (заочные экскурсии, виртуальный музей, создание презентаций);</w:t>
      </w:r>
    </w:p>
    <w:p w:rsidR="00056F59" w:rsidRPr="00FF263A" w:rsidRDefault="00056F59" w:rsidP="000F4BFC">
      <w:pPr>
        <w:numPr>
          <w:ilvl w:val="0"/>
          <w:numId w:val="23"/>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Исследовательская деятельность учащихся;</w:t>
      </w:r>
    </w:p>
    <w:p w:rsidR="00056F59" w:rsidRPr="00FF263A" w:rsidRDefault="00056F59" w:rsidP="000F4BFC">
      <w:pPr>
        <w:numPr>
          <w:ilvl w:val="0"/>
          <w:numId w:val="23"/>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Экскурсии, организация выставок;</w:t>
      </w:r>
    </w:p>
    <w:p w:rsidR="00056F59" w:rsidRPr="00FF263A" w:rsidRDefault="00056F59" w:rsidP="000F4BFC">
      <w:pPr>
        <w:numPr>
          <w:ilvl w:val="0"/>
          <w:numId w:val="23"/>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Проведение праздников, мероприятий, тематических и творческих вечеров;</w:t>
      </w:r>
    </w:p>
    <w:p w:rsidR="00056F59" w:rsidRPr="00FF263A" w:rsidRDefault="00056F59" w:rsidP="000F4BFC">
      <w:pPr>
        <w:numPr>
          <w:ilvl w:val="0"/>
          <w:numId w:val="23"/>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Участие в смотрах-конкурсах, фестивалях, концертах.</w:t>
      </w:r>
    </w:p>
    <w:p w:rsidR="00056F59" w:rsidRPr="00FF263A" w:rsidRDefault="00056F59" w:rsidP="000F4BFC">
      <w:pPr>
        <w:numPr>
          <w:ilvl w:val="0"/>
          <w:numId w:val="23"/>
        </w:numPr>
        <w:spacing w:after="0" w:line="240" w:lineRule="auto"/>
        <w:ind w:left="0"/>
        <w:jc w:val="both"/>
        <w:rPr>
          <w:rFonts w:ascii="Times New Roman" w:hAnsi="Times New Roman" w:cs="Times New Roman"/>
          <w:bCs/>
          <w:iCs/>
          <w:color w:val="000000"/>
          <w:sz w:val="24"/>
          <w:szCs w:val="24"/>
          <w:u w:val="single"/>
        </w:rPr>
      </w:pPr>
      <w:r w:rsidRPr="00FF263A">
        <w:rPr>
          <w:rFonts w:ascii="Times New Roman" w:hAnsi="Times New Roman" w:cs="Times New Roman"/>
          <w:sz w:val="24"/>
          <w:szCs w:val="24"/>
        </w:rPr>
        <w:t>Информационные стенды для родителей</w:t>
      </w:r>
      <w:proofErr w:type="gramStart"/>
      <w:r w:rsidRPr="00FF263A">
        <w:rPr>
          <w:rFonts w:ascii="Times New Roman" w:hAnsi="Times New Roman" w:cs="Times New Roman"/>
          <w:sz w:val="24"/>
          <w:szCs w:val="24"/>
        </w:rPr>
        <w:t>,а</w:t>
      </w:r>
      <w:proofErr w:type="gramEnd"/>
      <w:r w:rsidRPr="00FF263A">
        <w:rPr>
          <w:rFonts w:ascii="Times New Roman" w:hAnsi="Times New Roman" w:cs="Times New Roman"/>
          <w:sz w:val="24"/>
          <w:szCs w:val="24"/>
        </w:rPr>
        <w:t>нкетирование родителей с целью выявления ошибок и коррекции процесса духовно-нравственного воспитания в семье;</w:t>
      </w:r>
    </w:p>
    <w:p w:rsidR="00056F59" w:rsidRPr="00FF263A" w:rsidRDefault="00056F59" w:rsidP="00056F59">
      <w:pPr>
        <w:spacing w:after="0" w:line="240" w:lineRule="auto"/>
        <w:jc w:val="both"/>
        <w:rPr>
          <w:rFonts w:ascii="Times New Roman" w:hAnsi="Times New Roman" w:cs="Times New Roman"/>
          <w:b/>
          <w:color w:val="000000"/>
          <w:sz w:val="24"/>
          <w:szCs w:val="24"/>
        </w:rPr>
      </w:pPr>
      <w:r w:rsidRPr="00FF263A">
        <w:rPr>
          <w:rFonts w:ascii="Times New Roman" w:hAnsi="Times New Roman" w:cs="Times New Roman"/>
          <w:b/>
          <w:bCs/>
          <w:iCs/>
          <w:color w:val="000000"/>
          <w:sz w:val="24"/>
          <w:szCs w:val="24"/>
          <w:u w:val="single"/>
        </w:rPr>
        <w:t>«Здоровьесбережение»</w:t>
      </w:r>
      <w:proofErr w:type="gramStart"/>
      <w:r w:rsidRPr="00FF263A">
        <w:rPr>
          <w:rFonts w:ascii="Times New Roman" w:hAnsi="Times New Roman" w:cs="Times New Roman"/>
          <w:b/>
          <w:bCs/>
          <w:iCs/>
          <w:color w:val="000000"/>
          <w:sz w:val="24"/>
          <w:szCs w:val="24"/>
          <w:u w:val="single"/>
        </w:rPr>
        <w:t xml:space="preserve"> :</w:t>
      </w:r>
      <w:proofErr w:type="gramEnd"/>
    </w:p>
    <w:p w:rsidR="00056F59" w:rsidRPr="00FF263A" w:rsidRDefault="00056F59" w:rsidP="00056F59">
      <w:pPr>
        <w:spacing w:after="0" w:line="240" w:lineRule="auto"/>
        <w:jc w:val="both"/>
        <w:rPr>
          <w:rFonts w:ascii="Times New Roman" w:hAnsi="Times New Roman" w:cs="Times New Roman"/>
          <w:color w:val="000000"/>
          <w:sz w:val="24"/>
          <w:szCs w:val="24"/>
        </w:rPr>
      </w:pPr>
      <w:r w:rsidRPr="00FF263A">
        <w:rPr>
          <w:rFonts w:ascii="Times New Roman" w:hAnsi="Times New Roman" w:cs="Times New Roman"/>
          <w:bCs/>
          <w:color w:val="000000"/>
          <w:sz w:val="24"/>
          <w:szCs w:val="24"/>
          <w:u w:val="single"/>
        </w:rPr>
        <w:t>Цель</w:t>
      </w:r>
      <w:proofErr w:type="gramStart"/>
      <w:r w:rsidRPr="00FF263A">
        <w:rPr>
          <w:rFonts w:ascii="Times New Roman" w:hAnsi="Times New Roman" w:cs="Times New Roman"/>
          <w:bCs/>
          <w:color w:val="000000"/>
          <w:sz w:val="24"/>
          <w:szCs w:val="24"/>
          <w:u w:val="single"/>
        </w:rPr>
        <w:t>:</w:t>
      </w:r>
      <w:r w:rsidRPr="00FF263A">
        <w:rPr>
          <w:rFonts w:ascii="Times New Roman" w:hAnsi="Times New Roman" w:cs="Times New Roman"/>
          <w:bCs/>
          <w:iCs/>
          <w:color w:val="000000"/>
          <w:sz w:val="24"/>
          <w:szCs w:val="24"/>
        </w:rPr>
        <w:t>с</w:t>
      </w:r>
      <w:proofErr w:type="gramEnd"/>
      <w:r w:rsidRPr="00FF263A">
        <w:rPr>
          <w:rFonts w:ascii="Times New Roman" w:hAnsi="Times New Roman" w:cs="Times New Roman"/>
          <w:bCs/>
          <w:iCs/>
          <w:color w:val="000000"/>
          <w:sz w:val="24"/>
          <w:szCs w:val="24"/>
        </w:rPr>
        <w:t xml:space="preserve">оздание условий для  формирования навыков по сохранению и укреплению  здоровья  у обучающихся. </w:t>
      </w:r>
    </w:p>
    <w:p w:rsidR="00056F59" w:rsidRPr="00FF263A" w:rsidRDefault="00056F59" w:rsidP="000F4BFC">
      <w:pPr>
        <w:pStyle w:val="aa"/>
        <w:numPr>
          <w:ilvl w:val="0"/>
          <w:numId w:val="24"/>
        </w:numPr>
        <w:spacing w:before="0" w:beforeAutospacing="0" w:after="0" w:afterAutospacing="0"/>
        <w:ind w:left="0"/>
        <w:contextualSpacing/>
        <w:jc w:val="both"/>
        <w:rPr>
          <w:color w:val="000000"/>
        </w:rPr>
      </w:pPr>
      <w:r w:rsidRPr="00FF263A">
        <w:rPr>
          <w:color w:val="000000"/>
        </w:rPr>
        <w:t>проведение диагностики на выявление  состояния здоровья, склонностей к вредным привычкам;</w:t>
      </w:r>
    </w:p>
    <w:p w:rsidR="00056F59" w:rsidRPr="00FF263A" w:rsidRDefault="00056F59" w:rsidP="000F4BFC">
      <w:pPr>
        <w:pStyle w:val="aa"/>
        <w:numPr>
          <w:ilvl w:val="0"/>
          <w:numId w:val="24"/>
        </w:numPr>
        <w:spacing w:before="0" w:beforeAutospacing="0" w:after="0" w:afterAutospacing="0"/>
        <w:ind w:left="0"/>
        <w:contextualSpacing/>
        <w:jc w:val="both"/>
        <w:rPr>
          <w:color w:val="000000"/>
        </w:rPr>
      </w:pPr>
      <w:r w:rsidRPr="00FF263A">
        <w:rPr>
          <w:color w:val="000000"/>
        </w:rPr>
        <w:t>мониторинг здоровья и физического развития;</w:t>
      </w:r>
    </w:p>
    <w:p w:rsidR="00056F59" w:rsidRPr="00FF263A" w:rsidRDefault="00056F59" w:rsidP="000F4BFC">
      <w:pPr>
        <w:pStyle w:val="aa"/>
        <w:numPr>
          <w:ilvl w:val="0"/>
          <w:numId w:val="24"/>
        </w:numPr>
        <w:spacing w:before="0" w:beforeAutospacing="0" w:after="0" w:afterAutospacing="0"/>
        <w:ind w:left="0"/>
        <w:contextualSpacing/>
        <w:jc w:val="both"/>
        <w:rPr>
          <w:color w:val="000000"/>
        </w:rPr>
      </w:pPr>
      <w:r w:rsidRPr="00FF263A">
        <w:rPr>
          <w:color w:val="000000"/>
        </w:rPr>
        <w:t>рекомендации по организации питания, спортивных занятий, медицинского обслуживания.</w:t>
      </w:r>
    </w:p>
    <w:p w:rsidR="00056F59" w:rsidRPr="00FF263A" w:rsidRDefault="00056F59" w:rsidP="000F4BFC">
      <w:pPr>
        <w:pStyle w:val="aa"/>
        <w:numPr>
          <w:ilvl w:val="0"/>
          <w:numId w:val="24"/>
        </w:numPr>
        <w:spacing w:before="0" w:beforeAutospacing="0" w:after="0" w:afterAutospacing="0"/>
        <w:ind w:left="0"/>
        <w:contextualSpacing/>
        <w:jc w:val="both"/>
        <w:rPr>
          <w:color w:val="000000"/>
        </w:rPr>
      </w:pPr>
      <w:r w:rsidRPr="00FF263A">
        <w:rPr>
          <w:color w:val="000000"/>
        </w:rPr>
        <w:t>пятиминутки здоровья до уроков и на перемене, физминутки - на уроках;</w:t>
      </w:r>
    </w:p>
    <w:p w:rsidR="00056F59" w:rsidRPr="00FF263A" w:rsidRDefault="00056F59" w:rsidP="000F4BFC">
      <w:pPr>
        <w:pStyle w:val="aa"/>
        <w:numPr>
          <w:ilvl w:val="0"/>
          <w:numId w:val="24"/>
        </w:numPr>
        <w:spacing w:before="0" w:beforeAutospacing="0" w:after="0" w:afterAutospacing="0"/>
        <w:ind w:left="0"/>
        <w:contextualSpacing/>
        <w:jc w:val="both"/>
        <w:rPr>
          <w:color w:val="000000"/>
        </w:rPr>
      </w:pPr>
      <w:r w:rsidRPr="00FF263A">
        <w:rPr>
          <w:color w:val="000000"/>
        </w:rPr>
        <w:t>проведение Дня Здоровья;</w:t>
      </w:r>
    </w:p>
    <w:p w:rsidR="00056F59" w:rsidRPr="00FF263A" w:rsidRDefault="00056F59" w:rsidP="000F4BFC">
      <w:pPr>
        <w:pStyle w:val="aa"/>
        <w:numPr>
          <w:ilvl w:val="0"/>
          <w:numId w:val="24"/>
        </w:numPr>
        <w:spacing w:before="0" w:beforeAutospacing="0" w:after="0" w:afterAutospacing="0"/>
        <w:ind w:left="0"/>
        <w:contextualSpacing/>
        <w:jc w:val="both"/>
        <w:rPr>
          <w:color w:val="000000"/>
        </w:rPr>
      </w:pPr>
      <w:r w:rsidRPr="00FF263A">
        <w:rPr>
          <w:color w:val="000000"/>
        </w:rPr>
        <w:lastRenderedPageBreak/>
        <w:t>недели профилактики табакокурения, алкоголизма, наркомании;</w:t>
      </w:r>
    </w:p>
    <w:p w:rsidR="00056F59" w:rsidRPr="00FF263A" w:rsidRDefault="00056F59" w:rsidP="000F4BFC">
      <w:pPr>
        <w:pStyle w:val="aa"/>
        <w:numPr>
          <w:ilvl w:val="0"/>
          <w:numId w:val="24"/>
        </w:numPr>
        <w:spacing w:before="0" w:beforeAutospacing="0" w:after="0" w:afterAutospacing="0"/>
        <w:ind w:left="0"/>
        <w:contextualSpacing/>
        <w:jc w:val="both"/>
        <w:rPr>
          <w:color w:val="000000"/>
        </w:rPr>
      </w:pPr>
      <w:r w:rsidRPr="00FF263A">
        <w:rPr>
          <w:color w:val="000000"/>
        </w:rPr>
        <w:t>неделя  Безопасности  Дорожного Движения;</w:t>
      </w:r>
    </w:p>
    <w:p w:rsidR="00056F59" w:rsidRPr="00FF263A" w:rsidRDefault="00056F59" w:rsidP="000F4BFC">
      <w:pPr>
        <w:pStyle w:val="aa"/>
        <w:numPr>
          <w:ilvl w:val="0"/>
          <w:numId w:val="24"/>
        </w:numPr>
        <w:spacing w:before="0" w:beforeAutospacing="0" w:after="0" w:afterAutospacing="0"/>
        <w:ind w:left="0"/>
        <w:contextualSpacing/>
        <w:jc w:val="both"/>
        <w:rPr>
          <w:color w:val="000000"/>
        </w:rPr>
      </w:pPr>
      <w:r w:rsidRPr="00FF263A">
        <w:rPr>
          <w:color w:val="000000"/>
        </w:rPr>
        <w:t>тематические классные часы и др.</w:t>
      </w:r>
    </w:p>
    <w:p w:rsidR="00056F59" w:rsidRPr="00FF263A" w:rsidRDefault="00056F59" w:rsidP="00056F59">
      <w:pPr>
        <w:spacing w:after="0" w:line="240" w:lineRule="auto"/>
        <w:jc w:val="both"/>
        <w:rPr>
          <w:rFonts w:ascii="Times New Roman" w:hAnsi="Times New Roman" w:cs="Times New Roman"/>
          <w:b/>
          <w:bCs/>
          <w:color w:val="000000"/>
          <w:sz w:val="24"/>
          <w:szCs w:val="24"/>
        </w:rPr>
      </w:pPr>
      <w:r w:rsidRPr="00FF263A">
        <w:rPr>
          <w:rFonts w:ascii="Times New Roman" w:hAnsi="Times New Roman" w:cs="Times New Roman"/>
          <w:b/>
          <w:bCs/>
          <w:color w:val="000000"/>
          <w:sz w:val="24"/>
          <w:szCs w:val="24"/>
          <w:u w:val="single"/>
        </w:rPr>
        <w:t>«</w:t>
      </w:r>
      <w:r w:rsidRPr="00FF263A">
        <w:rPr>
          <w:rFonts w:ascii="Times New Roman" w:hAnsi="Times New Roman" w:cs="Times New Roman"/>
          <w:b/>
          <w:bCs/>
          <w:iCs/>
          <w:color w:val="000000"/>
          <w:sz w:val="24"/>
          <w:szCs w:val="24"/>
          <w:u w:val="single"/>
        </w:rPr>
        <w:t>Правовое воспитание»</w:t>
      </w:r>
      <w:r w:rsidRPr="00FF263A">
        <w:rPr>
          <w:rFonts w:ascii="Times New Roman" w:hAnsi="Times New Roman" w:cs="Times New Roman"/>
          <w:b/>
          <w:bCs/>
          <w:color w:val="000000"/>
          <w:sz w:val="24"/>
          <w:szCs w:val="24"/>
        </w:rPr>
        <w:t xml:space="preserve">: </w:t>
      </w:r>
    </w:p>
    <w:p w:rsidR="00056F59" w:rsidRPr="00FF263A" w:rsidRDefault="00056F59" w:rsidP="00056F59">
      <w:pPr>
        <w:spacing w:after="0" w:line="240" w:lineRule="auto"/>
        <w:jc w:val="both"/>
        <w:rPr>
          <w:rFonts w:ascii="Times New Roman" w:hAnsi="Times New Roman" w:cs="Times New Roman"/>
          <w:bCs/>
          <w:iCs/>
          <w:color w:val="000000"/>
          <w:sz w:val="24"/>
          <w:szCs w:val="24"/>
        </w:rPr>
      </w:pPr>
      <w:r w:rsidRPr="00FF263A">
        <w:rPr>
          <w:rFonts w:ascii="Times New Roman" w:hAnsi="Times New Roman" w:cs="Times New Roman"/>
          <w:bCs/>
          <w:color w:val="000000"/>
          <w:sz w:val="24"/>
          <w:szCs w:val="24"/>
          <w:u w:val="single"/>
        </w:rPr>
        <w:t>Цель:</w:t>
      </w:r>
      <w:r w:rsidRPr="00FF263A">
        <w:rPr>
          <w:rFonts w:ascii="Times New Roman" w:hAnsi="Times New Roman" w:cs="Times New Roman"/>
          <w:bCs/>
          <w:color w:val="000000"/>
          <w:sz w:val="24"/>
          <w:szCs w:val="24"/>
        </w:rPr>
        <w:t xml:space="preserve"> правовое просвещение, </w:t>
      </w:r>
      <w:r w:rsidRPr="00FF263A">
        <w:rPr>
          <w:rFonts w:ascii="Times New Roman" w:hAnsi="Times New Roman" w:cs="Times New Roman"/>
          <w:bCs/>
          <w:iCs/>
          <w:color w:val="000000"/>
          <w:sz w:val="24"/>
          <w:szCs w:val="24"/>
        </w:rPr>
        <w:t>коррекция причин нравственной деформации личности, отклонений в поведении, профилактика правонарушений:</w:t>
      </w:r>
    </w:p>
    <w:p w:rsidR="00056F59" w:rsidRPr="00FF263A" w:rsidRDefault="00056F59" w:rsidP="000F4BFC">
      <w:pPr>
        <w:pStyle w:val="aa"/>
        <w:numPr>
          <w:ilvl w:val="0"/>
          <w:numId w:val="25"/>
        </w:numPr>
        <w:spacing w:before="0" w:beforeAutospacing="0" w:after="0" w:afterAutospacing="0"/>
        <w:ind w:left="0"/>
        <w:contextualSpacing/>
        <w:jc w:val="both"/>
        <w:rPr>
          <w:color w:val="000000"/>
        </w:rPr>
      </w:pPr>
      <w:r w:rsidRPr="00FF263A">
        <w:rPr>
          <w:color w:val="000000"/>
        </w:rPr>
        <w:t xml:space="preserve">классные часы, внеклассные мероприятия </w:t>
      </w:r>
      <w:proofErr w:type="gramStart"/>
      <w:r w:rsidRPr="00FF263A">
        <w:rPr>
          <w:color w:val="000000"/>
        </w:rPr>
        <w:t>правовой</w:t>
      </w:r>
      <w:proofErr w:type="gramEnd"/>
      <w:r w:rsidRPr="00FF263A">
        <w:rPr>
          <w:color w:val="000000"/>
        </w:rPr>
        <w:t xml:space="preserve"> напрвленности;</w:t>
      </w:r>
    </w:p>
    <w:p w:rsidR="00056F59" w:rsidRPr="00FF263A" w:rsidRDefault="00056F59" w:rsidP="000F4BFC">
      <w:pPr>
        <w:pStyle w:val="aa"/>
        <w:numPr>
          <w:ilvl w:val="0"/>
          <w:numId w:val="25"/>
        </w:numPr>
        <w:spacing w:before="0" w:beforeAutospacing="0" w:after="0" w:afterAutospacing="0"/>
        <w:ind w:left="0"/>
        <w:contextualSpacing/>
        <w:jc w:val="both"/>
        <w:rPr>
          <w:color w:val="000000"/>
        </w:rPr>
      </w:pPr>
      <w:r w:rsidRPr="00FF263A">
        <w:rPr>
          <w:color w:val="000000"/>
        </w:rPr>
        <w:t>советы профилактики;</w:t>
      </w:r>
    </w:p>
    <w:p w:rsidR="00056F59" w:rsidRPr="00FF263A" w:rsidRDefault="00056F59" w:rsidP="000F4BFC">
      <w:pPr>
        <w:pStyle w:val="aa"/>
        <w:numPr>
          <w:ilvl w:val="0"/>
          <w:numId w:val="25"/>
        </w:numPr>
        <w:spacing w:before="0" w:beforeAutospacing="0" w:after="0" w:afterAutospacing="0"/>
        <w:ind w:left="0"/>
        <w:contextualSpacing/>
        <w:jc w:val="both"/>
        <w:rPr>
          <w:color w:val="000000"/>
        </w:rPr>
      </w:pPr>
      <w:r w:rsidRPr="00FF263A">
        <w:rPr>
          <w:color w:val="000000"/>
        </w:rPr>
        <w:t>профилактические рейды;</w:t>
      </w:r>
    </w:p>
    <w:p w:rsidR="00056F59" w:rsidRPr="00FF263A" w:rsidRDefault="00056F59" w:rsidP="000F4BFC">
      <w:pPr>
        <w:pStyle w:val="aa"/>
        <w:numPr>
          <w:ilvl w:val="0"/>
          <w:numId w:val="25"/>
        </w:numPr>
        <w:spacing w:before="0" w:beforeAutospacing="0" w:after="0" w:afterAutospacing="0"/>
        <w:ind w:left="0"/>
        <w:contextualSpacing/>
        <w:jc w:val="both"/>
        <w:rPr>
          <w:color w:val="000000"/>
        </w:rPr>
      </w:pPr>
      <w:r w:rsidRPr="00FF263A">
        <w:rPr>
          <w:color w:val="000000"/>
        </w:rPr>
        <w:t>индивидуальная работа;</w:t>
      </w:r>
    </w:p>
    <w:p w:rsidR="00056F59" w:rsidRPr="00FF263A" w:rsidRDefault="00056F59" w:rsidP="000F4BFC">
      <w:pPr>
        <w:pStyle w:val="aa"/>
        <w:numPr>
          <w:ilvl w:val="0"/>
          <w:numId w:val="25"/>
        </w:numPr>
        <w:spacing w:before="0" w:beforeAutospacing="0" w:after="0" w:afterAutospacing="0"/>
        <w:ind w:left="0"/>
        <w:contextualSpacing/>
        <w:jc w:val="both"/>
        <w:rPr>
          <w:color w:val="000000"/>
        </w:rPr>
      </w:pPr>
      <w:r w:rsidRPr="00FF263A">
        <w:rPr>
          <w:color w:val="000000"/>
        </w:rPr>
        <w:t>тренинги, консультации, беседы;</w:t>
      </w:r>
    </w:p>
    <w:p w:rsidR="00056F59" w:rsidRPr="00FF263A" w:rsidRDefault="00056F59" w:rsidP="000F4BFC">
      <w:pPr>
        <w:pStyle w:val="aa"/>
        <w:numPr>
          <w:ilvl w:val="0"/>
          <w:numId w:val="25"/>
        </w:numPr>
        <w:spacing w:before="0" w:beforeAutospacing="0" w:after="0" w:afterAutospacing="0"/>
        <w:ind w:left="0"/>
        <w:contextualSpacing/>
        <w:jc w:val="both"/>
        <w:rPr>
          <w:color w:val="000000"/>
        </w:rPr>
      </w:pPr>
      <w:r w:rsidRPr="00FF263A">
        <w:rPr>
          <w:color w:val="000000"/>
        </w:rPr>
        <w:t>организация досуга;</w:t>
      </w:r>
    </w:p>
    <w:p w:rsidR="00056F59" w:rsidRPr="00FF263A" w:rsidRDefault="00056F59" w:rsidP="000F4BFC">
      <w:pPr>
        <w:pStyle w:val="aa"/>
        <w:numPr>
          <w:ilvl w:val="0"/>
          <w:numId w:val="25"/>
        </w:numPr>
        <w:spacing w:before="0" w:beforeAutospacing="0" w:after="0" w:afterAutospacing="0"/>
        <w:ind w:left="0"/>
        <w:contextualSpacing/>
        <w:jc w:val="both"/>
        <w:rPr>
          <w:color w:val="000000"/>
        </w:rPr>
      </w:pPr>
      <w:r w:rsidRPr="00FF263A">
        <w:rPr>
          <w:color w:val="000000"/>
        </w:rPr>
        <w:t xml:space="preserve">план совместной работы с ПДН </w:t>
      </w:r>
      <w:proofErr w:type="gramStart"/>
      <w:r w:rsidRPr="00FF263A">
        <w:rPr>
          <w:color w:val="000000"/>
        </w:rPr>
        <w:t>Хасавюртовского</w:t>
      </w:r>
      <w:proofErr w:type="gramEnd"/>
      <w:r w:rsidRPr="00FF263A">
        <w:rPr>
          <w:color w:val="000000"/>
        </w:rPr>
        <w:t xml:space="preserve"> РОВД по профилактике правонарушений и преступлений среди учащихся школы; </w:t>
      </w:r>
    </w:p>
    <w:p w:rsidR="00056F59" w:rsidRPr="00FF263A" w:rsidRDefault="00056F59" w:rsidP="000F4BFC">
      <w:pPr>
        <w:pStyle w:val="aa"/>
        <w:numPr>
          <w:ilvl w:val="0"/>
          <w:numId w:val="25"/>
        </w:numPr>
        <w:spacing w:before="0" w:beforeAutospacing="0" w:after="0" w:afterAutospacing="0"/>
        <w:ind w:left="0"/>
        <w:contextualSpacing/>
        <w:jc w:val="both"/>
        <w:rPr>
          <w:color w:val="000000"/>
        </w:rPr>
      </w:pPr>
      <w:r w:rsidRPr="00FF263A">
        <w:rPr>
          <w:color w:val="000000"/>
        </w:rPr>
        <w:t xml:space="preserve">план совместной работы с КДН и ЗП   района; </w:t>
      </w:r>
    </w:p>
    <w:p w:rsidR="00056F59" w:rsidRPr="00FF263A" w:rsidRDefault="00056F59" w:rsidP="000F4BFC">
      <w:pPr>
        <w:pStyle w:val="aa"/>
        <w:numPr>
          <w:ilvl w:val="0"/>
          <w:numId w:val="25"/>
        </w:numPr>
        <w:spacing w:before="0" w:beforeAutospacing="0" w:after="0" w:afterAutospacing="0"/>
        <w:ind w:left="0"/>
        <w:contextualSpacing/>
        <w:jc w:val="both"/>
        <w:rPr>
          <w:color w:val="000000"/>
        </w:rPr>
      </w:pPr>
      <w:r w:rsidRPr="00FF263A">
        <w:rPr>
          <w:color w:val="000000"/>
        </w:rPr>
        <w:t xml:space="preserve">план совместной работы с ОГИБДД ОВД   района. </w:t>
      </w:r>
    </w:p>
    <w:p w:rsidR="00056F59" w:rsidRPr="00FF263A" w:rsidRDefault="00056F59" w:rsidP="00056F59">
      <w:pPr>
        <w:spacing w:after="0" w:line="240" w:lineRule="auto"/>
        <w:jc w:val="both"/>
        <w:rPr>
          <w:rFonts w:ascii="Times New Roman" w:hAnsi="Times New Roman" w:cs="Times New Roman"/>
          <w:b/>
          <w:bCs/>
          <w:iCs/>
          <w:color w:val="000000"/>
          <w:sz w:val="24"/>
          <w:szCs w:val="24"/>
          <w:u w:val="single"/>
        </w:rPr>
      </w:pPr>
      <w:r w:rsidRPr="00FF263A">
        <w:rPr>
          <w:rFonts w:ascii="Times New Roman" w:hAnsi="Times New Roman" w:cs="Times New Roman"/>
          <w:b/>
          <w:bCs/>
          <w:iCs/>
          <w:color w:val="000000"/>
          <w:sz w:val="24"/>
          <w:szCs w:val="24"/>
          <w:u w:val="single"/>
        </w:rPr>
        <w:t xml:space="preserve"> «Социальная деятельность»</w:t>
      </w:r>
      <w:proofErr w:type="gramStart"/>
      <w:r w:rsidRPr="00FF263A">
        <w:rPr>
          <w:rFonts w:ascii="Times New Roman" w:hAnsi="Times New Roman" w:cs="Times New Roman"/>
          <w:b/>
          <w:bCs/>
          <w:iCs/>
          <w:color w:val="000000"/>
          <w:sz w:val="24"/>
          <w:szCs w:val="24"/>
          <w:u w:val="single"/>
        </w:rPr>
        <w:t xml:space="preserve"> :</w:t>
      </w:r>
      <w:proofErr w:type="gramEnd"/>
    </w:p>
    <w:p w:rsidR="00056F59" w:rsidRPr="00FF263A" w:rsidRDefault="00056F59" w:rsidP="00056F59">
      <w:pPr>
        <w:spacing w:after="0" w:line="240" w:lineRule="auto"/>
        <w:jc w:val="both"/>
        <w:rPr>
          <w:rFonts w:ascii="Times New Roman" w:hAnsi="Times New Roman" w:cs="Times New Roman"/>
          <w:color w:val="000000"/>
          <w:sz w:val="24"/>
          <w:szCs w:val="24"/>
        </w:rPr>
      </w:pPr>
      <w:r w:rsidRPr="00FF263A">
        <w:rPr>
          <w:rFonts w:ascii="Times New Roman" w:hAnsi="Times New Roman" w:cs="Times New Roman"/>
          <w:bCs/>
          <w:color w:val="000000"/>
          <w:sz w:val="24"/>
          <w:szCs w:val="24"/>
          <w:u w:val="single"/>
        </w:rPr>
        <w:t>Цель:</w:t>
      </w:r>
      <w:r w:rsidRPr="00FF263A">
        <w:rPr>
          <w:rFonts w:ascii="Times New Roman" w:hAnsi="Times New Roman" w:cs="Times New Roman"/>
          <w:bCs/>
          <w:color w:val="000000"/>
          <w:sz w:val="24"/>
          <w:szCs w:val="24"/>
        </w:rPr>
        <w:t xml:space="preserve"> приобретение социального опыта через развитие личностных компетенций </w:t>
      </w:r>
    </w:p>
    <w:p w:rsidR="00056F59" w:rsidRPr="00FF263A" w:rsidRDefault="00056F59" w:rsidP="000F4BFC">
      <w:pPr>
        <w:pStyle w:val="aa"/>
        <w:numPr>
          <w:ilvl w:val="0"/>
          <w:numId w:val="26"/>
        </w:numPr>
        <w:spacing w:before="0" w:beforeAutospacing="0" w:after="0" w:afterAutospacing="0"/>
        <w:ind w:left="0"/>
        <w:contextualSpacing/>
        <w:jc w:val="both"/>
        <w:rPr>
          <w:color w:val="000000"/>
        </w:rPr>
      </w:pPr>
      <w:r w:rsidRPr="00FF263A">
        <w:rPr>
          <w:bCs/>
          <w:color w:val="000000"/>
        </w:rPr>
        <w:t xml:space="preserve">участие в акциях различного масштаба; </w:t>
      </w:r>
    </w:p>
    <w:p w:rsidR="00056F59" w:rsidRPr="00FF263A" w:rsidRDefault="00056F59" w:rsidP="000F4BFC">
      <w:pPr>
        <w:pStyle w:val="aa"/>
        <w:numPr>
          <w:ilvl w:val="0"/>
          <w:numId w:val="26"/>
        </w:numPr>
        <w:spacing w:before="0" w:beforeAutospacing="0" w:after="0" w:afterAutospacing="0"/>
        <w:ind w:left="0"/>
        <w:contextualSpacing/>
        <w:jc w:val="both"/>
        <w:rPr>
          <w:color w:val="000000"/>
        </w:rPr>
      </w:pPr>
      <w:r w:rsidRPr="00FF263A">
        <w:rPr>
          <w:bCs/>
          <w:color w:val="000000"/>
        </w:rPr>
        <w:t xml:space="preserve">участие в общественной работе; </w:t>
      </w:r>
    </w:p>
    <w:p w:rsidR="00056F59" w:rsidRPr="00FF263A" w:rsidRDefault="00056F59" w:rsidP="000F4BFC">
      <w:pPr>
        <w:pStyle w:val="aa"/>
        <w:numPr>
          <w:ilvl w:val="0"/>
          <w:numId w:val="26"/>
        </w:numPr>
        <w:spacing w:before="0" w:beforeAutospacing="0" w:after="0" w:afterAutospacing="0"/>
        <w:ind w:left="0"/>
        <w:contextualSpacing/>
        <w:jc w:val="both"/>
        <w:rPr>
          <w:color w:val="000000"/>
        </w:rPr>
      </w:pPr>
      <w:r w:rsidRPr="00FF263A">
        <w:rPr>
          <w:bCs/>
          <w:color w:val="000000"/>
        </w:rPr>
        <w:t xml:space="preserve">создание и реализация социальных проектов; </w:t>
      </w:r>
    </w:p>
    <w:p w:rsidR="00056F59" w:rsidRPr="00FF263A" w:rsidRDefault="00056F59" w:rsidP="000F4BFC">
      <w:pPr>
        <w:pStyle w:val="aa"/>
        <w:numPr>
          <w:ilvl w:val="0"/>
          <w:numId w:val="26"/>
        </w:numPr>
        <w:spacing w:before="0" w:beforeAutospacing="0" w:after="0" w:afterAutospacing="0"/>
        <w:ind w:left="0"/>
        <w:contextualSpacing/>
        <w:jc w:val="both"/>
        <w:rPr>
          <w:color w:val="000000"/>
        </w:rPr>
      </w:pPr>
      <w:r w:rsidRPr="00FF263A">
        <w:rPr>
          <w:bCs/>
          <w:color w:val="000000"/>
        </w:rPr>
        <w:t xml:space="preserve">оказание шефской помощи; </w:t>
      </w:r>
    </w:p>
    <w:p w:rsidR="00056F59" w:rsidRPr="00FF263A" w:rsidRDefault="00056F59" w:rsidP="000F4BFC">
      <w:pPr>
        <w:pStyle w:val="aa"/>
        <w:numPr>
          <w:ilvl w:val="0"/>
          <w:numId w:val="26"/>
        </w:numPr>
        <w:spacing w:before="0" w:beforeAutospacing="0" w:after="0" w:afterAutospacing="0"/>
        <w:ind w:left="0"/>
        <w:contextualSpacing/>
        <w:jc w:val="both"/>
        <w:rPr>
          <w:color w:val="000000"/>
        </w:rPr>
      </w:pPr>
      <w:r w:rsidRPr="00FF263A">
        <w:rPr>
          <w:bCs/>
          <w:color w:val="000000"/>
        </w:rPr>
        <w:t xml:space="preserve">взаимодействие с социальными партнёрами; </w:t>
      </w:r>
    </w:p>
    <w:p w:rsidR="00056F59" w:rsidRPr="00FF263A" w:rsidRDefault="00056F59" w:rsidP="000F4BFC">
      <w:pPr>
        <w:pStyle w:val="aa"/>
        <w:numPr>
          <w:ilvl w:val="0"/>
          <w:numId w:val="26"/>
        </w:numPr>
        <w:spacing w:before="0" w:beforeAutospacing="0" w:after="0" w:afterAutospacing="0"/>
        <w:ind w:left="0"/>
        <w:contextualSpacing/>
        <w:jc w:val="both"/>
        <w:rPr>
          <w:color w:val="000000"/>
        </w:rPr>
      </w:pPr>
      <w:r w:rsidRPr="00FF263A">
        <w:rPr>
          <w:bCs/>
          <w:color w:val="000000"/>
        </w:rPr>
        <w:t>участие в молодёжных движениях.</w:t>
      </w:r>
    </w:p>
    <w:p w:rsidR="00056F59" w:rsidRPr="00FF263A" w:rsidRDefault="00056F59" w:rsidP="00056F59">
      <w:pPr>
        <w:tabs>
          <w:tab w:val="left" w:pos="7425"/>
          <w:tab w:val="left" w:pos="9075"/>
        </w:tabs>
        <w:spacing w:after="0" w:line="240" w:lineRule="auto"/>
        <w:jc w:val="both"/>
        <w:rPr>
          <w:rFonts w:ascii="Times New Roman" w:hAnsi="Times New Roman" w:cs="Times New Roman"/>
          <w:b/>
          <w:bCs/>
          <w:iCs/>
          <w:color w:val="000000"/>
          <w:sz w:val="24"/>
          <w:szCs w:val="24"/>
          <w:u w:val="single"/>
        </w:rPr>
      </w:pPr>
      <w:r w:rsidRPr="00FF263A">
        <w:rPr>
          <w:rFonts w:ascii="Times New Roman" w:hAnsi="Times New Roman" w:cs="Times New Roman"/>
          <w:b/>
          <w:bCs/>
          <w:iCs/>
          <w:color w:val="000000"/>
          <w:sz w:val="24"/>
          <w:szCs w:val="24"/>
          <w:u w:val="single"/>
        </w:rPr>
        <w:t>«Семейное воспитание»</w:t>
      </w:r>
      <w:proofErr w:type="gramStart"/>
      <w:r w:rsidRPr="00FF263A">
        <w:rPr>
          <w:rFonts w:ascii="Times New Roman" w:hAnsi="Times New Roman" w:cs="Times New Roman"/>
          <w:b/>
          <w:bCs/>
          <w:iCs/>
          <w:color w:val="000000"/>
          <w:sz w:val="24"/>
          <w:szCs w:val="24"/>
          <w:u w:val="single"/>
        </w:rPr>
        <w:t xml:space="preserve"> :</w:t>
      </w:r>
      <w:proofErr w:type="gramEnd"/>
    </w:p>
    <w:p w:rsidR="00056F59" w:rsidRPr="00FF263A" w:rsidRDefault="00056F59" w:rsidP="00056F59">
      <w:pPr>
        <w:tabs>
          <w:tab w:val="left" w:pos="7425"/>
          <w:tab w:val="left" w:pos="9075"/>
        </w:tabs>
        <w:spacing w:after="0" w:line="240" w:lineRule="auto"/>
        <w:jc w:val="both"/>
        <w:rPr>
          <w:rFonts w:ascii="Times New Roman" w:hAnsi="Times New Roman" w:cs="Times New Roman"/>
          <w:color w:val="000000"/>
          <w:sz w:val="24"/>
          <w:szCs w:val="24"/>
          <w:u w:val="single"/>
        </w:rPr>
      </w:pPr>
      <w:r w:rsidRPr="00FF263A">
        <w:rPr>
          <w:rFonts w:ascii="Times New Roman" w:hAnsi="Times New Roman" w:cs="Times New Roman"/>
          <w:bCs/>
          <w:color w:val="000000"/>
          <w:sz w:val="24"/>
          <w:szCs w:val="24"/>
          <w:u w:val="single"/>
        </w:rPr>
        <w:t>Цель:</w:t>
      </w:r>
      <w:r w:rsidRPr="00FF263A">
        <w:rPr>
          <w:rFonts w:ascii="Times New Roman" w:hAnsi="Times New Roman" w:cs="Times New Roman"/>
          <w:bCs/>
          <w:color w:val="000000"/>
          <w:sz w:val="24"/>
          <w:szCs w:val="24"/>
        </w:rPr>
        <w:t xml:space="preserve"> максимальное сближение интересов родителей и    педагогов по формированию развитой личности. </w:t>
      </w:r>
    </w:p>
    <w:p w:rsidR="00056F59" w:rsidRPr="00FF263A" w:rsidRDefault="00056F59" w:rsidP="000F4BFC">
      <w:pPr>
        <w:pStyle w:val="aa"/>
        <w:numPr>
          <w:ilvl w:val="0"/>
          <w:numId w:val="27"/>
        </w:numPr>
        <w:spacing w:before="0" w:beforeAutospacing="0" w:after="0" w:afterAutospacing="0"/>
        <w:ind w:left="0"/>
        <w:contextualSpacing/>
        <w:jc w:val="both"/>
        <w:rPr>
          <w:color w:val="000000"/>
          <w:u w:val="single"/>
        </w:rPr>
      </w:pPr>
      <w:r w:rsidRPr="00FF263A">
        <w:rPr>
          <w:color w:val="000000"/>
        </w:rPr>
        <w:t xml:space="preserve">праздники, классные часы, на уровне класса и школы, посвящённые Всемирному Дню семьи, Дню матери, Дню отца, 8-е Марта, Новый год и </w:t>
      </w:r>
      <w:proofErr w:type="gramStart"/>
      <w:r w:rsidRPr="00FF263A">
        <w:rPr>
          <w:color w:val="000000"/>
        </w:rPr>
        <w:t>др</w:t>
      </w:r>
      <w:proofErr w:type="gramEnd"/>
      <w:r w:rsidRPr="00FF263A">
        <w:rPr>
          <w:color w:val="000000"/>
        </w:rPr>
        <w:t xml:space="preserve">; </w:t>
      </w:r>
    </w:p>
    <w:p w:rsidR="00056F59" w:rsidRPr="00FF263A" w:rsidRDefault="00056F59" w:rsidP="000F4BFC">
      <w:pPr>
        <w:pStyle w:val="aa"/>
        <w:numPr>
          <w:ilvl w:val="0"/>
          <w:numId w:val="27"/>
        </w:numPr>
        <w:spacing w:before="0" w:beforeAutospacing="0" w:after="0" w:afterAutospacing="0"/>
        <w:ind w:left="0"/>
        <w:contextualSpacing/>
        <w:jc w:val="both"/>
        <w:rPr>
          <w:color w:val="000000"/>
        </w:rPr>
      </w:pPr>
      <w:r w:rsidRPr="00FF263A">
        <w:rPr>
          <w:color w:val="000000"/>
        </w:rPr>
        <w:t xml:space="preserve">изучение родословной и составление генеалогического дерева «Веков связующая нить»; </w:t>
      </w:r>
    </w:p>
    <w:p w:rsidR="00056F59" w:rsidRPr="00FF263A" w:rsidRDefault="00056F59" w:rsidP="000F4BFC">
      <w:pPr>
        <w:pStyle w:val="aa"/>
        <w:numPr>
          <w:ilvl w:val="0"/>
          <w:numId w:val="27"/>
        </w:numPr>
        <w:spacing w:before="0" w:beforeAutospacing="0" w:after="0" w:afterAutospacing="0"/>
        <w:ind w:left="0"/>
        <w:contextualSpacing/>
        <w:jc w:val="both"/>
        <w:rPr>
          <w:color w:val="000000"/>
        </w:rPr>
      </w:pPr>
      <w:r w:rsidRPr="00FF263A">
        <w:rPr>
          <w:bCs/>
          <w:color w:val="000000"/>
        </w:rPr>
        <w:t>с</w:t>
      </w:r>
      <w:r w:rsidRPr="00FF263A">
        <w:rPr>
          <w:color w:val="000000"/>
        </w:rPr>
        <w:t xml:space="preserve">овместные спортивные мероприятия «Мама, папа, я – спортивная семья»; </w:t>
      </w:r>
    </w:p>
    <w:p w:rsidR="00056F59" w:rsidRPr="00FF263A" w:rsidRDefault="00056F59" w:rsidP="000F4BFC">
      <w:pPr>
        <w:pStyle w:val="aa"/>
        <w:numPr>
          <w:ilvl w:val="0"/>
          <w:numId w:val="27"/>
        </w:numPr>
        <w:spacing w:before="0" w:beforeAutospacing="0" w:after="0" w:afterAutospacing="0"/>
        <w:ind w:left="0"/>
        <w:contextualSpacing/>
        <w:jc w:val="both"/>
        <w:rPr>
          <w:color w:val="000000"/>
        </w:rPr>
      </w:pPr>
      <w:r w:rsidRPr="00FF263A">
        <w:rPr>
          <w:color w:val="000000"/>
        </w:rPr>
        <w:t xml:space="preserve">классные, общешкольные собрания; </w:t>
      </w:r>
    </w:p>
    <w:p w:rsidR="00056F59" w:rsidRPr="00FF263A" w:rsidRDefault="00056F59" w:rsidP="000F4BFC">
      <w:pPr>
        <w:pStyle w:val="aa"/>
        <w:numPr>
          <w:ilvl w:val="0"/>
          <w:numId w:val="27"/>
        </w:numPr>
        <w:spacing w:before="0" w:beforeAutospacing="0" w:after="0" w:afterAutospacing="0"/>
        <w:ind w:left="0"/>
        <w:contextualSpacing/>
        <w:jc w:val="both"/>
        <w:rPr>
          <w:color w:val="000000"/>
        </w:rPr>
      </w:pPr>
      <w:r w:rsidRPr="00FF263A">
        <w:rPr>
          <w:color w:val="000000"/>
        </w:rPr>
        <w:t xml:space="preserve">совместные экскурсии, походы; </w:t>
      </w:r>
    </w:p>
    <w:p w:rsidR="00056F59" w:rsidRPr="00FF263A" w:rsidRDefault="00056F59" w:rsidP="000F4BFC">
      <w:pPr>
        <w:pStyle w:val="aa"/>
        <w:numPr>
          <w:ilvl w:val="0"/>
          <w:numId w:val="27"/>
        </w:numPr>
        <w:spacing w:before="0" w:beforeAutospacing="0" w:after="0" w:afterAutospacing="0"/>
        <w:ind w:left="0"/>
        <w:contextualSpacing/>
        <w:jc w:val="both"/>
        <w:rPr>
          <w:color w:val="000000"/>
        </w:rPr>
      </w:pPr>
      <w:r w:rsidRPr="00FF263A">
        <w:rPr>
          <w:color w:val="000000"/>
        </w:rPr>
        <w:t xml:space="preserve">профилактические рейды; </w:t>
      </w:r>
    </w:p>
    <w:p w:rsidR="00056F59" w:rsidRPr="00FF263A" w:rsidRDefault="00056F59" w:rsidP="000F4BFC">
      <w:pPr>
        <w:pStyle w:val="aa"/>
        <w:numPr>
          <w:ilvl w:val="0"/>
          <w:numId w:val="27"/>
        </w:numPr>
        <w:spacing w:before="0" w:beforeAutospacing="0" w:after="0" w:afterAutospacing="0"/>
        <w:ind w:left="0"/>
        <w:contextualSpacing/>
        <w:jc w:val="both"/>
        <w:rPr>
          <w:color w:val="000000"/>
        </w:rPr>
      </w:pPr>
      <w:r w:rsidRPr="00FF263A">
        <w:rPr>
          <w:color w:val="000000"/>
        </w:rPr>
        <w:t xml:space="preserve">участие в значимых социальных проектах; </w:t>
      </w:r>
    </w:p>
    <w:p w:rsidR="00056F59" w:rsidRPr="00FF263A" w:rsidRDefault="00056F59" w:rsidP="000F4BFC">
      <w:pPr>
        <w:pStyle w:val="aa"/>
        <w:numPr>
          <w:ilvl w:val="0"/>
          <w:numId w:val="27"/>
        </w:numPr>
        <w:spacing w:before="0" w:beforeAutospacing="0" w:after="0" w:afterAutospacing="0"/>
        <w:ind w:left="0"/>
        <w:contextualSpacing/>
        <w:jc w:val="both"/>
        <w:rPr>
          <w:color w:val="000000"/>
        </w:rPr>
      </w:pPr>
      <w:r w:rsidRPr="00FF263A">
        <w:rPr>
          <w:color w:val="000000"/>
        </w:rPr>
        <w:t xml:space="preserve">участие в Управляющем Совете школы; </w:t>
      </w:r>
    </w:p>
    <w:p w:rsidR="00056F59" w:rsidRPr="00FF263A" w:rsidRDefault="00056F59" w:rsidP="000F4BFC">
      <w:pPr>
        <w:pStyle w:val="aa"/>
        <w:numPr>
          <w:ilvl w:val="0"/>
          <w:numId w:val="27"/>
        </w:numPr>
        <w:spacing w:before="0" w:beforeAutospacing="0" w:after="0" w:afterAutospacing="0"/>
        <w:ind w:left="0"/>
        <w:contextualSpacing/>
        <w:jc w:val="both"/>
        <w:rPr>
          <w:color w:val="000000"/>
        </w:rPr>
      </w:pPr>
      <w:r w:rsidRPr="00FF263A">
        <w:rPr>
          <w:color w:val="000000"/>
        </w:rPr>
        <w:t xml:space="preserve">Совет отцов; </w:t>
      </w:r>
    </w:p>
    <w:p w:rsidR="00056F59" w:rsidRPr="00FF263A" w:rsidRDefault="00056F59" w:rsidP="000F4BFC">
      <w:pPr>
        <w:pStyle w:val="aa"/>
        <w:numPr>
          <w:ilvl w:val="0"/>
          <w:numId w:val="27"/>
        </w:numPr>
        <w:spacing w:before="0" w:beforeAutospacing="0" w:after="0" w:afterAutospacing="0"/>
        <w:ind w:left="0"/>
        <w:contextualSpacing/>
        <w:jc w:val="both"/>
        <w:rPr>
          <w:color w:val="000000"/>
        </w:rPr>
      </w:pPr>
      <w:r w:rsidRPr="00FF263A">
        <w:rPr>
          <w:color w:val="000000"/>
        </w:rPr>
        <w:t xml:space="preserve">«День открытых дверей»; </w:t>
      </w:r>
    </w:p>
    <w:p w:rsidR="00056F59" w:rsidRPr="00FF263A" w:rsidRDefault="00056F59" w:rsidP="000F4BFC">
      <w:pPr>
        <w:pStyle w:val="aa"/>
        <w:numPr>
          <w:ilvl w:val="0"/>
          <w:numId w:val="27"/>
        </w:numPr>
        <w:spacing w:before="0" w:beforeAutospacing="0" w:after="0" w:afterAutospacing="0"/>
        <w:ind w:left="0"/>
        <w:contextualSpacing/>
        <w:jc w:val="both"/>
        <w:rPr>
          <w:color w:val="000000"/>
        </w:rPr>
      </w:pPr>
      <w:r w:rsidRPr="00FF263A">
        <w:rPr>
          <w:color w:val="000000"/>
        </w:rPr>
        <w:t xml:space="preserve">ежегодные отчётные конференции для родителей. </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Воспитательные программы классного руководителя и школы в целом обеспечивают  практическую деятельность учащихся в целях приобретения общественно-полезного социального опыта.</w:t>
      </w:r>
    </w:p>
    <w:p w:rsidR="00056F59" w:rsidRPr="00FF263A" w:rsidRDefault="00056F59" w:rsidP="00056F59">
      <w:pPr>
        <w:pStyle w:val="aa"/>
        <w:autoSpaceDE w:val="0"/>
        <w:autoSpaceDN w:val="0"/>
        <w:adjustRightInd w:val="0"/>
        <w:jc w:val="both"/>
        <w:rPr>
          <w:b/>
          <w:bCs/>
        </w:rPr>
      </w:pPr>
      <w:r w:rsidRPr="00FF263A">
        <w:rPr>
          <w:b/>
        </w:rPr>
        <w:t xml:space="preserve">Характер взаимодействия персонала с детьми: </w:t>
      </w:r>
      <w:r w:rsidRPr="00FF263A">
        <w:rPr>
          <w:color w:val="000000"/>
          <w:spacing w:val="-7"/>
        </w:rPr>
        <w:t xml:space="preserve">в  школе функционирует линейно-функциональная структура управления воспитательным  процессом. Эта структура основана на тесном сочетании линейных и функциональных связей в органе управления. Эта система управления значительно повышает его эффективность.  </w:t>
      </w:r>
      <w:r w:rsidRPr="00FF263A">
        <w:t>Кураторство закреплено за школьным инспектором ПДН О МВД РФ по Хасав</w:t>
      </w:r>
      <w:r w:rsidR="00815F1C">
        <w:t>юртовскому району.</w:t>
      </w:r>
      <w:r w:rsidRPr="00FF263A">
        <w:t xml:space="preserve"> Каждое из структурных подразделений в своей деятельности соответствует Уставу ОУ и функциональным задачам ОУ</w:t>
      </w:r>
    </w:p>
    <w:p w:rsidR="00056F59" w:rsidRPr="00FF263A" w:rsidRDefault="00056F59" w:rsidP="00056F59">
      <w:pPr>
        <w:pStyle w:val="aa"/>
        <w:shd w:val="clear" w:color="auto" w:fill="FFFFFF"/>
        <w:jc w:val="both"/>
        <w:rPr>
          <w:color w:val="000000"/>
        </w:rPr>
      </w:pPr>
      <w:r w:rsidRPr="00FF263A">
        <w:t xml:space="preserve">Значительное внимание в школе уделяется вопросам организации воспитательной работы, которая осуществляется в соответствии с производственным планом работы на год </w:t>
      </w:r>
      <w:r w:rsidRPr="00FF263A">
        <w:lastRenderedPageBreak/>
        <w:t xml:space="preserve">составленном на основе нормативных документов Министерства образования и науки РФ. Планирование воспитательной  работы включает в себя следующие разделы: мероприятия системы воспитательной работы, систему работы с педагогическими кадрами, работы с учащимися, с родителями, социальную защиту учащихся и др. </w:t>
      </w:r>
      <w:r w:rsidRPr="00FF263A">
        <w:rPr>
          <w:color w:val="000000"/>
        </w:rPr>
        <w:t>Кадровый состав воспитательной службы – заместитель директора по ВР, социальный педагог , классные руководители - 34 чел</w:t>
      </w:r>
      <w:proofErr w:type="gramStart"/>
      <w:r w:rsidRPr="00FF263A">
        <w:rPr>
          <w:color w:val="000000"/>
        </w:rPr>
        <w:t>.</w:t>
      </w:r>
      <w:r w:rsidRPr="00FF263A">
        <w:t>П</w:t>
      </w:r>
      <w:proofErr w:type="gramEnd"/>
      <w:r w:rsidRPr="00FF263A">
        <w:t xml:space="preserve">ри осуществлении воспитательной работы происходит активное взаимодействие различных структур как внутри школы, так и вне неё. Разработаны и приняты локальные акты, регулирующие воспитательную деятельность школы </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Воспитательная работа в школе отражена в </w:t>
      </w:r>
      <w:proofErr w:type="gramStart"/>
      <w:r w:rsidRPr="00FF263A">
        <w:rPr>
          <w:rFonts w:ascii="Times New Roman" w:hAnsi="Times New Roman" w:cs="Times New Roman"/>
          <w:sz w:val="24"/>
          <w:szCs w:val="24"/>
        </w:rPr>
        <w:t>учебном</w:t>
      </w:r>
      <w:proofErr w:type="gramEnd"/>
      <w:r w:rsidRPr="00FF263A">
        <w:rPr>
          <w:rFonts w:ascii="Times New Roman" w:hAnsi="Times New Roman" w:cs="Times New Roman"/>
          <w:sz w:val="24"/>
          <w:szCs w:val="24"/>
        </w:rPr>
        <w:t xml:space="preserve"> и внеучебном процессах:</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через учебный процесс – во время учебных занятий путём интеграции, проведением предметных недель, путём создания учебных программ эстетической, патриотической, правовой направленности; </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через внеучебную деятельность – через систему внеклассных мероприятий, отражающих все направления воспитательной работы.</w:t>
      </w:r>
    </w:p>
    <w:p w:rsidR="00056F59" w:rsidRPr="00FF263A" w:rsidRDefault="00056F59" w:rsidP="00056F59">
      <w:pPr>
        <w:pStyle w:val="aa"/>
        <w:autoSpaceDE w:val="0"/>
        <w:autoSpaceDN w:val="0"/>
        <w:adjustRightInd w:val="0"/>
        <w:jc w:val="both"/>
        <w:rPr>
          <w:b/>
          <w:bCs/>
        </w:rPr>
      </w:pPr>
      <w:r w:rsidRPr="00FF263A">
        <w:t>В организации воспитательной деятельности школа активно взаимодействует с администрацией города, с районным управлением образования, комитетом молодёжной политики, учреждениями культуры, социальной сферы, спорта, правоохранительными органами.</w:t>
      </w:r>
    </w:p>
    <w:p w:rsidR="00056F59" w:rsidRPr="00FF263A" w:rsidRDefault="00056F59" w:rsidP="00056F59">
      <w:pPr>
        <w:pStyle w:val="aa"/>
        <w:autoSpaceDE w:val="0"/>
        <w:autoSpaceDN w:val="0"/>
        <w:adjustRightInd w:val="0"/>
        <w:jc w:val="both"/>
      </w:pPr>
      <w:r w:rsidRPr="00FF263A">
        <w:rPr>
          <w:b/>
          <w:bCs/>
        </w:rPr>
        <w:t>Духовно-нравственное направление:</w:t>
      </w:r>
      <w:r w:rsidRPr="00FF263A">
        <w:t xml:space="preserve"> В   2018 учебном году работа школы по духовно- нравственному образованию и воспитанию учащихся велась по следующим аспектам: </w:t>
      </w:r>
    </w:p>
    <w:p w:rsidR="00056F59" w:rsidRPr="00FF263A" w:rsidRDefault="00056F59" w:rsidP="00056F59">
      <w:pPr>
        <w:pStyle w:val="a5"/>
        <w:rPr>
          <w:rFonts w:ascii="Times New Roman" w:hAnsi="Times New Roman" w:cs="Times New Roman"/>
          <w:sz w:val="24"/>
          <w:szCs w:val="24"/>
        </w:rPr>
      </w:pPr>
      <w:r w:rsidRPr="00FF263A">
        <w:rPr>
          <w:rFonts w:ascii="Times New Roman" w:hAnsi="Times New Roman" w:cs="Times New Roman"/>
          <w:sz w:val="24"/>
          <w:szCs w:val="24"/>
        </w:rPr>
        <w:t>-работа с семьей</w:t>
      </w:r>
    </w:p>
    <w:p w:rsidR="00056F59" w:rsidRPr="00FF263A" w:rsidRDefault="00056F59" w:rsidP="00056F59">
      <w:pPr>
        <w:pStyle w:val="a5"/>
        <w:rPr>
          <w:rFonts w:ascii="Times New Roman" w:hAnsi="Times New Roman" w:cs="Times New Roman"/>
          <w:sz w:val="24"/>
          <w:szCs w:val="24"/>
        </w:rPr>
      </w:pPr>
      <w:r w:rsidRPr="00FF263A">
        <w:rPr>
          <w:rFonts w:ascii="Times New Roman" w:hAnsi="Times New Roman" w:cs="Times New Roman"/>
          <w:sz w:val="24"/>
          <w:szCs w:val="24"/>
        </w:rPr>
        <w:t>-предметная область</w:t>
      </w:r>
    </w:p>
    <w:p w:rsidR="00056F59" w:rsidRPr="00FF263A" w:rsidRDefault="00056F59" w:rsidP="00056F59">
      <w:pPr>
        <w:pStyle w:val="a5"/>
        <w:rPr>
          <w:rFonts w:ascii="Times New Roman" w:hAnsi="Times New Roman" w:cs="Times New Roman"/>
          <w:sz w:val="24"/>
          <w:szCs w:val="24"/>
        </w:rPr>
      </w:pPr>
      <w:r w:rsidRPr="00FF263A">
        <w:rPr>
          <w:rFonts w:ascii="Times New Roman" w:hAnsi="Times New Roman" w:cs="Times New Roman"/>
          <w:sz w:val="24"/>
          <w:szCs w:val="24"/>
        </w:rPr>
        <w:t>-воспитательные общешкольные и классные мероприятия, классные часы</w:t>
      </w:r>
    </w:p>
    <w:p w:rsidR="00056F59" w:rsidRPr="00FF263A" w:rsidRDefault="00056F59" w:rsidP="00056F59">
      <w:pPr>
        <w:pStyle w:val="a5"/>
        <w:rPr>
          <w:rFonts w:ascii="Times New Roman" w:hAnsi="Times New Roman" w:cs="Times New Roman"/>
          <w:sz w:val="24"/>
          <w:szCs w:val="24"/>
        </w:rPr>
      </w:pPr>
      <w:r w:rsidRPr="00FF263A">
        <w:rPr>
          <w:rFonts w:ascii="Times New Roman" w:hAnsi="Times New Roman" w:cs="Times New Roman"/>
          <w:sz w:val="24"/>
          <w:szCs w:val="24"/>
        </w:rPr>
        <w:t>-внеурочная деятельность, дополнительное образование</w:t>
      </w:r>
    </w:p>
    <w:p w:rsidR="00056F59" w:rsidRPr="00FF263A" w:rsidRDefault="00056F59" w:rsidP="00056F59">
      <w:pPr>
        <w:pStyle w:val="a5"/>
        <w:rPr>
          <w:rFonts w:ascii="Times New Roman" w:hAnsi="Times New Roman" w:cs="Times New Roman"/>
          <w:sz w:val="24"/>
          <w:szCs w:val="24"/>
        </w:rPr>
      </w:pPr>
      <w:r w:rsidRPr="00FF263A">
        <w:rPr>
          <w:rFonts w:ascii="Times New Roman" w:hAnsi="Times New Roman" w:cs="Times New Roman"/>
          <w:sz w:val="24"/>
          <w:szCs w:val="24"/>
        </w:rPr>
        <w:t>-научно-исследовательская деятельность</w:t>
      </w:r>
    </w:p>
    <w:p w:rsidR="00056F59" w:rsidRPr="00FF263A" w:rsidRDefault="00056F59" w:rsidP="00056F59">
      <w:pPr>
        <w:pStyle w:val="a5"/>
        <w:rPr>
          <w:rFonts w:ascii="Times New Roman" w:hAnsi="Times New Roman" w:cs="Times New Roman"/>
          <w:sz w:val="24"/>
          <w:szCs w:val="24"/>
        </w:rPr>
      </w:pPr>
      <w:r w:rsidRPr="00FF263A">
        <w:rPr>
          <w:rFonts w:ascii="Times New Roman" w:hAnsi="Times New Roman" w:cs="Times New Roman"/>
          <w:sz w:val="24"/>
          <w:szCs w:val="24"/>
        </w:rPr>
        <w:t>-участие в конкурсах, соревнованиях, конференциях и т</w:t>
      </w:r>
      <w:proofErr w:type="gramStart"/>
      <w:r w:rsidRPr="00FF263A">
        <w:rPr>
          <w:rFonts w:ascii="Times New Roman" w:hAnsi="Times New Roman" w:cs="Times New Roman"/>
          <w:sz w:val="24"/>
          <w:szCs w:val="24"/>
        </w:rPr>
        <w:t>.д</w:t>
      </w:r>
      <w:proofErr w:type="gramEnd"/>
      <w:r w:rsidRPr="00FF263A">
        <w:rPr>
          <w:rFonts w:ascii="Times New Roman" w:hAnsi="Times New Roman" w:cs="Times New Roman"/>
          <w:sz w:val="24"/>
          <w:szCs w:val="24"/>
        </w:rPr>
        <w:t>разного уровня</w:t>
      </w:r>
    </w:p>
    <w:p w:rsidR="00056F59" w:rsidRPr="00FF263A" w:rsidRDefault="00056F59" w:rsidP="00056F59">
      <w:pPr>
        <w:pStyle w:val="a5"/>
        <w:rPr>
          <w:rFonts w:ascii="Times New Roman" w:hAnsi="Times New Roman" w:cs="Times New Roman"/>
          <w:sz w:val="24"/>
          <w:szCs w:val="24"/>
        </w:rPr>
      </w:pPr>
      <w:r w:rsidRPr="00FF263A">
        <w:rPr>
          <w:rFonts w:ascii="Times New Roman" w:hAnsi="Times New Roman" w:cs="Times New Roman"/>
          <w:sz w:val="24"/>
          <w:szCs w:val="24"/>
        </w:rPr>
        <w:t xml:space="preserve">-работа с </w:t>
      </w:r>
      <w:proofErr w:type="gramStart"/>
      <w:r w:rsidRPr="00FF263A">
        <w:rPr>
          <w:rFonts w:ascii="Times New Roman" w:hAnsi="Times New Roman" w:cs="Times New Roman"/>
          <w:sz w:val="24"/>
          <w:szCs w:val="24"/>
        </w:rPr>
        <w:t>одаренными</w:t>
      </w:r>
      <w:proofErr w:type="gramEnd"/>
    </w:p>
    <w:p w:rsidR="00056F59" w:rsidRPr="00FF263A" w:rsidRDefault="00056F59" w:rsidP="00056F59">
      <w:pPr>
        <w:pStyle w:val="a5"/>
        <w:rPr>
          <w:rFonts w:ascii="Times New Roman" w:hAnsi="Times New Roman" w:cs="Times New Roman"/>
          <w:sz w:val="24"/>
          <w:szCs w:val="24"/>
        </w:rPr>
      </w:pPr>
      <w:r w:rsidRPr="00FF263A">
        <w:rPr>
          <w:rFonts w:ascii="Times New Roman" w:hAnsi="Times New Roman" w:cs="Times New Roman"/>
          <w:sz w:val="24"/>
          <w:szCs w:val="24"/>
        </w:rPr>
        <w:t>-самоуправление</w:t>
      </w:r>
    </w:p>
    <w:p w:rsidR="00056F59" w:rsidRPr="00FF263A" w:rsidRDefault="00056F59" w:rsidP="00056F59">
      <w:pPr>
        <w:pStyle w:val="aa"/>
        <w:autoSpaceDE w:val="0"/>
        <w:autoSpaceDN w:val="0"/>
        <w:adjustRightInd w:val="0"/>
        <w:jc w:val="both"/>
      </w:pPr>
      <w:r w:rsidRPr="00FF263A">
        <w:t xml:space="preserve">В целях духовно-нравственного воспитания в течение 2018 года в школе  проводились различные воспитательные мероприятия, спортивные и творческие конкурсы: </w:t>
      </w:r>
    </w:p>
    <w:tbl>
      <w:tblPr>
        <w:tblStyle w:val="aff0"/>
        <w:tblW w:w="0" w:type="auto"/>
        <w:tblLook w:val="04A0" w:firstRow="1" w:lastRow="0" w:firstColumn="1" w:lastColumn="0" w:noHBand="0" w:noVBand="1"/>
      </w:tblPr>
      <w:tblGrid>
        <w:gridCol w:w="9571"/>
      </w:tblGrid>
      <w:tr w:rsidR="00056F59" w:rsidRPr="00FF263A" w:rsidTr="00E851BA">
        <w:tc>
          <w:tcPr>
            <w:tcW w:w="9571" w:type="dxa"/>
            <w:tcBorders>
              <w:top w:val="single" w:sz="4" w:space="0" w:color="auto"/>
              <w:left w:val="single" w:sz="4" w:space="0" w:color="auto"/>
              <w:bottom w:val="single" w:sz="4" w:space="0" w:color="auto"/>
              <w:right w:val="single" w:sz="4" w:space="0" w:color="auto"/>
            </w:tcBorders>
          </w:tcPr>
          <w:p w:rsidR="00056F59" w:rsidRPr="00FF263A" w:rsidRDefault="00056F59" w:rsidP="00E851BA">
            <w:pPr>
              <w:pStyle w:val="aa"/>
              <w:spacing w:after="0"/>
              <w:jc w:val="both"/>
            </w:pPr>
            <w:r w:rsidRPr="00FF263A">
              <w:t>Единый классный час 1-11 классы «День Знаний 2018-Моя будущая профессия» -01.09.18</w:t>
            </w:r>
          </w:p>
          <w:p w:rsidR="00056F59" w:rsidRPr="00FF263A" w:rsidRDefault="00056F59" w:rsidP="00E851BA">
            <w:pPr>
              <w:pStyle w:val="aa"/>
              <w:spacing w:after="0"/>
              <w:jc w:val="both"/>
            </w:pPr>
            <w:r w:rsidRPr="00FF263A">
              <w:t>Участие в городском митинге, посвящённому началу 2 мировой войны -02.09.18</w:t>
            </w:r>
          </w:p>
          <w:p w:rsidR="00056F59" w:rsidRPr="00FF263A" w:rsidRDefault="00056F59" w:rsidP="00E851BA">
            <w:pPr>
              <w:pStyle w:val="aa"/>
              <w:spacing w:after="0"/>
              <w:jc w:val="both"/>
              <w:rPr>
                <w:bCs/>
                <w:color w:val="000000"/>
                <w:shd w:val="clear" w:color="auto" w:fill="FFFFFF"/>
              </w:rPr>
            </w:pPr>
            <w:r w:rsidRPr="00FF263A">
              <w:rPr>
                <w:bCs/>
                <w:color w:val="000000"/>
                <w:shd w:val="clear" w:color="auto" w:fill="FFFFFF"/>
              </w:rPr>
              <w:t>Линейка, классные часы, школьные конкурсы рисунков, сочинений «День</w:t>
            </w:r>
            <w:r w:rsidRPr="00FF263A">
              <w:rPr>
                <w:rStyle w:val="apple-converted-space"/>
                <w:rFonts w:eastAsiaTheme="majorEastAsia"/>
                <w:color w:val="000000"/>
                <w:shd w:val="clear" w:color="auto" w:fill="FFFFFF"/>
              </w:rPr>
              <w:t> </w:t>
            </w:r>
            <w:r w:rsidRPr="00FF263A">
              <w:rPr>
                <w:color w:val="000000"/>
                <w:shd w:val="clear" w:color="auto" w:fill="FFFFFF"/>
              </w:rPr>
              <w:t xml:space="preserve">солидарности в борьбе с </w:t>
            </w:r>
            <w:r w:rsidRPr="00FF263A">
              <w:rPr>
                <w:bCs/>
                <w:color w:val="000000"/>
                <w:shd w:val="clear" w:color="auto" w:fill="FFFFFF"/>
              </w:rPr>
              <w:t>терроризмом» с 05-12.09.18</w:t>
            </w:r>
          </w:p>
          <w:p w:rsidR="00056F59" w:rsidRPr="00FF263A" w:rsidRDefault="00056F59" w:rsidP="00E851BA">
            <w:pPr>
              <w:pStyle w:val="aa"/>
              <w:tabs>
                <w:tab w:val="left" w:pos="2865"/>
              </w:tabs>
              <w:spacing w:after="0"/>
              <w:jc w:val="both"/>
              <w:rPr>
                <w:b/>
                <w:color w:val="000000"/>
              </w:rPr>
            </w:pPr>
            <w:r w:rsidRPr="00FF263A">
              <w:rPr>
                <w:b/>
                <w:bCs/>
                <w:color w:val="000000"/>
              </w:rPr>
              <w:t>8 сентября - </w:t>
            </w:r>
            <w:r w:rsidRPr="00FF263A">
              <w:rPr>
                <w:b/>
                <w:color w:val="000000"/>
              </w:rPr>
              <w:t>Международный день грамотност</w:t>
            </w:r>
            <w:proofErr w:type="gramStart"/>
            <w:r w:rsidRPr="00FF263A">
              <w:rPr>
                <w:b/>
                <w:color w:val="000000"/>
              </w:rPr>
              <w:t>и-</w:t>
            </w:r>
            <w:proofErr w:type="gramEnd"/>
            <w:r w:rsidRPr="00FF263A">
              <w:rPr>
                <w:b/>
                <w:color w:val="000000"/>
              </w:rPr>
              <w:t xml:space="preserve"> школьный конкурс «Самый грамотный класс». -09.09.18</w:t>
            </w:r>
          </w:p>
          <w:p w:rsidR="00056F59" w:rsidRPr="00FF263A" w:rsidRDefault="00056F59" w:rsidP="00E851BA">
            <w:pPr>
              <w:pStyle w:val="aa"/>
              <w:tabs>
                <w:tab w:val="left" w:pos="2865"/>
              </w:tabs>
              <w:spacing w:after="0"/>
              <w:jc w:val="both"/>
              <w:rPr>
                <w:b/>
                <w:color w:val="000000"/>
              </w:rPr>
            </w:pPr>
            <w:r w:rsidRPr="00FF263A">
              <w:rPr>
                <w:b/>
                <w:bCs/>
                <w:color w:val="000000"/>
              </w:rPr>
              <w:t>Классные часы «11 сентября - </w:t>
            </w:r>
            <w:r w:rsidRPr="00FF263A">
              <w:rPr>
                <w:b/>
                <w:color w:val="000000"/>
              </w:rPr>
              <w:t>День памяти жертв фашизма» (совместить с терроризмом) с 05.09-12.09.18</w:t>
            </w:r>
          </w:p>
          <w:p w:rsidR="00056F59" w:rsidRPr="00FF263A" w:rsidRDefault="00056F59" w:rsidP="00E851BA">
            <w:pPr>
              <w:pStyle w:val="aa"/>
              <w:spacing w:after="0"/>
              <w:jc w:val="both"/>
              <w:rPr>
                <w:rFonts w:eastAsiaTheme="minorHAnsi"/>
              </w:rPr>
            </w:pPr>
            <w:r w:rsidRPr="00FF263A">
              <w:t>Единое общешкольное родительское собрание -14.09.18</w:t>
            </w:r>
          </w:p>
          <w:p w:rsidR="00056F59" w:rsidRPr="00FF263A" w:rsidRDefault="00056F59" w:rsidP="00E851BA">
            <w:pPr>
              <w:pStyle w:val="aa"/>
              <w:spacing w:after="0"/>
              <w:jc w:val="both"/>
            </w:pPr>
            <w:r w:rsidRPr="00FF263A">
              <w:t>Общешкольное мероприятие «День Здоровья»-16.09.18</w:t>
            </w:r>
          </w:p>
          <w:p w:rsidR="00056F59" w:rsidRPr="00FF263A" w:rsidRDefault="00056F59" w:rsidP="00E851BA">
            <w:pPr>
              <w:pStyle w:val="aa"/>
              <w:tabs>
                <w:tab w:val="left" w:pos="2865"/>
              </w:tabs>
              <w:spacing w:after="0"/>
              <w:jc w:val="both"/>
            </w:pPr>
            <w:r w:rsidRPr="00FF263A">
              <w:t>Участие во всероссийской акции «Кросс - Наций»-3 неделя</w:t>
            </w:r>
          </w:p>
          <w:p w:rsidR="00056F59" w:rsidRPr="00FF263A" w:rsidRDefault="00056F59" w:rsidP="00E851BA">
            <w:pPr>
              <w:pStyle w:val="aa"/>
              <w:spacing w:after="0"/>
              <w:jc w:val="both"/>
            </w:pPr>
            <w:r w:rsidRPr="00FF263A">
              <w:lastRenderedPageBreak/>
              <w:t>Общешкольное мероприятие «</w:t>
            </w:r>
            <w:proofErr w:type="gramStart"/>
            <w:r w:rsidRPr="00FF263A">
              <w:t>Ярмарка-Золотая</w:t>
            </w:r>
            <w:proofErr w:type="gramEnd"/>
            <w:r w:rsidRPr="00FF263A">
              <w:t xml:space="preserve"> осень»-23.09.1</w:t>
            </w:r>
            <w:r>
              <w:t>8</w:t>
            </w:r>
          </w:p>
          <w:p w:rsidR="00056F59" w:rsidRPr="00FF263A" w:rsidRDefault="00056F59" w:rsidP="00E851BA">
            <w:pPr>
              <w:pStyle w:val="aa"/>
              <w:tabs>
                <w:tab w:val="left" w:pos="2865"/>
              </w:tabs>
              <w:spacing w:after="0"/>
              <w:jc w:val="both"/>
            </w:pPr>
            <w:r w:rsidRPr="00FF263A">
              <w:t>Участие в акции «Помоги собраться в школу» (Социальная помощь остронуждающимся, малообеспеченным семьям.) с 05.09-16.09.18</w:t>
            </w:r>
          </w:p>
          <w:p w:rsidR="00056F59" w:rsidRPr="00FF263A" w:rsidRDefault="00056F59" w:rsidP="00E851BA">
            <w:pPr>
              <w:pStyle w:val="aa"/>
              <w:tabs>
                <w:tab w:val="left" w:pos="2865"/>
              </w:tabs>
              <w:spacing w:after="0"/>
              <w:jc w:val="both"/>
            </w:pPr>
            <w:r w:rsidRPr="00FF263A">
              <w:t>Месячник БДД (конкурсы агитбригад, рисунков, викторины, классные часы, акции) с 05-25.09.18</w:t>
            </w:r>
          </w:p>
          <w:p w:rsidR="00056F59" w:rsidRPr="00FF263A" w:rsidRDefault="00056F59" w:rsidP="00E851BA">
            <w:pPr>
              <w:pStyle w:val="aa"/>
              <w:tabs>
                <w:tab w:val="left" w:pos="2865"/>
              </w:tabs>
              <w:spacing w:after="0"/>
              <w:jc w:val="both"/>
            </w:pPr>
            <w:r w:rsidRPr="00FF263A">
              <w:t>Общешкольное мероприятие «Международный день пожилых людей» -30.09.18</w:t>
            </w:r>
          </w:p>
          <w:p w:rsidR="00056F59" w:rsidRPr="00FF263A" w:rsidRDefault="00056F59" w:rsidP="00E851BA">
            <w:pPr>
              <w:pStyle w:val="aa"/>
              <w:tabs>
                <w:tab w:val="left" w:pos="2865"/>
              </w:tabs>
              <w:spacing w:after="0"/>
              <w:jc w:val="both"/>
            </w:pPr>
            <w:r w:rsidRPr="00FF263A">
              <w:t>Общешкольное мероприятие «День Учителя» - «День самоуправления»-05.10.18</w:t>
            </w:r>
          </w:p>
          <w:p w:rsidR="00056F59" w:rsidRPr="00FF263A" w:rsidRDefault="00056F59" w:rsidP="00E851BA">
            <w:pPr>
              <w:pStyle w:val="aa"/>
              <w:tabs>
                <w:tab w:val="left" w:pos="2865"/>
              </w:tabs>
              <w:spacing w:after="0"/>
              <w:jc w:val="both"/>
            </w:pPr>
            <w:r w:rsidRPr="00FF263A">
              <w:t>Общешкольное мероприятие «Посвящение- 2018» для 5-х классов-14.10.18</w:t>
            </w:r>
          </w:p>
          <w:p w:rsidR="00056F59" w:rsidRPr="00FF263A" w:rsidRDefault="00056F59" w:rsidP="00E851BA">
            <w:pPr>
              <w:pStyle w:val="aa"/>
              <w:tabs>
                <w:tab w:val="left" w:pos="2865"/>
              </w:tabs>
              <w:spacing w:after="0"/>
              <w:jc w:val="both"/>
            </w:pPr>
            <w:r w:rsidRPr="00FF263A">
              <w:t>Общешкольное мероприятие «Посвящение- 2018» для 9-х классов-21.10.18</w:t>
            </w:r>
          </w:p>
          <w:p w:rsidR="00056F59" w:rsidRPr="00FF263A" w:rsidRDefault="00056F59" w:rsidP="00E851BA">
            <w:pPr>
              <w:pStyle w:val="aa"/>
              <w:tabs>
                <w:tab w:val="left" w:pos="2865"/>
              </w:tabs>
              <w:spacing w:after="0"/>
              <w:jc w:val="both"/>
            </w:pPr>
            <w:r w:rsidRPr="00FF263A">
              <w:rPr>
                <w:b/>
                <w:color w:val="000000"/>
              </w:rPr>
              <w:t xml:space="preserve">Международный день </w:t>
            </w:r>
            <w:proofErr w:type="gramStart"/>
            <w:r w:rsidRPr="00FF263A">
              <w:rPr>
                <w:b/>
                <w:color w:val="000000"/>
              </w:rPr>
              <w:t>школьных</w:t>
            </w:r>
            <w:proofErr w:type="gramEnd"/>
            <w:r w:rsidRPr="00FF263A">
              <w:rPr>
                <w:b/>
                <w:color w:val="000000"/>
              </w:rPr>
              <w:t xml:space="preserve"> библиотек-24.10.19</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eastAsia="Times New Roman" w:hAnsi="Times New Roman" w:cs="Times New Roman"/>
                <w:b/>
                <w:color w:val="000000"/>
                <w:sz w:val="24"/>
                <w:szCs w:val="24"/>
              </w:rPr>
              <w:t>(акции, выставки, классные часы, конкурсы рисунков). </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 xml:space="preserve">Неделя </w:t>
            </w:r>
            <w:proofErr w:type="gramStart"/>
            <w:r w:rsidRPr="00FF263A">
              <w:rPr>
                <w:rFonts w:ascii="Times New Roman" w:hAnsi="Times New Roman" w:cs="Times New Roman"/>
                <w:sz w:val="24"/>
                <w:szCs w:val="24"/>
              </w:rPr>
              <w:t>налоговых</w:t>
            </w:r>
            <w:proofErr w:type="gramEnd"/>
            <w:r w:rsidRPr="00FF263A">
              <w:rPr>
                <w:rFonts w:ascii="Times New Roman" w:hAnsi="Times New Roman" w:cs="Times New Roman"/>
                <w:sz w:val="24"/>
                <w:szCs w:val="24"/>
              </w:rPr>
              <w:t xml:space="preserve"> знаний-3 неделяЛинейка по итогам 1 четверти-1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 xml:space="preserve">Смотр </w:t>
            </w:r>
            <w:proofErr w:type="gramStart"/>
            <w:r w:rsidRPr="00FF263A">
              <w:rPr>
                <w:rFonts w:ascii="Times New Roman" w:hAnsi="Times New Roman" w:cs="Times New Roman"/>
                <w:sz w:val="24"/>
                <w:szCs w:val="24"/>
              </w:rPr>
              <w:t>классных</w:t>
            </w:r>
            <w:proofErr w:type="gramEnd"/>
            <w:r w:rsidRPr="00FF263A">
              <w:rPr>
                <w:rFonts w:ascii="Times New Roman" w:hAnsi="Times New Roman" w:cs="Times New Roman"/>
                <w:sz w:val="24"/>
                <w:szCs w:val="24"/>
              </w:rPr>
              <w:t xml:space="preserve"> уголков-18.11.18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eastAsia="Times New Roman" w:hAnsi="Times New Roman" w:cs="Times New Roman"/>
                <w:b/>
                <w:bCs/>
                <w:color w:val="000000"/>
                <w:sz w:val="24"/>
                <w:szCs w:val="24"/>
              </w:rPr>
              <w:t>8 ноября</w:t>
            </w:r>
            <w:r w:rsidRPr="00FF263A">
              <w:rPr>
                <w:rFonts w:ascii="Times New Roman" w:eastAsia="Times New Roman" w:hAnsi="Times New Roman" w:cs="Times New Roman"/>
                <w:b/>
                <w:color w:val="000000"/>
                <w:sz w:val="24"/>
                <w:szCs w:val="24"/>
              </w:rPr>
              <w:t> - Международный день КВН. </w:t>
            </w:r>
            <w:r w:rsidRPr="00FF263A">
              <w:rPr>
                <w:rFonts w:ascii="Times New Roman" w:hAnsi="Times New Roman" w:cs="Times New Roman"/>
                <w:b/>
                <w:sz w:val="24"/>
                <w:szCs w:val="24"/>
              </w:rPr>
              <w:t>Осенний Чемпионат КВН-2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Всероссийский день правовой помощи-1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Анкетирование по толерантности -2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Общешкольное мероприятие «Международный день толерантности»-14.11.18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Общешкольное родительское собрание  «Международный День матери» -25.11.18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Неделя ЗОЖ (профилактика БДД, ПДД, табакокурения, правонарушений) -3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 xml:space="preserve">Баскетбол </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Анкетирование по наркотикам-4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Районный конкурс «Нет наркотикам»-4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Слёт ЮДМ-4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Общешкольное мероприятие «День Конституции»-12.12.18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День героев Отечества-19.12.18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Профориентационное  анкетирование-2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Общешкольное мероприятие «Новый год 2016»-4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eastAsia="Times New Roman" w:hAnsi="Times New Roman" w:cs="Times New Roman"/>
                <w:b/>
                <w:bCs/>
                <w:color w:val="000000"/>
                <w:sz w:val="24"/>
                <w:szCs w:val="24"/>
              </w:rPr>
              <w:t>3 декабря – </w:t>
            </w:r>
            <w:r w:rsidRPr="00FF263A">
              <w:rPr>
                <w:rFonts w:ascii="Times New Roman" w:eastAsia="Times New Roman" w:hAnsi="Times New Roman" w:cs="Times New Roman"/>
                <w:b/>
                <w:color w:val="000000"/>
                <w:sz w:val="24"/>
                <w:szCs w:val="24"/>
              </w:rPr>
              <w:t>Международный день инвалидов. -05.12.18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Анкетирование по ЗОЖ-1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Общешкольное мероприятие «Международный день борьбы со СПИДом»-05.12.18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Гимнастика</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Участие в акци</w:t>
            </w:r>
            <w:proofErr w:type="gramStart"/>
            <w:r w:rsidRPr="00FF263A">
              <w:rPr>
                <w:rFonts w:ascii="Times New Roman" w:hAnsi="Times New Roman" w:cs="Times New Roman"/>
                <w:sz w:val="24"/>
                <w:szCs w:val="24"/>
              </w:rPr>
              <w:t>и«</w:t>
            </w:r>
            <w:proofErr w:type="gramEnd"/>
            <w:r w:rsidRPr="00FF263A">
              <w:rPr>
                <w:rFonts w:ascii="Times New Roman" w:hAnsi="Times New Roman" w:cs="Times New Roman"/>
                <w:sz w:val="24"/>
                <w:szCs w:val="24"/>
              </w:rPr>
              <w:t>Взаимопомощь»(сбор зимних вещей) (новогодние подарки)-3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Новогодняя акция «Оформление актового зала», «Оформление класса»-3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Линейка по итогам 2 четверти-1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Классные часы, посвящённые  Победе в Сталинградской битве, «Блокаде Ленинграда» и т</w:t>
            </w:r>
            <w:proofErr w:type="gramStart"/>
            <w:r w:rsidRPr="00FF263A">
              <w:rPr>
                <w:rFonts w:ascii="Times New Roman" w:hAnsi="Times New Roman" w:cs="Times New Roman"/>
                <w:sz w:val="24"/>
                <w:szCs w:val="24"/>
              </w:rPr>
              <w:t>.д</w:t>
            </w:r>
            <w:proofErr w:type="gramEnd"/>
            <w:r w:rsidRPr="00FF263A">
              <w:rPr>
                <w:rFonts w:ascii="Times New Roman" w:hAnsi="Times New Roman" w:cs="Times New Roman"/>
                <w:sz w:val="24"/>
                <w:szCs w:val="24"/>
              </w:rPr>
              <w:t>-16.01.18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Участие в районном конкурсе «Ученик года-2018»-2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 xml:space="preserve">Месячник военно-патриотического воспитания и оборонно-массовой работы (согласно плану) </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Начало декады профилактики суицид</w:t>
            </w:r>
            <w:proofErr w:type="gramStart"/>
            <w:r w:rsidRPr="00FF263A">
              <w:rPr>
                <w:rFonts w:ascii="Times New Roman" w:hAnsi="Times New Roman" w:cs="Times New Roman"/>
                <w:sz w:val="24"/>
                <w:szCs w:val="24"/>
              </w:rPr>
              <w:t>а(</w:t>
            </w:r>
            <w:proofErr w:type="gramEnd"/>
            <w:r w:rsidRPr="00FF263A">
              <w:rPr>
                <w:rFonts w:ascii="Times New Roman" w:hAnsi="Times New Roman" w:cs="Times New Roman"/>
                <w:sz w:val="24"/>
                <w:szCs w:val="24"/>
              </w:rPr>
              <w:t>классные часы, тренинги, памятки, буклеты)-30.01.18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Анкетирование по профилактике-1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Месячник военно-патриотического воспитания и оборонно-массовой работы (согласно плану) Единые классные часы «Афганистан»-13.02.18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Общешкольное мероприятие «День Защитника Отечества»-17.02.18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Общешкольное мероприятие «Сагаалган-2016»-2-3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eastAsia="Times New Roman" w:hAnsi="Times New Roman" w:cs="Times New Roman"/>
                <w:b/>
                <w:bCs/>
                <w:color w:val="000000"/>
                <w:sz w:val="24"/>
                <w:szCs w:val="24"/>
              </w:rPr>
              <w:t>8 февраля - </w:t>
            </w:r>
            <w:r w:rsidRPr="00FF263A">
              <w:rPr>
                <w:rFonts w:ascii="Times New Roman" w:eastAsia="Times New Roman" w:hAnsi="Times New Roman" w:cs="Times New Roman"/>
                <w:b/>
                <w:color w:val="000000"/>
                <w:sz w:val="24"/>
                <w:szCs w:val="24"/>
              </w:rPr>
              <w:t>День памяти юного героя-антифашиста-06.02.18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eastAsia="Times New Roman" w:hAnsi="Times New Roman" w:cs="Times New Roman"/>
                <w:b/>
                <w:bCs/>
                <w:color w:val="000000"/>
                <w:sz w:val="24"/>
                <w:szCs w:val="24"/>
              </w:rPr>
              <w:lastRenderedPageBreak/>
              <w:t>20-26 февраля – </w:t>
            </w:r>
            <w:r w:rsidRPr="00FF263A">
              <w:rPr>
                <w:rFonts w:ascii="Times New Roman" w:eastAsia="Times New Roman" w:hAnsi="Times New Roman" w:cs="Times New Roman"/>
                <w:b/>
                <w:color w:val="000000"/>
                <w:sz w:val="24"/>
                <w:szCs w:val="24"/>
              </w:rPr>
              <w:t>Масленица</w:t>
            </w:r>
          </w:p>
          <w:p w:rsidR="00056F59" w:rsidRPr="00FF263A" w:rsidRDefault="00056F59" w:rsidP="00E851BA">
            <w:pPr>
              <w:tabs>
                <w:tab w:val="left" w:pos="2865"/>
              </w:tabs>
              <w:jc w:val="both"/>
              <w:rPr>
                <w:rFonts w:ascii="Times New Roman" w:hAnsi="Times New Roman" w:cs="Times New Roman"/>
                <w:sz w:val="24"/>
                <w:szCs w:val="24"/>
              </w:rPr>
            </w:pPr>
            <w:proofErr w:type="gramStart"/>
            <w:r w:rsidRPr="00FF263A">
              <w:rPr>
                <w:rFonts w:ascii="Times New Roman" w:hAnsi="Times New Roman" w:cs="Times New Roman"/>
                <w:sz w:val="24"/>
                <w:szCs w:val="24"/>
              </w:rPr>
              <w:t>Общешкольное</w:t>
            </w:r>
            <w:proofErr w:type="gramEnd"/>
            <w:r w:rsidRPr="00FF263A">
              <w:rPr>
                <w:rFonts w:ascii="Times New Roman" w:hAnsi="Times New Roman" w:cs="Times New Roman"/>
                <w:sz w:val="24"/>
                <w:szCs w:val="24"/>
              </w:rPr>
              <w:t xml:space="preserve"> родительское собрание-4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Линейка по итогам 3 четверти-1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Общешкольное мероприятие «Международный Женский день»-03.03.18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Районный конкурс</w:t>
            </w:r>
            <w:proofErr w:type="gramStart"/>
            <w:r w:rsidRPr="00FF263A">
              <w:rPr>
                <w:rFonts w:ascii="Times New Roman" w:hAnsi="Times New Roman" w:cs="Times New Roman"/>
                <w:sz w:val="24"/>
                <w:szCs w:val="24"/>
              </w:rPr>
              <w:t>«У</w:t>
            </w:r>
            <w:proofErr w:type="gramEnd"/>
            <w:r w:rsidRPr="00FF263A">
              <w:rPr>
                <w:rFonts w:ascii="Times New Roman" w:hAnsi="Times New Roman" w:cs="Times New Roman"/>
                <w:sz w:val="24"/>
                <w:szCs w:val="24"/>
              </w:rPr>
              <w:t>ченик года-2018» (3-4 классы)-3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Неделя ЗОЖ с 13-20.03.18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Акция «Безопасность дорожного движения»-17.03.18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Волейбол</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Участие в районном конкурсе рисунков «Я выбираю будущее»-2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 xml:space="preserve">Общешкольные мероприятия с представителями </w:t>
            </w:r>
            <w:proofErr w:type="gramStart"/>
            <w:r w:rsidRPr="00FF263A">
              <w:rPr>
                <w:rFonts w:ascii="Times New Roman" w:hAnsi="Times New Roman" w:cs="Times New Roman"/>
                <w:sz w:val="24"/>
                <w:szCs w:val="24"/>
              </w:rPr>
              <w:t>различных</w:t>
            </w:r>
            <w:proofErr w:type="gramEnd"/>
            <w:r w:rsidRPr="00FF263A">
              <w:rPr>
                <w:rFonts w:ascii="Times New Roman" w:hAnsi="Times New Roman" w:cs="Times New Roman"/>
                <w:sz w:val="24"/>
                <w:szCs w:val="24"/>
              </w:rPr>
              <w:t xml:space="preserve"> конфессий-3-4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Общешкольное мероприятие «Неделя  Космонавтики»-10.04.18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eastAsia="Times New Roman" w:hAnsi="Times New Roman" w:cs="Times New Roman"/>
                <w:b/>
                <w:bCs/>
                <w:color w:val="000000"/>
                <w:sz w:val="24"/>
                <w:szCs w:val="24"/>
              </w:rPr>
              <w:t>7 апреля – </w:t>
            </w:r>
            <w:r w:rsidRPr="00FF263A">
              <w:rPr>
                <w:rFonts w:ascii="Times New Roman" w:eastAsia="Times New Roman" w:hAnsi="Times New Roman" w:cs="Times New Roman"/>
                <w:b/>
                <w:color w:val="000000"/>
                <w:sz w:val="24"/>
                <w:szCs w:val="24"/>
              </w:rPr>
              <w:t>Всемирный день здоровья</w:t>
            </w:r>
            <w:r w:rsidRPr="00FF263A">
              <w:rPr>
                <w:rFonts w:ascii="Times New Roman" w:hAnsi="Times New Roman" w:cs="Times New Roman"/>
                <w:sz w:val="24"/>
                <w:szCs w:val="24"/>
              </w:rPr>
              <w:t xml:space="preserve"> -07.04.18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Проф</w:t>
            </w:r>
            <w:proofErr w:type="gramStart"/>
            <w:r w:rsidRPr="00FF263A">
              <w:rPr>
                <w:rFonts w:ascii="Times New Roman" w:hAnsi="Times New Roman" w:cs="Times New Roman"/>
                <w:sz w:val="24"/>
                <w:szCs w:val="24"/>
              </w:rPr>
              <w:t>.м</w:t>
            </w:r>
            <w:proofErr w:type="gramEnd"/>
            <w:r w:rsidRPr="00FF263A">
              <w:rPr>
                <w:rFonts w:ascii="Times New Roman" w:hAnsi="Times New Roman" w:cs="Times New Roman"/>
                <w:sz w:val="24"/>
                <w:szCs w:val="24"/>
              </w:rPr>
              <w:t>ероприятие с представителями  ХЦРБ-1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Районный конкурс «ЮИД»(3 классы)-3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Районный конкурс «Безопасное колесо»-3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ГТО</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Участие в районной акции «Весенняя неделя добра»-1-2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Слёт волонтёров «Весенняя неделя добра» -3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Анкетирование по профилактике правонарушений-2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 xml:space="preserve">Участие в районном смотре </w:t>
            </w:r>
            <w:proofErr w:type="gramStart"/>
            <w:r w:rsidRPr="00FF263A">
              <w:rPr>
                <w:rFonts w:ascii="Times New Roman" w:hAnsi="Times New Roman" w:cs="Times New Roman"/>
                <w:sz w:val="24"/>
                <w:szCs w:val="24"/>
              </w:rPr>
              <w:t>допризывной</w:t>
            </w:r>
            <w:proofErr w:type="gramEnd"/>
            <w:r w:rsidRPr="00FF263A">
              <w:rPr>
                <w:rFonts w:ascii="Times New Roman" w:hAnsi="Times New Roman" w:cs="Times New Roman"/>
                <w:sz w:val="24"/>
                <w:szCs w:val="24"/>
              </w:rPr>
              <w:t xml:space="preserve"> молодёжи-4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Единые уроки 1-11 классы  «Уроки мужества», «День  Победы в Вов»-08.05.18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color w:val="000000"/>
                <w:sz w:val="24"/>
                <w:szCs w:val="24"/>
              </w:rPr>
              <w:t>Конкурсы на тему Вов (стихи</w:t>
            </w:r>
            <w:proofErr w:type="gramStart"/>
            <w:r w:rsidRPr="00FF263A">
              <w:rPr>
                <w:rFonts w:ascii="Times New Roman" w:hAnsi="Times New Roman" w:cs="Times New Roman"/>
                <w:color w:val="000000"/>
                <w:sz w:val="24"/>
                <w:szCs w:val="24"/>
              </w:rPr>
              <w:t>,п</w:t>
            </w:r>
            <w:proofErr w:type="gramEnd"/>
            <w:r w:rsidRPr="00FF263A">
              <w:rPr>
                <w:rFonts w:ascii="Times New Roman" w:hAnsi="Times New Roman" w:cs="Times New Roman"/>
                <w:color w:val="000000"/>
                <w:sz w:val="24"/>
                <w:szCs w:val="24"/>
              </w:rPr>
              <w:t>есни,сочинения)</w:t>
            </w:r>
            <w:r w:rsidRPr="00FF263A">
              <w:rPr>
                <w:rFonts w:ascii="Times New Roman" w:hAnsi="Times New Roman" w:cs="Times New Roman"/>
                <w:sz w:val="24"/>
                <w:szCs w:val="24"/>
              </w:rPr>
              <w:t xml:space="preserve"> -1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Выпуск агитационных материалов (рисунки, сочинения по соблюдению пожарной безопасности)-3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Шефская помощь подшефным, ветеранам Вов, тыла-1-2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eastAsia="Times New Roman" w:hAnsi="Times New Roman" w:cs="Times New Roman"/>
                <w:sz w:val="24"/>
                <w:szCs w:val="24"/>
              </w:rPr>
              <w:t>Акция «Ветеран живет рядом»-1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eastAsia="Times New Roman" w:hAnsi="Times New Roman" w:cs="Times New Roman"/>
                <w:sz w:val="24"/>
                <w:szCs w:val="24"/>
              </w:rPr>
              <w:t>Участие в параде, митинге, шествии, акции (Вов)-09.05.18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Единый «День профилактики»-12.05.18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 xml:space="preserve">Родительское собрание для </w:t>
            </w:r>
            <w:proofErr w:type="gramStart"/>
            <w:r w:rsidRPr="00FF263A">
              <w:rPr>
                <w:rFonts w:ascii="Times New Roman" w:hAnsi="Times New Roman" w:cs="Times New Roman"/>
                <w:sz w:val="24"/>
                <w:szCs w:val="24"/>
              </w:rPr>
              <w:t>родителей</w:t>
            </w:r>
            <w:proofErr w:type="gramEnd"/>
            <w:r w:rsidRPr="00FF263A">
              <w:rPr>
                <w:rFonts w:ascii="Times New Roman" w:hAnsi="Times New Roman" w:cs="Times New Roman"/>
                <w:sz w:val="24"/>
                <w:szCs w:val="24"/>
              </w:rPr>
              <w:t xml:space="preserve"> будущих первоклассников. Праздничное мероприятие для будущих первоклассников «Мы рады Вам!»-3 неделя</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 xml:space="preserve">День </w:t>
            </w:r>
            <w:proofErr w:type="gramStart"/>
            <w:r w:rsidRPr="00FF263A">
              <w:rPr>
                <w:rFonts w:ascii="Times New Roman" w:hAnsi="Times New Roman" w:cs="Times New Roman"/>
                <w:sz w:val="24"/>
                <w:szCs w:val="24"/>
              </w:rPr>
              <w:t>Открытых</w:t>
            </w:r>
            <w:proofErr w:type="gramEnd"/>
            <w:r w:rsidRPr="00FF263A">
              <w:rPr>
                <w:rFonts w:ascii="Times New Roman" w:hAnsi="Times New Roman" w:cs="Times New Roman"/>
                <w:sz w:val="24"/>
                <w:szCs w:val="24"/>
              </w:rPr>
              <w:t xml:space="preserve"> дверей-19.05.18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hAnsi="Times New Roman" w:cs="Times New Roman"/>
                <w:sz w:val="24"/>
                <w:szCs w:val="24"/>
              </w:rPr>
              <w:t>Общешкольная родительская конференция-19.05.18</w:t>
            </w:r>
          </w:p>
          <w:p w:rsidR="00056F59" w:rsidRPr="00FF263A" w:rsidRDefault="00056F59" w:rsidP="00E851BA">
            <w:pPr>
              <w:tabs>
                <w:tab w:val="left" w:pos="2865"/>
              </w:tabs>
              <w:jc w:val="both"/>
              <w:rPr>
                <w:rFonts w:ascii="Times New Roman" w:hAnsi="Times New Roman" w:cs="Times New Roman"/>
                <w:sz w:val="24"/>
                <w:szCs w:val="24"/>
              </w:rPr>
            </w:pPr>
            <w:r w:rsidRPr="00FF263A">
              <w:rPr>
                <w:rFonts w:ascii="Times New Roman" w:eastAsia="Times New Roman" w:hAnsi="Times New Roman" w:cs="Times New Roman"/>
                <w:bCs/>
                <w:color w:val="000000"/>
                <w:sz w:val="24"/>
                <w:szCs w:val="24"/>
              </w:rPr>
              <w:t>Общешкольное мероприятие «15 мая – </w:t>
            </w:r>
            <w:r w:rsidRPr="00FF263A">
              <w:rPr>
                <w:rFonts w:ascii="Times New Roman" w:eastAsia="Times New Roman" w:hAnsi="Times New Roman" w:cs="Times New Roman"/>
                <w:color w:val="000000"/>
                <w:sz w:val="24"/>
                <w:szCs w:val="24"/>
              </w:rPr>
              <w:t>Международный день семьи»-15.05.18</w:t>
            </w:r>
          </w:p>
          <w:p w:rsidR="00056F59" w:rsidRPr="00FF263A" w:rsidRDefault="00056F59" w:rsidP="00E851BA">
            <w:pPr>
              <w:tabs>
                <w:tab w:val="left" w:pos="2865"/>
              </w:tabs>
              <w:jc w:val="both"/>
              <w:rPr>
                <w:rFonts w:ascii="Times New Roman" w:eastAsia="Times New Roman" w:hAnsi="Times New Roman" w:cs="Times New Roman"/>
                <w:color w:val="000000"/>
                <w:sz w:val="24"/>
                <w:szCs w:val="24"/>
              </w:rPr>
            </w:pPr>
            <w:r w:rsidRPr="00FF263A">
              <w:rPr>
                <w:rFonts w:ascii="Times New Roman" w:eastAsia="Times New Roman" w:hAnsi="Times New Roman" w:cs="Times New Roman"/>
                <w:color w:val="000000"/>
                <w:sz w:val="24"/>
                <w:szCs w:val="24"/>
              </w:rPr>
              <w:t>Общешкольное мероприятие «Последний звонок»-25.05.18</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pStyle w:val="aa"/>
              <w:spacing w:after="0"/>
              <w:jc w:val="both"/>
            </w:pPr>
            <w:r w:rsidRPr="00FF263A">
              <w:lastRenderedPageBreak/>
              <w:t>Мероприятия по ГОДУ ЭКОЛОГИИ:</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t>Создание информационного стенда «Экология - путь к пониманию природы» (библиотека)</w:t>
            </w:r>
            <w:proofErr w:type="gramStart"/>
            <w:r w:rsidRPr="00FF263A">
              <w:rPr>
                <w:rFonts w:ascii="Times New Roman" w:hAnsi="Times New Roman" w:cs="Times New Roman"/>
                <w:sz w:val="24"/>
                <w:szCs w:val="24"/>
              </w:rPr>
              <w:t xml:space="preserve"> .</w:t>
            </w:r>
            <w:proofErr w:type="gramEnd"/>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t>Школьная фотовыставка «Посмотри, как хорош край, в котором ты живешь»,</w:t>
            </w:r>
            <w:r w:rsidRPr="00FF263A">
              <w:rPr>
                <w:rFonts w:ascii="Times New Roman" w:hAnsi="Times New Roman" w:cs="Times New Roman"/>
                <w:color w:val="000000"/>
                <w:sz w:val="24"/>
                <w:szCs w:val="24"/>
                <w:shd w:val="clear" w:color="auto" w:fill="FFFFFF"/>
              </w:rPr>
              <w:t xml:space="preserve"> « Природа нашего края»        </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sz w:val="24"/>
                <w:szCs w:val="24"/>
              </w:rPr>
            </w:pPr>
            <w:r w:rsidRPr="00FF263A">
              <w:rPr>
                <w:rFonts w:ascii="Times New Roman" w:hAnsi="Times New Roman" w:cs="Times New Roman"/>
                <w:color w:val="000000"/>
                <w:sz w:val="24"/>
                <w:szCs w:val="24"/>
                <w:shd w:val="clear" w:color="auto" w:fill="FFFFFF"/>
              </w:rPr>
              <w:t>Подготовка и установка скворечников, кормушек для птиц, организация их подкормки</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sz w:val="24"/>
                <w:szCs w:val="24"/>
              </w:rPr>
            </w:pPr>
            <w:r w:rsidRPr="00FF263A">
              <w:rPr>
                <w:rFonts w:ascii="Times New Roman" w:hAnsi="Times New Roman" w:cs="Times New Roman"/>
                <w:color w:val="000000"/>
                <w:sz w:val="24"/>
                <w:szCs w:val="24"/>
                <w:shd w:val="clear" w:color="auto" w:fill="FFFFFF"/>
              </w:rPr>
              <w:t>Тематические классные часы в рамках реализации плана Года экологии 2018 в школе </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t>Школьная конференция на экологическую тему</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t>Школьный конкурс экологических листовок  «Сохраним природу!»</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sz w:val="24"/>
                <w:szCs w:val="24"/>
              </w:rPr>
            </w:pPr>
            <w:r w:rsidRPr="00FF263A">
              <w:rPr>
                <w:rFonts w:ascii="Times New Roman" w:hAnsi="Times New Roman" w:cs="Times New Roman"/>
                <w:color w:val="000000"/>
                <w:sz w:val="24"/>
                <w:szCs w:val="24"/>
                <w:shd w:val="clear" w:color="auto" w:fill="FFFFFF"/>
              </w:rPr>
              <w:t>Методический семинар с классными руководителями «Экологическое воспитание школьников»</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color w:val="000000"/>
                <w:sz w:val="24"/>
                <w:szCs w:val="24"/>
                <w:shd w:val="clear" w:color="auto" w:fill="FFFFFF"/>
              </w:rPr>
            </w:pPr>
            <w:r w:rsidRPr="00FF263A">
              <w:rPr>
                <w:rFonts w:ascii="Times New Roman" w:hAnsi="Times New Roman" w:cs="Times New Roman"/>
                <w:color w:val="000000"/>
                <w:sz w:val="24"/>
                <w:szCs w:val="24"/>
                <w:shd w:val="clear" w:color="auto" w:fill="FFFFFF"/>
              </w:rPr>
              <w:t>Выпуск школьной экологической газеты</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color w:val="000000"/>
                <w:sz w:val="24"/>
                <w:szCs w:val="24"/>
                <w:shd w:val="clear" w:color="auto" w:fill="FFFFFF"/>
              </w:rPr>
            </w:pPr>
            <w:r w:rsidRPr="00FF263A">
              <w:rPr>
                <w:rFonts w:ascii="Times New Roman" w:hAnsi="Times New Roman" w:cs="Times New Roman"/>
                <w:color w:val="000000"/>
                <w:sz w:val="24"/>
                <w:szCs w:val="24"/>
                <w:shd w:val="clear" w:color="auto" w:fill="FFFFFF"/>
              </w:rPr>
              <w:t>Создание экологического баннера «2018 — год охраны заповедных территорий» на сайте школы</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t>Всероссийский День экологических знаний (15 апреля</w:t>
            </w:r>
            <w:proofErr w:type="gramStart"/>
            <w:r w:rsidRPr="00FF263A">
              <w:rPr>
                <w:rFonts w:ascii="Times New Roman" w:hAnsi="Times New Roman" w:cs="Times New Roman"/>
                <w:sz w:val="24"/>
                <w:szCs w:val="24"/>
              </w:rPr>
              <w:t>)-</w:t>
            </w:r>
            <w:proofErr w:type="gramEnd"/>
            <w:r w:rsidRPr="00FF263A">
              <w:rPr>
                <w:rFonts w:ascii="Times New Roman" w:hAnsi="Times New Roman" w:cs="Times New Roman"/>
                <w:sz w:val="24"/>
                <w:szCs w:val="24"/>
              </w:rPr>
              <w:t>интеллектуальные экологические игры, конкурсы, турниры, викторины</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t>День птиц (1 апреля)</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t>Всемирный День Земли (22 апреля</w:t>
            </w:r>
            <w:proofErr w:type="gramStart"/>
            <w:r w:rsidRPr="00FF263A">
              <w:rPr>
                <w:rFonts w:ascii="Times New Roman" w:hAnsi="Times New Roman" w:cs="Times New Roman"/>
                <w:sz w:val="24"/>
                <w:szCs w:val="24"/>
              </w:rPr>
              <w:t>)</w:t>
            </w:r>
            <w:r w:rsidRPr="00FF263A">
              <w:rPr>
                <w:rFonts w:ascii="Times New Roman" w:hAnsi="Times New Roman" w:cs="Times New Roman"/>
                <w:color w:val="000000"/>
                <w:sz w:val="24"/>
                <w:szCs w:val="24"/>
                <w:shd w:val="clear" w:color="auto" w:fill="FFFFFF"/>
              </w:rPr>
              <w:t>-</w:t>
            </w:r>
            <w:proofErr w:type="gramEnd"/>
            <w:r w:rsidRPr="00FF263A">
              <w:rPr>
                <w:rFonts w:ascii="Times New Roman" w:hAnsi="Times New Roman" w:cs="Times New Roman"/>
                <w:color w:val="000000"/>
                <w:sz w:val="24"/>
                <w:szCs w:val="24"/>
                <w:shd w:val="clear" w:color="auto" w:fill="FFFFFF"/>
              </w:rPr>
              <w:t>выступление экологических агитбригад «Думай по-зеленому»</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t xml:space="preserve">Экологический месячник по благоустройству, озеленению прилегающих территорий </w:t>
            </w:r>
            <w:r w:rsidRPr="00FF263A">
              <w:rPr>
                <w:rFonts w:ascii="Times New Roman" w:hAnsi="Times New Roman" w:cs="Times New Roman"/>
                <w:sz w:val="24"/>
                <w:szCs w:val="24"/>
              </w:rPr>
              <w:lastRenderedPageBreak/>
              <w:t xml:space="preserve">школы </w:t>
            </w:r>
            <w:r w:rsidRPr="00FF263A">
              <w:rPr>
                <w:rFonts w:ascii="Times New Roman" w:hAnsi="Times New Roman" w:cs="Times New Roman"/>
                <w:color w:val="000000"/>
                <w:sz w:val="24"/>
                <w:szCs w:val="24"/>
                <w:shd w:val="clear" w:color="auto" w:fill="FFFFFF"/>
              </w:rPr>
              <w:t>«Сохраним природу вокруг нас»</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lastRenderedPageBreak/>
              <w:t>Экологический трудовой десант школьников</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shd w:val="clear" w:color="auto" w:fill="FFFFFF"/>
              </w:rPr>
              <w:t xml:space="preserve">Всероссийский день посадки леса(2 суббота): </w:t>
            </w:r>
            <w:r w:rsidRPr="00FF263A">
              <w:rPr>
                <w:rFonts w:ascii="Times New Roman" w:hAnsi="Times New Roman" w:cs="Times New Roman"/>
                <w:sz w:val="24"/>
                <w:szCs w:val="24"/>
              </w:rPr>
              <w:t>Акция «Аллея выпускников»</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shd w:val="clear" w:color="auto" w:fill="FFFFFF"/>
              </w:rPr>
            </w:pPr>
            <w:r w:rsidRPr="00FF263A">
              <w:rPr>
                <w:rFonts w:ascii="Times New Roman" w:hAnsi="Times New Roman" w:cs="Times New Roman"/>
                <w:sz w:val="24"/>
                <w:szCs w:val="24"/>
                <w:shd w:val="clear" w:color="auto" w:fill="FFFFFF"/>
              </w:rPr>
              <w:t>Экологическое воспитание в рамках работы лагеря дневного пребывания</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shd w:val="clear" w:color="auto" w:fill="FFFFFF"/>
              </w:rPr>
            </w:pPr>
            <w:r w:rsidRPr="00FF263A">
              <w:rPr>
                <w:rFonts w:ascii="Times New Roman" w:hAnsi="Times New Roman" w:cs="Times New Roman"/>
                <w:sz w:val="24"/>
                <w:szCs w:val="24"/>
                <w:shd w:val="clear" w:color="auto" w:fill="FFFFFF"/>
              </w:rPr>
              <w:t>Школьная ярмарка «Золотая осень», праздник «Золотая осень» в начальных классах</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shd w:val="clear" w:color="auto" w:fill="FFFFFF"/>
              </w:rPr>
            </w:pPr>
            <w:r w:rsidRPr="00FF263A">
              <w:rPr>
                <w:rFonts w:ascii="Times New Roman" w:hAnsi="Times New Roman" w:cs="Times New Roman"/>
                <w:color w:val="000000"/>
                <w:sz w:val="24"/>
                <w:szCs w:val="24"/>
                <w:shd w:val="clear" w:color="auto" w:fill="FFFFFF"/>
              </w:rPr>
              <w:t>Выставка поделок «Природа и творчество»</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shd w:val="clear" w:color="auto" w:fill="FFFFFF"/>
              </w:rPr>
            </w:pPr>
            <w:r w:rsidRPr="00FF263A">
              <w:rPr>
                <w:rFonts w:ascii="Times New Roman" w:hAnsi="Times New Roman" w:cs="Times New Roman"/>
                <w:sz w:val="24"/>
                <w:szCs w:val="24"/>
                <w:shd w:val="clear" w:color="auto" w:fill="FFFFFF"/>
              </w:rPr>
              <w:t>Всемирная акция « Очистим планету от мусора»</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shd w:val="clear" w:color="auto" w:fill="FFFFFF"/>
              </w:rPr>
            </w:pPr>
            <w:r w:rsidRPr="00FF263A">
              <w:rPr>
                <w:rFonts w:ascii="Times New Roman" w:hAnsi="Times New Roman" w:cs="Times New Roman"/>
                <w:sz w:val="24"/>
                <w:szCs w:val="24"/>
                <w:shd w:val="clear" w:color="auto" w:fill="FFFFFF"/>
              </w:rPr>
              <w:t>Всемирный день защиты животных (4 октября)</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t>Единый экологический урок «Капля воды – весь мир»</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sz w:val="24"/>
                <w:szCs w:val="24"/>
              </w:rPr>
            </w:pPr>
            <w:r w:rsidRPr="00FF263A">
              <w:rPr>
                <w:rFonts w:ascii="Times New Roman" w:hAnsi="Times New Roman" w:cs="Times New Roman"/>
                <w:color w:val="000000"/>
                <w:sz w:val="24"/>
                <w:szCs w:val="24"/>
                <w:shd w:val="clear" w:color="auto" w:fill="FFFFFF"/>
              </w:rPr>
              <w:t>Конкурс рисунков «Наш дом — Земля»</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color w:val="000000"/>
                <w:sz w:val="24"/>
                <w:szCs w:val="24"/>
                <w:shd w:val="clear" w:color="auto" w:fill="FFFFFF"/>
              </w:rPr>
            </w:pPr>
            <w:r w:rsidRPr="00FF263A">
              <w:rPr>
                <w:rFonts w:ascii="Times New Roman" w:hAnsi="Times New Roman" w:cs="Times New Roman"/>
                <w:color w:val="000000"/>
                <w:sz w:val="24"/>
                <w:szCs w:val="24"/>
                <w:shd w:val="clear" w:color="auto" w:fill="FFFFFF"/>
              </w:rPr>
              <w:t xml:space="preserve">Участие во Всероссийской олимпиаде школьников по экологии </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color w:val="000000"/>
                <w:sz w:val="24"/>
                <w:szCs w:val="24"/>
                <w:shd w:val="clear" w:color="auto" w:fill="FFFFFF"/>
              </w:rPr>
            </w:pPr>
            <w:r w:rsidRPr="00FF263A">
              <w:rPr>
                <w:rFonts w:ascii="Times New Roman" w:hAnsi="Times New Roman" w:cs="Times New Roman"/>
                <w:color w:val="000000"/>
                <w:sz w:val="24"/>
                <w:szCs w:val="24"/>
                <w:shd w:val="clear" w:color="auto" w:fill="FFFFFF"/>
              </w:rPr>
              <w:t>Школьный КВН, посвященный Году экологии</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sz w:val="24"/>
                <w:szCs w:val="24"/>
                <w:shd w:val="clear" w:color="auto" w:fill="FFFFFF"/>
              </w:rPr>
            </w:pPr>
            <w:r w:rsidRPr="00FF263A">
              <w:rPr>
                <w:rFonts w:ascii="Times New Roman" w:hAnsi="Times New Roman" w:cs="Times New Roman"/>
                <w:sz w:val="24"/>
                <w:szCs w:val="24"/>
                <w:shd w:val="clear" w:color="auto" w:fill="FFFFFF"/>
              </w:rPr>
              <w:t>Единые классные часы «День антиядерных акций»</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color w:val="000000"/>
                <w:sz w:val="24"/>
                <w:szCs w:val="24"/>
                <w:shd w:val="clear" w:color="auto" w:fill="FFFFFF"/>
              </w:rPr>
              <w:t>Конкурс экологических сказок</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color w:val="000000"/>
                <w:sz w:val="24"/>
                <w:szCs w:val="24"/>
                <w:shd w:val="clear" w:color="auto" w:fill="FFFFFF"/>
              </w:rPr>
            </w:pPr>
            <w:r w:rsidRPr="00FF263A">
              <w:rPr>
                <w:rFonts w:ascii="Times New Roman" w:hAnsi="Times New Roman" w:cs="Times New Roman"/>
                <w:color w:val="000000"/>
                <w:sz w:val="24"/>
                <w:szCs w:val="24"/>
                <w:shd w:val="clear" w:color="auto" w:fill="FFFFFF"/>
              </w:rPr>
              <w:t>Тематические уроки-лекции в классах «Международная Красная книга», «Памятники природы и заповедники», «Озоновый слой Земли», «Парниковый эффект»  и т</w:t>
            </w:r>
            <w:proofErr w:type="gramStart"/>
            <w:r w:rsidRPr="00FF263A">
              <w:rPr>
                <w:rFonts w:ascii="Times New Roman" w:hAnsi="Times New Roman" w:cs="Times New Roman"/>
                <w:color w:val="000000"/>
                <w:sz w:val="24"/>
                <w:szCs w:val="24"/>
                <w:shd w:val="clear" w:color="auto" w:fill="FFFFFF"/>
              </w:rPr>
              <w:t>.д</w:t>
            </w:r>
            <w:proofErr w:type="gramEnd"/>
            <w:r w:rsidRPr="00FF263A">
              <w:rPr>
                <w:rFonts w:ascii="Times New Roman" w:hAnsi="Times New Roman" w:cs="Times New Roman"/>
                <w:color w:val="000000"/>
                <w:sz w:val="24"/>
                <w:szCs w:val="24"/>
                <w:shd w:val="clear" w:color="auto" w:fill="FFFFFF"/>
              </w:rPr>
              <w:t xml:space="preserve">    </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sz w:val="24"/>
                <w:szCs w:val="24"/>
              </w:rPr>
            </w:pPr>
            <w:r w:rsidRPr="00FF263A">
              <w:rPr>
                <w:rFonts w:ascii="Times New Roman" w:hAnsi="Times New Roman" w:cs="Times New Roman"/>
                <w:color w:val="000000"/>
                <w:sz w:val="24"/>
                <w:szCs w:val="24"/>
                <w:shd w:val="clear" w:color="auto" w:fill="FFFFFF"/>
              </w:rPr>
              <w:t xml:space="preserve">Выставка литературы на экологическую тему </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rPr>
                <w:rFonts w:ascii="Times New Roman" w:hAnsi="Times New Roman" w:cs="Times New Roman"/>
                <w:color w:val="000000"/>
                <w:sz w:val="24"/>
                <w:szCs w:val="24"/>
                <w:shd w:val="clear" w:color="auto" w:fill="FFFFFF"/>
              </w:rPr>
            </w:pPr>
            <w:r w:rsidRPr="00FF263A">
              <w:rPr>
                <w:rFonts w:ascii="Times New Roman" w:hAnsi="Times New Roman" w:cs="Times New Roman"/>
                <w:color w:val="000000"/>
                <w:sz w:val="24"/>
                <w:szCs w:val="24"/>
                <w:shd w:val="clear" w:color="auto" w:fill="FFFFFF"/>
              </w:rPr>
              <w:t>Посещение краеведческого музея</w:t>
            </w:r>
          </w:p>
        </w:tc>
      </w:tr>
      <w:tr w:rsidR="00056F59" w:rsidRPr="00FF263A" w:rsidTr="00E851BA">
        <w:tc>
          <w:tcPr>
            <w:tcW w:w="9571" w:type="dxa"/>
            <w:tcBorders>
              <w:top w:val="single" w:sz="4" w:space="0" w:color="auto"/>
              <w:left w:val="single" w:sz="4" w:space="0" w:color="auto"/>
              <w:bottom w:val="single" w:sz="4" w:space="0" w:color="auto"/>
              <w:right w:val="single" w:sz="4" w:space="0" w:color="auto"/>
            </w:tcBorders>
            <w:hideMark/>
          </w:tcPr>
          <w:p w:rsidR="00056F59" w:rsidRPr="00FF263A" w:rsidRDefault="00056F59" w:rsidP="00E851BA">
            <w:pPr>
              <w:jc w:val="both"/>
              <w:rPr>
                <w:rFonts w:ascii="Times New Roman" w:hAnsi="Times New Roman" w:cs="Times New Roman"/>
                <w:sz w:val="24"/>
                <w:szCs w:val="24"/>
              </w:rPr>
            </w:pPr>
            <w:r w:rsidRPr="00FF263A">
              <w:rPr>
                <w:rFonts w:ascii="Times New Roman" w:hAnsi="Times New Roman" w:cs="Times New Roman"/>
                <w:sz w:val="24"/>
                <w:szCs w:val="24"/>
              </w:rPr>
              <w:t>Закрытие Года экологии. Подведение итогов.</w:t>
            </w:r>
          </w:p>
        </w:tc>
      </w:tr>
    </w:tbl>
    <w:p w:rsidR="00056F59" w:rsidRPr="00FF263A" w:rsidRDefault="00056F59" w:rsidP="00056F59">
      <w:pPr>
        <w:spacing w:after="0" w:line="240" w:lineRule="auto"/>
        <w:jc w:val="both"/>
        <w:rPr>
          <w:rFonts w:ascii="Times New Roman" w:eastAsia="Times New Roman" w:hAnsi="Times New Roman" w:cs="Times New Roman"/>
          <w:sz w:val="24"/>
          <w:szCs w:val="24"/>
        </w:rPr>
      </w:pPr>
    </w:p>
    <w:p w:rsidR="00056F59" w:rsidRPr="00FF263A" w:rsidRDefault="00056F59" w:rsidP="00056F59">
      <w:pPr>
        <w:spacing w:after="0" w:line="240" w:lineRule="auto"/>
        <w:jc w:val="both"/>
        <w:rPr>
          <w:rFonts w:ascii="Times New Roman" w:hAnsi="Times New Roman" w:cs="Times New Roman"/>
          <w:b/>
          <w:sz w:val="24"/>
          <w:szCs w:val="24"/>
          <w:u w:val="single"/>
        </w:rPr>
      </w:pPr>
      <w:r w:rsidRPr="00FF263A">
        <w:rPr>
          <w:rFonts w:ascii="Times New Roman" w:hAnsi="Times New Roman" w:cs="Times New Roman"/>
          <w:b/>
          <w:sz w:val="24"/>
          <w:szCs w:val="24"/>
        </w:rPr>
        <w:t>Одним из важных направлений в духовно-нравственном воспитании является гражданско-правовое и военно-партиотическое воспитание:</w:t>
      </w: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sz w:val="24"/>
          <w:szCs w:val="24"/>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 В январе, феврале месяце проводятся  внутришкольные соревнования по военно-прикладным видам спорта в рамках месячника оборонно-массовой и спортивной работы среди допризывной молодёжи, посвящённой Победе советского народа в ВОВ и Дню Защитника Отечества. В школе проходит выставка рисунков о ВОв, открытые мероприятие, посвящённые ВОв, ветеранам–участникам войны и  труженикам тыла, детям войны оказывается шефская помощь. </w:t>
      </w:r>
    </w:p>
    <w:p w:rsidR="00056F59" w:rsidRPr="00FF263A" w:rsidRDefault="00056F59" w:rsidP="00056F59">
      <w:pPr>
        <w:tabs>
          <w:tab w:val="left" w:pos="990"/>
        </w:tabs>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ab/>
        <w:t xml:space="preserve">С февраля традиционно проходит </w:t>
      </w:r>
      <w:r w:rsidRPr="00FF263A">
        <w:rPr>
          <w:rFonts w:ascii="Times New Roman" w:hAnsi="Times New Roman" w:cs="Times New Roman"/>
          <w:bCs/>
          <w:sz w:val="24"/>
          <w:szCs w:val="24"/>
        </w:rPr>
        <w:t xml:space="preserve">месячник оборонно-массовойработы: </w:t>
      </w:r>
      <w:r w:rsidRPr="00FF263A">
        <w:rPr>
          <w:rFonts w:ascii="Times New Roman" w:hAnsi="Times New Roman" w:cs="Times New Roman"/>
          <w:sz w:val="24"/>
          <w:szCs w:val="24"/>
        </w:rPr>
        <w:t>беседы на военно-патриотическую тематику, встречи с ветеранами ВОв, изготовление поздравительных открыток для пап, «Весёлые старты», «Уроки мужества», тимуровская помощь. Учащиеся школы приняли активное участие в районном слёте допризывников, а также заняли призовое место в районном конкурсе «Мы</w:t>
      </w:r>
      <w:r w:rsidR="00854296">
        <w:rPr>
          <w:rFonts w:ascii="Times New Roman" w:hAnsi="Times New Roman" w:cs="Times New Roman"/>
          <w:sz w:val="24"/>
          <w:szCs w:val="24"/>
        </w:rPr>
        <w:t xml:space="preserve"> </w:t>
      </w:r>
      <w:r w:rsidRPr="00FF263A">
        <w:rPr>
          <w:rFonts w:ascii="Times New Roman" w:hAnsi="Times New Roman" w:cs="Times New Roman"/>
          <w:sz w:val="24"/>
          <w:szCs w:val="24"/>
        </w:rPr>
        <w:t>-</w:t>
      </w:r>
      <w:r w:rsidR="00854296">
        <w:rPr>
          <w:rFonts w:ascii="Times New Roman" w:hAnsi="Times New Roman" w:cs="Times New Roman"/>
          <w:sz w:val="24"/>
          <w:szCs w:val="24"/>
        </w:rPr>
        <w:t xml:space="preserve"> </w:t>
      </w:r>
      <w:r w:rsidRPr="00FF263A">
        <w:rPr>
          <w:rFonts w:ascii="Times New Roman" w:hAnsi="Times New Roman" w:cs="Times New Roman"/>
          <w:sz w:val="24"/>
          <w:szCs w:val="24"/>
        </w:rPr>
        <w:t>Защитники Отечества», где были отмечены дополнительными номинациями. Учащиеся 10 класса под руководством п</w:t>
      </w:r>
      <w:r w:rsidR="00815F1C">
        <w:rPr>
          <w:rFonts w:ascii="Times New Roman" w:hAnsi="Times New Roman" w:cs="Times New Roman"/>
          <w:sz w:val="24"/>
          <w:szCs w:val="24"/>
        </w:rPr>
        <w:t>реподавателя ОБЖ Билалова М</w:t>
      </w:r>
      <w:proofErr w:type="gramStart"/>
      <w:r w:rsidR="00815F1C">
        <w:rPr>
          <w:rFonts w:ascii="Times New Roman" w:hAnsi="Times New Roman" w:cs="Times New Roman"/>
          <w:sz w:val="24"/>
          <w:szCs w:val="24"/>
        </w:rPr>
        <w:t>,М</w:t>
      </w:r>
      <w:proofErr w:type="gramEnd"/>
      <w:r w:rsidR="00815F1C">
        <w:rPr>
          <w:rFonts w:ascii="Times New Roman" w:hAnsi="Times New Roman" w:cs="Times New Roman"/>
          <w:sz w:val="24"/>
          <w:szCs w:val="24"/>
        </w:rPr>
        <w:t>.</w:t>
      </w:r>
      <w:r w:rsidRPr="00FF263A">
        <w:rPr>
          <w:rFonts w:ascii="Times New Roman" w:hAnsi="Times New Roman" w:cs="Times New Roman"/>
          <w:sz w:val="24"/>
          <w:szCs w:val="24"/>
        </w:rPr>
        <w:t xml:space="preserve"> приняли участие в военно-полевых сборах.</w:t>
      </w:r>
    </w:p>
    <w:p w:rsidR="00056F59" w:rsidRPr="00FF263A" w:rsidRDefault="00056F59" w:rsidP="00056F59">
      <w:pPr>
        <w:pStyle w:val="aa"/>
        <w:autoSpaceDE w:val="0"/>
        <w:autoSpaceDN w:val="0"/>
        <w:adjustRightInd w:val="0"/>
        <w:jc w:val="both"/>
      </w:pPr>
      <w:r w:rsidRPr="00FF263A">
        <w:tab/>
        <w:t>В школе проводится большая работа по формированию традиций, которые сохраняются и передаются посредством проведения комплекса традиционных праздничных мероприятий, встреч, конференций и т.д. В то же время воспитательная деятельность школы соотнесена с общегосударственным контекстом, включает традиционные мероприятия, посвящённые знаменательным и знаковым датам и событиям мирового, российского и республиканского значения.</w:t>
      </w:r>
    </w:p>
    <w:p w:rsidR="00056F59" w:rsidRPr="00FF263A" w:rsidRDefault="00056F59" w:rsidP="00056F59">
      <w:pPr>
        <w:spacing w:after="0" w:line="240" w:lineRule="auto"/>
        <w:ind w:firstLine="360"/>
        <w:jc w:val="both"/>
        <w:rPr>
          <w:rFonts w:ascii="Times New Roman" w:hAnsi="Times New Roman" w:cs="Times New Roman"/>
          <w:sz w:val="24"/>
          <w:szCs w:val="24"/>
        </w:rPr>
      </w:pPr>
      <w:r w:rsidRPr="00FF263A">
        <w:rPr>
          <w:rFonts w:ascii="Times New Roman" w:hAnsi="Times New Roman" w:cs="Times New Roman"/>
          <w:sz w:val="24"/>
          <w:szCs w:val="24"/>
        </w:rPr>
        <w:t xml:space="preserve">В школе ведется рейтинг классов. Данные рейтинга отражаются в экране успешности классов, который выпускается в конце каждой четверти и презентуется на итоговой линейке в каждой четверти.. По итогам работы класса за год в конце учебного года выбирают на параллели 1 – 4-х классов, среди 5 – 7-х классов и среди 8 – 11-х классов </w:t>
      </w:r>
      <w:r w:rsidRPr="00FF263A">
        <w:rPr>
          <w:rFonts w:ascii="Times New Roman" w:hAnsi="Times New Roman" w:cs="Times New Roman"/>
          <w:sz w:val="24"/>
          <w:szCs w:val="24"/>
        </w:rPr>
        <w:lastRenderedPageBreak/>
        <w:t>победителей номинации «Самый лучший класс»</w:t>
      </w:r>
      <w:proofErr w:type="gramStart"/>
      <w:r w:rsidR="00854296">
        <w:rPr>
          <w:rFonts w:ascii="Times New Roman" w:hAnsi="Times New Roman" w:cs="Times New Roman"/>
          <w:sz w:val="24"/>
          <w:szCs w:val="24"/>
        </w:rPr>
        <w:t xml:space="preserve"> </w:t>
      </w:r>
      <w:r w:rsidRPr="00FF263A">
        <w:rPr>
          <w:rFonts w:ascii="Times New Roman" w:hAnsi="Times New Roman" w:cs="Times New Roman"/>
          <w:sz w:val="24"/>
          <w:szCs w:val="24"/>
        </w:rPr>
        <w:t>,</w:t>
      </w:r>
      <w:proofErr w:type="gramEnd"/>
      <w:r w:rsidRPr="00FF263A">
        <w:rPr>
          <w:rFonts w:ascii="Times New Roman" w:hAnsi="Times New Roman" w:cs="Times New Roman"/>
          <w:sz w:val="24"/>
          <w:szCs w:val="24"/>
        </w:rPr>
        <w:t xml:space="preserve"> «Самый лучший классный руководитель».</w:t>
      </w:r>
      <w:r w:rsidR="00854296">
        <w:rPr>
          <w:rFonts w:ascii="Times New Roman" w:hAnsi="Times New Roman" w:cs="Times New Roman"/>
          <w:sz w:val="24"/>
          <w:szCs w:val="24"/>
        </w:rPr>
        <w:t xml:space="preserve"> </w:t>
      </w:r>
      <w:r w:rsidRPr="00FF263A">
        <w:rPr>
          <w:rFonts w:ascii="Times New Roman" w:hAnsi="Times New Roman" w:cs="Times New Roman"/>
          <w:sz w:val="24"/>
          <w:szCs w:val="24"/>
        </w:rPr>
        <w:t xml:space="preserve">  Торжественное награждение проходит на выпускной линейке 25 мая. Кроме этого проводится традиционный конкурс по номинациям «Лучший ученик года», «Лучший волонтер года», «Лучший художник года», «Лучший общественник года», «Лучший талант года», «Лучший спортсмен года». Победители награждаются медалью и денежным призом в размере 200 рублей. Спонсором школы является индивидуал</w:t>
      </w:r>
      <w:r w:rsidR="008026A2">
        <w:rPr>
          <w:rFonts w:ascii="Times New Roman" w:hAnsi="Times New Roman" w:cs="Times New Roman"/>
          <w:sz w:val="24"/>
          <w:szCs w:val="24"/>
        </w:rPr>
        <w:t>ьный предприниматель Шамсудинов Шамсудин Далгатович</w:t>
      </w:r>
      <w:r w:rsidRPr="00FF263A">
        <w:rPr>
          <w:rFonts w:ascii="Times New Roman" w:hAnsi="Times New Roman" w:cs="Times New Roman"/>
          <w:sz w:val="24"/>
          <w:szCs w:val="24"/>
        </w:rPr>
        <w:t>.</w:t>
      </w:r>
    </w:p>
    <w:p w:rsidR="00056F59" w:rsidRPr="00FF263A" w:rsidRDefault="00056F59" w:rsidP="00056F59">
      <w:pPr>
        <w:pStyle w:val="aa"/>
        <w:autoSpaceDE w:val="0"/>
        <w:autoSpaceDN w:val="0"/>
        <w:adjustRightInd w:val="0"/>
        <w:ind w:firstLine="708"/>
        <w:jc w:val="both"/>
      </w:pPr>
      <w:r w:rsidRPr="00FF263A">
        <w:t>С целью повышения эффективности решения задач по духовно-нравственному воспитанию обучающихся, коллектив нашей школы строил свою работу на основе интеграции урочной и внеурочной деятельности, используя различные  формы и методы  воспитания. В работе по всем направлениям духовно - нравственного воспитания учащихся постоянными помощниками и участниками данного процесса являлись родители: внеклассные мероприятии, экскурсии, конкурсы, индивидуальные беседы.</w:t>
      </w:r>
    </w:p>
    <w:p w:rsidR="00056F59" w:rsidRPr="00FF263A" w:rsidRDefault="00056F59" w:rsidP="00056F59">
      <w:pPr>
        <w:pStyle w:val="aa"/>
        <w:shd w:val="clear" w:color="auto" w:fill="FEFEFE"/>
        <w:spacing w:before="150" w:after="150"/>
        <w:ind w:right="150"/>
        <w:jc w:val="both"/>
        <w:rPr>
          <w:color w:val="222222"/>
        </w:rPr>
      </w:pPr>
      <w:r w:rsidRPr="00FF263A">
        <w:rPr>
          <w:b/>
          <w:color w:val="222222"/>
        </w:rPr>
        <w:t xml:space="preserve">Выводы и рекомендации: </w:t>
      </w:r>
      <w:r w:rsidRPr="00FF263A">
        <w:rPr>
          <w:color w:val="222222"/>
        </w:rPr>
        <w:t>Все проводимые мероприятия в направлении духовно-нравственного развития проходят на хорошем уровне, способствуют закреплению нравственных, эстетических, патриотических и гражданских качеств личности</w:t>
      </w:r>
      <w:proofErr w:type="gramStart"/>
      <w:r w:rsidRPr="00FF263A">
        <w:rPr>
          <w:color w:val="222222"/>
        </w:rPr>
        <w:t>.В</w:t>
      </w:r>
      <w:proofErr w:type="gramEnd"/>
      <w:r w:rsidRPr="00FF263A">
        <w:rPr>
          <w:color w:val="222222"/>
        </w:rPr>
        <w:t xml:space="preserve"> следующем учебном году в рамках духовно-нравственного воспитания целесообразно продолжить создание условий для формирования нравственных ценностей и ведущих жизненных ориентиров. </w:t>
      </w:r>
      <w:r w:rsidRPr="00FF263A">
        <w:t>Развивать и совершенствовать внеурочную деятельность учащихся, направленную на формирование нравственной культуры, патриотизма, трудолюбия, профилактику асоциального поведения. Применять разнообразные формы для проведения общешкольных и классных мероприятий.</w:t>
      </w:r>
      <w:r w:rsidRPr="00FF263A">
        <w:rPr>
          <w:color w:val="222222"/>
        </w:rPr>
        <w:t xml:space="preserve"> Необходимо продолжить создание условий для развития творческих способностей.</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b/>
          <w:bCs/>
          <w:sz w:val="24"/>
          <w:szCs w:val="24"/>
        </w:rPr>
        <w:t>Здоровьесбережение</w:t>
      </w:r>
      <w:proofErr w:type="gramStart"/>
      <w:r w:rsidRPr="00FF263A">
        <w:rPr>
          <w:rFonts w:ascii="Times New Roman" w:hAnsi="Times New Roman" w:cs="Times New Roman"/>
          <w:b/>
          <w:bCs/>
          <w:sz w:val="24"/>
          <w:szCs w:val="24"/>
        </w:rPr>
        <w:t>:</w:t>
      </w:r>
      <w:r w:rsidRPr="00FF263A">
        <w:rPr>
          <w:rFonts w:ascii="Times New Roman" w:hAnsi="Times New Roman" w:cs="Times New Roman"/>
          <w:sz w:val="24"/>
          <w:szCs w:val="24"/>
        </w:rPr>
        <w:t>В</w:t>
      </w:r>
      <w:proofErr w:type="gramEnd"/>
      <w:r w:rsidRPr="00FF263A">
        <w:rPr>
          <w:rFonts w:ascii="Times New Roman" w:hAnsi="Times New Roman" w:cs="Times New Roman"/>
          <w:sz w:val="24"/>
          <w:szCs w:val="24"/>
        </w:rPr>
        <w:t xml:space="preserve"> целях  обеспечения общественного порядка, безопасности и антитеррористической защищенности в школе имеется план осмотра объекта на предмет антитеррористической безопасности, пожарной безопасности и ГО; план охраны и обеспечения безопасности при проведении массовых мероприятий; план основных мероприятий по антитеррористической защищённости школы; учебно-методические материалы по АТБ. </w:t>
      </w: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sz w:val="24"/>
          <w:szCs w:val="24"/>
        </w:rPr>
        <w:t>Безопасность образовательного учреждения обеспечивается наличием пожароохранной и антитеррористической защиты. Школа располагает:</w:t>
      </w:r>
    </w:p>
    <w:p w:rsidR="00056F59" w:rsidRPr="00FF263A" w:rsidRDefault="00056F59" w:rsidP="000F4BFC">
      <w:pPr>
        <w:numPr>
          <w:ilvl w:val="0"/>
          <w:numId w:val="28"/>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необходимыми первичными средствами пожаротушения;</w:t>
      </w:r>
    </w:p>
    <w:p w:rsidR="00056F59" w:rsidRPr="00FF263A" w:rsidRDefault="00056F59" w:rsidP="000F4BFC">
      <w:pPr>
        <w:numPr>
          <w:ilvl w:val="0"/>
          <w:numId w:val="28"/>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замкнутым ограждением по периметру территории школы;</w:t>
      </w:r>
    </w:p>
    <w:p w:rsidR="00056F59" w:rsidRPr="00FF263A" w:rsidRDefault="00056F59" w:rsidP="000F4BFC">
      <w:pPr>
        <w:numPr>
          <w:ilvl w:val="0"/>
          <w:numId w:val="28"/>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охранной и противопожарной сигнализацией;</w:t>
      </w:r>
    </w:p>
    <w:p w:rsidR="00056F59" w:rsidRPr="00FF263A" w:rsidRDefault="00056F59" w:rsidP="000F4BFC">
      <w:pPr>
        <w:numPr>
          <w:ilvl w:val="0"/>
          <w:numId w:val="28"/>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осуществляется круглосуточная охрана школы.</w:t>
      </w:r>
    </w:p>
    <w:p w:rsidR="00056F59" w:rsidRPr="00FF263A" w:rsidRDefault="00056F59" w:rsidP="00056F59">
      <w:pPr>
        <w:spacing w:after="0" w:line="240" w:lineRule="auto"/>
        <w:ind w:firstLine="360"/>
        <w:jc w:val="both"/>
        <w:rPr>
          <w:rFonts w:ascii="Times New Roman" w:hAnsi="Times New Roman" w:cs="Times New Roman"/>
          <w:sz w:val="24"/>
          <w:szCs w:val="24"/>
        </w:rPr>
      </w:pPr>
      <w:r w:rsidRPr="00FF263A">
        <w:rPr>
          <w:rFonts w:ascii="Times New Roman" w:hAnsi="Times New Roman" w:cs="Times New Roman"/>
          <w:sz w:val="24"/>
          <w:szCs w:val="24"/>
        </w:rPr>
        <w:t>Осуществляется взаимодействие с вневедомственной охраной. Проводятся различные инструкции с учащимися и педагогами: инструкция по проведению эвакуации из здания школы при обнаружении взрывоопасных предметов</w:t>
      </w:r>
      <w:proofErr w:type="gramStart"/>
      <w:r w:rsidR="00854296">
        <w:rPr>
          <w:rFonts w:ascii="Times New Roman" w:hAnsi="Times New Roman" w:cs="Times New Roman"/>
          <w:sz w:val="24"/>
          <w:szCs w:val="24"/>
        </w:rPr>
        <w:t xml:space="preserve"> </w:t>
      </w:r>
      <w:r w:rsidRPr="00FF263A">
        <w:rPr>
          <w:rFonts w:ascii="Times New Roman" w:hAnsi="Times New Roman" w:cs="Times New Roman"/>
          <w:sz w:val="24"/>
          <w:szCs w:val="24"/>
        </w:rPr>
        <w:t>;</w:t>
      </w:r>
      <w:proofErr w:type="gramEnd"/>
      <w:r w:rsidRPr="00FF263A">
        <w:rPr>
          <w:rFonts w:ascii="Times New Roman" w:hAnsi="Times New Roman" w:cs="Times New Roman"/>
          <w:sz w:val="24"/>
          <w:szCs w:val="24"/>
        </w:rPr>
        <w:t xml:space="preserve"> инструкция по действиям учащихся и сотрудников школы при захвате в заложники</w:t>
      </w:r>
      <w:r w:rsidR="00854296">
        <w:rPr>
          <w:rFonts w:ascii="Times New Roman" w:hAnsi="Times New Roman" w:cs="Times New Roman"/>
          <w:sz w:val="24"/>
          <w:szCs w:val="24"/>
        </w:rPr>
        <w:t xml:space="preserve"> </w:t>
      </w:r>
      <w:r w:rsidRPr="00FF263A">
        <w:rPr>
          <w:rFonts w:ascii="Times New Roman" w:hAnsi="Times New Roman" w:cs="Times New Roman"/>
          <w:sz w:val="24"/>
          <w:szCs w:val="24"/>
        </w:rPr>
        <w:t>; инструкция по действиям при угрозе по телефону; инструкция о порядке действий при поступлении угрозы террористического акта в письменном виде; инструкция о порядке действий при обнаружении предмета, похожего на взрывное устройство</w:t>
      </w:r>
      <w:r w:rsidR="00854296">
        <w:rPr>
          <w:rFonts w:ascii="Times New Roman" w:hAnsi="Times New Roman" w:cs="Times New Roman"/>
          <w:sz w:val="24"/>
          <w:szCs w:val="24"/>
        </w:rPr>
        <w:t xml:space="preserve"> </w:t>
      </w:r>
      <w:r w:rsidRPr="00FF263A">
        <w:rPr>
          <w:rFonts w:ascii="Times New Roman" w:hAnsi="Times New Roman" w:cs="Times New Roman"/>
          <w:sz w:val="24"/>
          <w:szCs w:val="24"/>
        </w:rPr>
        <w:t>; инструкция дежурному учителю, сотруднику школы по предотвращению актов терроризма в школе и на его территории и т.д. Также в течение года происходит ознакомление с памятками</w:t>
      </w:r>
      <w:proofErr w:type="gramStart"/>
      <w:r w:rsidR="009D37E8">
        <w:rPr>
          <w:rFonts w:ascii="Times New Roman" w:hAnsi="Times New Roman" w:cs="Times New Roman"/>
          <w:sz w:val="24"/>
          <w:szCs w:val="24"/>
        </w:rPr>
        <w:t xml:space="preserve"> </w:t>
      </w:r>
      <w:r w:rsidRPr="00FF263A">
        <w:rPr>
          <w:rFonts w:ascii="Times New Roman" w:hAnsi="Times New Roman" w:cs="Times New Roman"/>
          <w:sz w:val="24"/>
          <w:szCs w:val="24"/>
        </w:rPr>
        <w:t>:</w:t>
      </w:r>
      <w:proofErr w:type="gramEnd"/>
      <w:r w:rsidRPr="00FF263A">
        <w:rPr>
          <w:rFonts w:ascii="Times New Roman" w:hAnsi="Times New Roman" w:cs="Times New Roman"/>
          <w:sz w:val="24"/>
          <w:szCs w:val="24"/>
        </w:rPr>
        <w:t xml:space="preserve"> памятка при стрельбе из оружия ; памятка при поступлении угрозы по телефону; памятка при поступлении угрозы в письменном виде; памятка при обнаружении подозрительного предмета; памятка при захвате в заложники; памятка при взрыве здания; памятка (ФСБ РФ) и т. д. </w:t>
      </w:r>
    </w:p>
    <w:p w:rsidR="00056F59" w:rsidRPr="00FF263A" w:rsidRDefault="00056F59" w:rsidP="00056F59">
      <w:pPr>
        <w:spacing w:after="0" w:line="240" w:lineRule="auto"/>
        <w:ind w:firstLine="360"/>
        <w:jc w:val="both"/>
        <w:rPr>
          <w:rFonts w:ascii="Times New Roman" w:hAnsi="Times New Roman" w:cs="Times New Roman"/>
          <w:sz w:val="24"/>
          <w:szCs w:val="24"/>
        </w:rPr>
      </w:pPr>
      <w:r w:rsidRPr="00FF263A">
        <w:rPr>
          <w:rFonts w:ascii="Times New Roman" w:hAnsi="Times New Roman" w:cs="Times New Roman"/>
          <w:sz w:val="24"/>
          <w:szCs w:val="24"/>
        </w:rPr>
        <w:t>На осно</w:t>
      </w:r>
      <w:r>
        <w:rPr>
          <w:rFonts w:ascii="Times New Roman" w:hAnsi="Times New Roman" w:cs="Times New Roman"/>
          <w:sz w:val="24"/>
          <w:szCs w:val="24"/>
        </w:rPr>
        <w:t xml:space="preserve">вании распоряжения главы района </w:t>
      </w:r>
      <w:r w:rsidRPr="00FF263A">
        <w:rPr>
          <w:rFonts w:ascii="Times New Roman" w:hAnsi="Times New Roman" w:cs="Times New Roman"/>
          <w:sz w:val="24"/>
          <w:szCs w:val="24"/>
        </w:rPr>
        <w:t xml:space="preserve">«Об установлении особого противопожарного режима </w:t>
      </w:r>
      <w:r w:rsidR="008026A2">
        <w:rPr>
          <w:rFonts w:ascii="Times New Roman" w:hAnsi="Times New Roman" w:cs="Times New Roman"/>
          <w:sz w:val="24"/>
          <w:szCs w:val="24"/>
        </w:rPr>
        <w:t xml:space="preserve">в жилом секторе на территории ГКОУ РД </w:t>
      </w:r>
      <w:r w:rsidRPr="00FF263A">
        <w:rPr>
          <w:rFonts w:ascii="Times New Roman" w:hAnsi="Times New Roman" w:cs="Times New Roman"/>
          <w:sz w:val="24"/>
          <w:szCs w:val="24"/>
        </w:rPr>
        <w:t xml:space="preserve"> «</w:t>
      </w:r>
      <w:r w:rsidR="008026A2">
        <w:rPr>
          <w:rFonts w:ascii="Times New Roman" w:hAnsi="Times New Roman" w:cs="Times New Roman"/>
          <w:sz w:val="24"/>
          <w:szCs w:val="24"/>
        </w:rPr>
        <w:t>СОШ Авахского</w:t>
      </w:r>
      <w:r w:rsidRPr="00FF263A">
        <w:rPr>
          <w:rFonts w:ascii="Times New Roman" w:hAnsi="Times New Roman" w:cs="Times New Roman"/>
          <w:sz w:val="24"/>
          <w:szCs w:val="24"/>
        </w:rPr>
        <w:t xml:space="preserve"> район</w:t>
      </w:r>
      <w:r w:rsidR="008026A2">
        <w:rPr>
          <w:rFonts w:ascii="Times New Roman" w:hAnsi="Times New Roman" w:cs="Times New Roman"/>
          <w:sz w:val="24"/>
          <w:szCs w:val="24"/>
        </w:rPr>
        <w:t>а</w:t>
      </w:r>
      <w:r w:rsidRPr="00FF263A">
        <w:rPr>
          <w:rFonts w:ascii="Times New Roman" w:hAnsi="Times New Roman" w:cs="Times New Roman"/>
          <w:sz w:val="24"/>
          <w:szCs w:val="24"/>
        </w:rPr>
        <w:t>»</w:t>
      </w:r>
      <w:r w:rsidR="008026A2">
        <w:rPr>
          <w:rFonts w:ascii="Times New Roman" w:hAnsi="Times New Roman" w:cs="Times New Roman"/>
          <w:sz w:val="24"/>
          <w:szCs w:val="24"/>
        </w:rPr>
        <w:t>», учителем ОБЖ Билаловым М.М.</w:t>
      </w:r>
      <w:r w:rsidRPr="00FF263A">
        <w:rPr>
          <w:rFonts w:ascii="Times New Roman" w:hAnsi="Times New Roman" w:cs="Times New Roman"/>
          <w:sz w:val="24"/>
          <w:szCs w:val="24"/>
        </w:rPr>
        <w:t xml:space="preserve"> разработан общешкольный план по ПБ, классные руководители проводят профилактическую работу в форме классных часов, </w:t>
      </w:r>
      <w:r w:rsidRPr="00FF263A">
        <w:rPr>
          <w:rFonts w:ascii="Times New Roman" w:hAnsi="Times New Roman" w:cs="Times New Roman"/>
          <w:sz w:val="24"/>
          <w:szCs w:val="24"/>
        </w:rPr>
        <w:lastRenderedPageBreak/>
        <w:t>инструктажей о соблюдении правил пожарной безопасности в быту. Имеется кабинет ОБЖ с методическими материалами, стендами.</w:t>
      </w:r>
    </w:p>
    <w:p w:rsidR="00056F59" w:rsidRPr="00FF263A" w:rsidRDefault="00056F59" w:rsidP="00056F59">
      <w:pPr>
        <w:autoSpaceDE w:val="0"/>
        <w:autoSpaceDN w:val="0"/>
        <w:adjustRightInd w:val="0"/>
        <w:spacing w:after="0" w:line="240" w:lineRule="auto"/>
        <w:ind w:firstLine="360"/>
        <w:jc w:val="both"/>
        <w:rPr>
          <w:rFonts w:ascii="Times New Roman" w:hAnsi="Times New Roman" w:cs="Times New Roman"/>
          <w:sz w:val="24"/>
          <w:szCs w:val="24"/>
        </w:rPr>
      </w:pPr>
      <w:r w:rsidRPr="00FF263A">
        <w:rPr>
          <w:rFonts w:ascii="Times New Roman" w:hAnsi="Times New Roman" w:cs="Times New Roman"/>
          <w:sz w:val="24"/>
          <w:szCs w:val="24"/>
        </w:rPr>
        <w:t>В фойе школы имеется информационный  стенд по профилактике ПДД, пропаганде БДД. Также для наглядной агитации оформлены стенды: «Терроризм – угроза обществу», «Пожарная безопасность», «Правила дорожного движения».</w:t>
      </w:r>
    </w:p>
    <w:p w:rsidR="00056F59" w:rsidRPr="00FF263A" w:rsidRDefault="00056F59" w:rsidP="00056F59">
      <w:pPr>
        <w:spacing w:after="0" w:line="240" w:lineRule="auto"/>
        <w:ind w:firstLine="360"/>
        <w:jc w:val="both"/>
        <w:rPr>
          <w:rFonts w:ascii="Times New Roman" w:hAnsi="Times New Roman" w:cs="Times New Roman"/>
          <w:sz w:val="24"/>
          <w:szCs w:val="24"/>
        </w:rPr>
      </w:pPr>
      <w:r w:rsidRPr="00FF263A">
        <w:rPr>
          <w:rFonts w:ascii="Times New Roman" w:hAnsi="Times New Roman" w:cs="Times New Roman"/>
          <w:sz w:val="24"/>
          <w:szCs w:val="24"/>
        </w:rPr>
        <w:t>Спортивные комплексы, спортивный площадка, фонд библиотеки (методический материал, диски)  активно используются для профилактики ДТП, пропаганды БДД. Планируется оформление макета транспортных площадок на территории и в реакреации школы для проведения практических занятий по БДД</w:t>
      </w:r>
      <w:proofErr w:type="gramStart"/>
      <w:r w:rsidRPr="00FF263A">
        <w:rPr>
          <w:rFonts w:ascii="Times New Roman" w:hAnsi="Times New Roman" w:cs="Times New Roman"/>
          <w:sz w:val="24"/>
          <w:szCs w:val="24"/>
        </w:rPr>
        <w:t>.Д</w:t>
      </w:r>
      <w:proofErr w:type="gramEnd"/>
      <w:r w:rsidRPr="00FF263A">
        <w:rPr>
          <w:rFonts w:ascii="Times New Roman" w:hAnsi="Times New Roman" w:cs="Times New Roman"/>
          <w:sz w:val="24"/>
          <w:szCs w:val="24"/>
        </w:rPr>
        <w:t>ля занятий физической культуры есть специально оборудованная  спортивная площадка на улице. Есть необходимый спортивный инвентарь, снаряды  для проведения уроков физической культуры</w:t>
      </w:r>
      <w:proofErr w:type="gramStart"/>
      <w:r w:rsidRPr="00FF263A">
        <w:rPr>
          <w:rFonts w:ascii="Times New Roman" w:hAnsi="Times New Roman" w:cs="Times New Roman"/>
          <w:sz w:val="24"/>
          <w:szCs w:val="24"/>
        </w:rPr>
        <w:t>.Н</w:t>
      </w:r>
      <w:proofErr w:type="gramEnd"/>
      <w:r w:rsidRPr="00FF263A">
        <w:rPr>
          <w:rFonts w:ascii="Times New Roman" w:hAnsi="Times New Roman" w:cs="Times New Roman"/>
          <w:sz w:val="24"/>
          <w:szCs w:val="24"/>
        </w:rPr>
        <w:t>ет спортзала .При проведнии мероприятий используем частный спортивный зал .</w:t>
      </w:r>
    </w:p>
    <w:p w:rsidR="00056F59" w:rsidRPr="00FF263A" w:rsidRDefault="00056F59" w:rsidP="00056F59">
      <w:pPr>
        <w:autoSpaceDE w:val="0"/>
        <w:autoSpaceDN w:val="0"/>
        <w:adjustRightInd w:val="0"/>
        <w:spacing w:after="0" w:line="240" w:lineRule="auto"/>
        <w:ind w:firstLine="360"/>
        <w:jc w:val="both"/>
        <w:rPr>
          <w:rFonts w:ascii="Times New Roman" w:hAnsi="Times New Roman" w:cs="Times New Roman"/>
          <w:sz w:val="24"/>
          <w:szCs w:val="24"/>
        </w:rPr>
      </w:pPr>
      <w:r w:rsidRPr="00FF263A">
        <w:rPr>
          <w:rFonts w:ascii="Times New Roman" w:hAnsi="Times New Roman" w:cs="Times New Roman"/>
          <w:sz w:val="24"/>
          <w:szCs w:val="24"/>
        </w:rPr>
        <w:t>Проводятся беседы, классные часы</w:t>
      </w:r>
      <w:r w:rsidRPr="00FF263A">
        <w:rPr>
          <w:rFonts w:ascii="Times New Roman" w:eastAsia="Calibri" w:hAnsi="Times New Roman" w:cs="Times New Roman"/>
          <w:sz w:val="24"/>
          <w:szCs w:val="24"/>
        </w:rPr>
        <w:t xml:space="preserve"> по вопросу безопасности и антитеррористической защищенности</w:t>
      </w:r>
      <w:r w:rsidRPr="00FF263A">
        <w:rPr>
          <w:rFonts w:ascii="Times New Roman" w:hAnsi="Times New Roman" w:cs="Times New Roman"/>
          <w:sz w:val="24"/>
          <w:szCs w:val="24"/>
        </w:rPr>
        <w:t>, п</w:t>
      </w:r>
      <w:r w:rsidRPr="00FF263A">
        <w:rPr>
          <w:rFonts w:ascii="Times New Roman" w:eastAsia="Calibri" w:hAnsi="Times New Roman" w:cs="Times New Roman"/>
          <w:sz w:val="24"/>
          <w:szCs w:val="24"/>
        </w:rPr>
        <w:t>лановые тренировки эвакуации из учебных зданий.</w:t>
      </w:r>
      <w:r w:rsidRPr="00FF263A">
        <w:rPr>
          <w:rFonts w:ascii="Times New Roman" w:hAnsi="Times New Roman" w:cs="Times New Roman"/>
          <w:sz w:val="24"/>
          <w:szCs w:val="24"/>
        </w:rPr>
        <w:t xml:space="preserve"> Осуществляется контроль состояния помещений, территории, подвалов и чердаков на предмет отсутствия взрывоопасных предметов</w:t>
      </w:r>
      <w:proofErr w:type="gramStart"/>
      <w:r w:rsidRPr="00FF263A">
        <w:rPr>
          <w:rFonts w:ascii="Times New Roman" w:hAnsi="Times New Roman" w:cs="Times New Roman"/>
          <w:sz w:val="24"/>
          <w:szCs w:val="24"/>
        </w:rPr>
        <w:t xml:space="preserve"> П</w:t>
      </w:r>
      <w:proofErr w:type="gramEnd"/>
      <w:r w:rsidRPr="00FF263A">
        <w:rPr>
          <w:rFonts w:ascii="Times New Roman" w:hAnsi="Times New Roman" w:cs="Times New Roman"/>
          <w:sz w:val="24"/>
          <w:szCs w:val="24"/>
        </w:rPr>
        <w:t xml:space="preserve">роизводится проверка помещений, наличия средств пожаротушения, состояния основного и запасного выходов перед праздничными мероприятиями. В каждом корпусе вывешены схемы вывода персонала и учащихся из школы. Подвальные и подсобные помещения закрыты на ключ, проверяются ежедневно путем осмотра сторожами, завхозом школы.   Въезд </w:t>
      </w:r>
      <w:proofErr w:type="gramStart"/>
      <w:r w:rsidRPr="00FF263A">
        <w:rPr>
          <w:rFonts w:ascii="Times New Roman" w:hAnsi="Times New Roman" w:cs="Times New Roman"/>
          <w:sz w:val="24"/>
          <w:szCs w:val="24"/>
        </w:rPr>
        <w:t>спец  транспорта</w:t>
      </w:r>
      <w:proofErr w:type="gramEnd"/>
      <w:r w:rsidRPr="00FF263A">
        <w:rPr>
          <w:rFonts w:ascii="Times New Roman" w:hAnsi="Times New Roman" w:cs="Times New Roman"/>
          <w:sz w:val="24"/>
          <w:szCs w:val="24"/>
        </w:rPr>
        <w:t xml:space="preserve"> осуществляется через одни ворота, которые в течение дня закрыты. Открываются лишь при подъезде машины.</w:t>
      </w:r>
    </w:p>
    <w:p w:rsidR="00056F59" w:rsidRPr="00FF263A" w:rsidRDefault="00056F59" w:rsidP="00056F59">
      <w:pPr>
        <w:tabs>
          <w:tab w:val="left" w:pos="2670"/>
        </w:tabs>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      В школе имеется периметральное  ограждение. Контроль доступа в школьное заведение осуществляет  зам</w:t>
      </w:r>
      <w:proofErr w:type="gramStart"/>
      <w:r w:rsidRPr="00FF263A">
        <w:rPr>
          <w:rFonts w:ascii="Times New Roman" w:hAnsi="Times New Roman" w:cs="Times New Roman"/>
          <w:sz w:val="24"/>
          <w:szCs w:val="24"/>
        </w:rPr>
        <w:t>.п</w:t>
      </w:r>
      <w:proofErr w:type="gramEnd"/>
      <w:r w:rsidRPr="00FF263A">
        <w:rPr>
          <w:rFonts w:ascii="Times New Roman" w:hAnsi="Times New Roman" w:cs="Times New Roman"/>
          <w:sz w:val="24"/>
          <w:szCs w:val="24"/>
        </w:rPr>
        <w:t>о безопасности ,</w:t>
      </w:r>
      <w:r w:rsidR="009D37E8">
        <w:rPr>
          <w:rFonts w:ascii="Times New Roman" w:hAnsi="Times New Roman" w:cs="Times New Roman"/>
          <w:sz w:val="24"/>
          <w:szCs w:val="24"/>
        </w:rPr>
        <w:t xml:space="preserve"> </w:t>
      </w:r>
      <w:r w:rsidRPr="00FF263A">
        <w:rPr>
          <w:rFonts w:ascii="Times New Roman" w:hAnsi="Times New Roman" w:cs="Times New Roman"/>
          <w:sz w:val="24"/>
          <w:szCs w:val="24"/>
        </w:rPr>
        <w:t xml:space="preserve">сторож и дежурный школы. Состояние освещённости территории школы удовлетворительное. </w:t>
      </w:r>
    </w:p>
    <w:p w:rsidR="00056F59" w:rsidRPr="00FF263A" w:rsidRDefault="00056F59" w:rsidP="00056F59">
      <w:pPr>
        <w:tabs>
          <w:tab w:val="left" w:pos="2670"/>
        </w:tabs>
        <w:spacing w:after="0" w:line="240" w:lineRule="auto"/>
        <w:jc w:val="both"/>
        <w:rPr>
          <w:rFonts w:ascii="Times New Roman" w:hAnsi="Times New Roman" w:cs="Times New Roman"/>
          <w:b/>
          <w:bCs/>
          <w:sz w:val="24"/>
          <w:szCs w:val="24"/>
        </w:rPr>
      </w:pPr>
      <w:r w:rsidRPr="00FF263A">
        <w:rPr>
          <w:rFonts w:ascii="Times New Roman" w:hAnsi="Times New Roman" w:cs="Times New Roman"/>
          <w:color w:val="000000"/>
          <w:sz w:val="24"/>
          <w:szCs w:val="24"/>
        </w:rPr>
        <w:t>Состояние и содержание 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 Имеется помещение столовой для питания обучающихся,  а также для хранения и приготовления пищи в соответствии с требованиями санитарных правил. Учебные кабинеты оснащены естественной и искусственной освещенностью, воздушно-тепловым режимом, необходимым оборудованием и инвентарем в соответствии с требованиями санитарно–гигиенических правил для освоения основных и дополнительных образовательных программ.</w:t>
      </w:r>
    </w:p>
    <w:p w:rsidR="00056F59" w:rsidRPr="00FF263A" w:rsidRDefault="00056F59" w:rsidP="00056F5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В школе работают квалифицированные специалисты, обеспечивающие проведение оздоровительной работы с обучающимися </w:t>
      </w:r>
      <w:proofErr w:type="gramStart"/>
      <w:r w:rsidRPr="00FF263A">
        <w:rPr>
          <w:rFonts w:ascii="Times New Roman" w:hAnsi="Times New Roman" w:cs="Times New Roman"/>
          <w:color w:val="000000"/>
          <w:sz w:val="24"/>
          <w:szCs w:val="24"/>
        </w:rPr>
        <w:t xml:space="preserve">(  </w:t>
      </w:r>
      <w:proofErr w:type="gramEnd"/>
      <w:r w:rsidRPr="00FF263A">
        <w:rPr>
          <w:rFonts w:ascii="Times New Roman" w:hAnsi="Times New Roman" w:cs="Times New Roman"/>
          <w:color w:val="000000"/>
          <w:sz w:val="24"/>
          <w:szCs w:val="24"/>
        </w:rPr>
        <w:t>преподаватели физической культуры, педагоги дополнительного образования).</w:t>
      </w:r>
    </w:p>
    <w:p w:rsidR="00056F59" w:rsidRPr="00FF263A" w:rsidRDefault="00056F59" w:rsidP="00056F5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При организации учебного процесса соблюдаются санитарные нормы, предъявляемые к его организации: объем нагрузки в часах, время на самостоятельную работу, время отдыха, удовлетворение потребностей в двигательной активности. Преподаватели школы при использовании технических средств обучения, ИКТ соблюдают здоровьесберегающий режим, учитывают требования санитарных правил</w:t>
      </w:r>
      <w:r w:rsidRPr="00FF263A">
        <w:rPr>
          <w:rFonts w:ascii="Times New Roman" w:hAnsi="Times New Roman" w:cs="Times New Roman"/>
          <w:color w:val="000081"/>
          <w:sz w:val="24"/>
          <w:szCs w:val="24"/>
        </w:rPr>
        <w:t>.</w:t>
      </w:r>
    </w:p>
    <w:p w:rsidR="00056F59" w:rsidRPr="00FF263A" w:rsidRDefault="00056F59" w:rsidP="00056F5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В повседневной воспитательной работе используются рекомендованные и утвержденные методы профилактики заболеваний. К работе по сохранению и укреплению здоровья </w:t>
      </w:r>
      <w:proofErr w:type="gramStart"/>
      <w:r w:rsidRPr="00FF263A">
        <w:rPr>
          <w:rFonts w:ascii="Times New Roman" w:hAnsi="Times New Roman" w:cs="Times New Roman"/>
          <w:color w:val="000000"/>
          <w:sz w:val="24"/>
          <w:szCs w:val="24"/>
        </w:rPr>
        <w:t>обучающихся</w:t>
      </w:r>
      <w:proofErr w:type="gramEnd"/>
      <w:r w:rsidRPr="00FF263A">
        <w:rPr>
          <w:rFonts w:ascii="Times New Roman" w:hAnsi="Times New Roman" w:cs="Times New Roman"/>
          <w:color w:val="000000"/>
          <w:sz w:val="24"/>
          <w:szCs w:val="24"/>
        </w:rPr>
        <w:t xml:space="preserve"> привлекаются педагогические и медицинские работники. Средством реализации данного воспитательного направления являются следующие мероприятия и творческие дела: Дни здоровья, спортивные турниры, эстафеты, физкультминутки на уроках, проведение недель, месячников ПДД и здоровья, выступление на различных конкурсах, конференциях в направлении ЗОЖ. </w:t>
      </w:r>
    </w:p>
    <w:p w:rsidR="00056F59" w:rsidRPr="00FF263A" w:rsidRDefault="00056F59" w:rsidP="00056F5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В школе организовано взаимодействие с органами исполнительной власти, правоохранительными органами, учреждениями дополнительного образования детей, культуры, физической культуры и спорта, здравоохранения. Активно привлекаются родители.</w:t>
      </w:r>
    </w:p>
    <w:p w:rsidR="00056F59" w:rsidRPr="00FF263A" w:rsidRDefault="00056F59" w:rsidP="00056F5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В школе ведется преемственное и непрерывное обучение здоровому образу жизни на всех образовательных ступенях, комплексный подход в оказании педагогической, </w:t>
      </w:r>
      <w:proofErr w:type="gramStart"/>
      <w:r w:rsidRPr="00FF263A">
        <w:rPr>
          <w:rFonts w:ascii="Times New Roman" w:hAnsi="Times New Roman" w:cs="Times New Roman"/>
          <w:color w:val="000000"/>
          <w:sz w:val="24"/>
          <w:szCs w:val="24"/>
        </w:rPr>
        <w:t>медико-социальной</w:t>
      </w:r>
      <w:proofErr w:type="gramEnd"/>
      <w:r w:rsidRPr="00FF263A">
        <w:rPr>
          <w:rFonts w:ascii="Times New Roman" w:hAnsi="Times New Roman" w:cs="Times New Roman"/>
          <w:color w:val="000000"/>
          <w:sz w:val="24"/>
          <w:szCs w:val="24"/>
        </w:rPr>
        <w:t xml:space="preserve"> поддержки учеников.</w:t>
      </w:r>
    </w:p>
    <w:p w:rsidR="00056F59" w:rsidRPr="00FF263A" w:rsidRDefault="00056F59" w:rsidP="00056F5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lastRenderedPageBreak/>
        <w:t>С приходом нового времени года (зима, лето) классные руководители проводят инструктажи: как правильно вести себя на скользкой дороге, где и как переходить улицу, что нужно делать, если ты остался один дома, правила поведения на воде, в лесу и т.д. На время каникул напоминают родителям о том, что они в полной мере отвечают за безопасный образ жизни обучающихся.</w:t>
      </w:r>
    </w:p>
    <w:p w:rsidR="00056F59" w:rsidRPr="00FF263A" w:rsidRDefault="00056F59" w:rsidP="00056F5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Отслеживание формирования здорового и безопасного образа жизни обучающихся ведется по полугодиям (аналитические справки медицинского работника</w:t>
      </w:r>
      <w:proofErr w:type="gramStart"/>
      <w:r w:rsidRPr="00FF263A">
        <w:rPr>
          <w:rFonts w:ascii="Times New Roman" w:hAnsi="Times New Roman" w:cs="Times New Roman"/>
          <w:color w:val="000000"/>
          <w:sz w:val="24"/>
          <w:szCs w:val="24"/>
        </w:rPr>
        <w:t>,м</w:t>
      </w:r>
      <w:proofErr w:type="gramEnd"/>
      <w:r w:rsidRPr="00FF263A">
        <w:rPr>
          <w:rFonts w:ascii="Times New Roman" w:hAnsi="Times New Roman" w:cs="Times New Roman"/>
          <w:color w:val="000000"/>
          <w:sz w:val="24"/>
          <w:szCs w:val="24"/>
        </w:rPr>
        <w:t>ониторинг здоровья классных руководителей) и ежегодно (отчет о работе за год в направлении здоровьесбережения).</w:t>
      </w:r>
    </w:p>
    <w:p w:rsidR="00056F59" w:rsidRPr="00FF263A" w:rsidRDefault="00056F59" w:rsidP="00056F59">
      <w:pPr>
        <w:spacing w:after="0" w:line="240" w:lineRule="auto"/>
        <w:jc w:val="both"/>
        <w:rPr>
          <w:rFonts w:ascii="Times New Roman" w:hAnsi="Times New Roman" w:cs="Times New Roman"/>
          <w:b/>
          <w:sz w:val="24"/>
          <w:szCs w:val="24"/>
        </w:rPr>
      </w:pPr>
    </w:p>
    <w:p w:rsidR="00056F59" w:rsidRPr="00FF263A" w:rsidRDefault="00056F59" w:rsidP="00056F59">
      <w:pPr>
        <w:spacing w:after="0" w:line="240" w:lineRule="auto"/>
        <w:jc w:val="center"/>
        <w:rPr>
          <w:rFonts w:ascii="Times New Roman" w:hAnsi="Times New Roman" w:cs="Times New Roman"/>
          <w:b/>
          <w:sz w:val="24"/>
          <w:szCs w:val="24"/>
          <w:u w:val="single"/>
        </w:rPr>
      </w:pPr>
      <w:r w:rsidRPr="00FF263A">
        <w:rPr>
          <w:rFonts w:ascii="Times New Roman" w:hAnsi="Times New Roman" w:cs="Times New Roman"/>
          <w:b/>
          <w:sz w:val="24"/>
          <w:szCs w:val="24"/>
        </w:rPr>
        <w:t>Реализация комплекса мер, направленных на совершенствование деятельности по оказанию помощи детям и подросткам в случаях жестокого обращения с ними.</w:t>
      </w:r>
    </w:p>
    <w:p w:rsidR="00056F59" w:rsidRPr="00FF263A" w:rsidRDefault="00056F59" w:rsidP="00056F59">
      <w:pPr>
        <w:tabs>
          <w:tab w:val="left" w:pos="190"/>
        </w:tabs>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ab/>
      </w:r>
      <w:r w:rsidRPr="00FF263A">
        <w:rPr>
          <w:rFonts w:ascii="Times New Roman" w:hAnsi="Times New Roman" w:cs="Times New Roman"/>
          <w:sz w:val="24"/>
          <w:szCs w:val="24"/>
        </w:rPr>
        <w:tab/>
        <w:t>В течение учебного года в школе проводится социальный патронаж семей, составляются акты ЖБУ, проводятся доверительные беседы с учащимися и их родителями. На детей из опекунских семей, детей-инвалидов, ОВЗ, детей группы риска систематически подаются справки-информации, где отражены условия семейного воспитания, контроля успеваемости, посещаемости, взаимоотношений в коллективе, семье. Педагогический</w:t>
      </w:r>
      <w:proofErr w:type="gramStart"/>
      <w:r w:rsidRPr="00FF263A">
        <w:rPr>
          <w:rFonts w:ascii="Times New Roman" w:hAnsi="Times New Roman" w:cs="Times New Roman"/>
          <w:sz w:val="24"/>
          <w:szCs w:val="24"/>
        </w:rPr>
        <w:t xml:space="preserve"> В</w:t>
      </w:r>
      <w:proofErr w:type="gramEnd"/>
      <w:r w:rsidRPr="00FF263A">
        <w:rPr>
          <w:rFonts w:ascii="Times New Roman" w:hAnsi="Times New Roman" w:cs="Times New Roman"/>
          <w:sz w:val="24"/>
          <w:szCs w:val="24"/>
        </w:rPr>
        <w:t xml:space="preserve"> случае обнаружения факта жестокого обращения с детьми педагоги обязаны сразу подать сигнал. За период 2018 учебного года случаев жестокого обращения с детьми не зафиксировано.</w:t>
      </w:r>
    </w:p>
    <w:p w:rsidR="00056F59" w:rsidRPr="00FF263A" w:rsidRDefault="00056F59" w:rsidP="00056F59">
      <w:pPr>
        <w:spacing w:after="0" w:line="240" w:lineRule="auto"/>
        <w:rPr>
          <w:rFonts w:ascii="Times New Roman" w:hAnsi="Times New Roman" w:cs="Times New Roman"/>
          <w:b/>
          <w:sz w:val="24"/>
          <w:szCs w:val="24"/>
        </w:rPr>
      </w:pPr>
      <w:r w:rsidRPr="00FF263A">
        <w:rPr>
          <w:rFonts w:ascii="Times New Roman" w:hAnsi="Times New Roman" w:cs="Times New Roman"/>
          <w:b/>
          <w:sz w:val="24"/>
          <w:szCs w:val="24"/>
        </w:rPr>
        <w:t>Профилактика суицидов:</w:t>
      </w:r>
    </w:p>
    <w:p w:rsidR="00056F59" w:rsidRPr="00FF263A" w:rsidRDefault="00056F59" w:rsidP="00056F59">
      <w:pPr>
        <w:spacing w:after="0" w:line="240" w:lineRule="auto"/>
        <w:jc w:val="both"/>
        <w:rPr>
          <w:rFonts w:ascii="Times New Roman" w:hAnsi="Times New Roman" w:cs="Times New Roman"/>
          <w:b/>
          <w:sz w:val="24"/>
          <w:szCs w:val="24"/>
        </w:rPr>
      </w:pPr>
      <w:r w:rsidRPr="00FF263A">
        <w:rPr>
          <w:rFonts w:ascii="Times New Roman" w:hAnsi="Times New Roman" w:cs="Times New Roman"/>
          <w:b/>
          <w:sz w:val="24"/>
          <w:szCs w:val="24"/>
          <w:u w:val="single"/>
        </w:rPr>
        <w:t>В школе имеется следующая документация по данному направлению:</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Оперативная информация о факте суицида, механизм взаимодействия педагогов и специалистов, акт о несчастном случае, психолого-педагогическое заключение, справка комисси</w:t>
      </w:r>
      <w:proofErr w:type="gramStart"/>
      <w:r w:rsidRPr="00FF263A">
        <w:rPr>
          <w:rFonts w:ascii="Times New Roman" w:hAnsi="Times New Roman" w:cs="Times New Roman"/>
          <w:sz w:val="24"/>
          <w:szCs w:val="24"/>
        </w:rPr>
        <w:t>и-</w:t>
      </w:r>
      <w:proofErr w:type="gramEnd"/>
      <w:r w:rsidRPr="00FF263A">
        <w:rPr>
          <w:rFonts w:ascii="Times New Roman" w:hAnsi="Times New Roman" w:cs="Times New Roman"/>
          <w:sz w:val="24"/>
          <w:szCs w:val="24"/>
        </w:rPr>
        <w:t xml:space="preserve"> приказ Министерства образования и науки РБ от 06.08.2012 № 2125</w:t>
      </w:r>
    </w:p>
    <w:p w:rsidR="00056F59" w:rsidRPr="00FF263A" w:rsidRDefault="00056F59" w:rsidP="00056F59">
      <w:pPr>
        <w:spacing w:after="0" w:line="240" w:lineRule="auto"/>
        <w:jc w:val="both"/>
        <w:rPr>
          <w:rFonts w:ascii="Times New Roman" w:hAnsi="Times New Roman" w:cs="Times New Roman"/>
          <w:b/>
          <w:sz w:val="24"/>
          <w:szCs w:val="24"/>
          <w:u w:val="single"/>
        </w:rPr>
      </w:pPr>
      <w:r w:rsidRPr="00FF263A">
        <w:rPr>
          <w:rFonts w:ascii="Times New Roman" w:hAnsi="Times New Roman" w:cs="Times New Roman"/>
          <w:b/>
          <w:sz w:val="24"/>
          <w:szCs w:val="24"/>
          <w:u w:val="single"/>
        </w:rPr>
        <w:t>Профилактика суицида проводится в следующих формах:</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Формирование позитивного мышления,  стрессоустойчивости</w:t>
      </w:r>
      <w:proofErr w:type="gramStart"/>
      <w:r w:rsidRPr="00FF263A">
        <w:rPr>
          <w:rFonts w:ascii="Times New Roman" w:hAnsi="Times New Roman" w:cs="Times New Roman"/>
          <w:sz w:val="24"/>
          <w:szCs w:val="24"/>
        </w:rPr>
        <w:t xml:space="preserve"> ,</w:t>
      </w:r>
      <w:proofErr w:type="gramEnd"/>
      <w:r w:rsidRPr="00FF263A">
        <w:rPr>
          <w:rFonts w:ascii="Times New Roman" w:hAnsi="Times New Roman" w:cs="Times New Roman"/>
          <w:sz w:val="24"/>
          <w:szCs w:val="24"/>
        </w:rPr>
        <w:t xml:space="preserve"> нравственных ценностей и смысла жизни с помощью классных часов, тренингов, родительских собраний., акций, конкурсов рисунков, сочинений. Организация досуга. Анкетирование. Наблюдение.</w:t>
      </w:r>
    </w:p>
    <w:p w:rsidR="00056F59" w:rsidRPr="00FF263A" w:rsidRDefault="00056F59" w:rsidP="00056F59">
      <w:pPr>
        <w:spacing w:after="0" w:line="240" w:lineRule="auto"/>
        <w:jc w:val="both"/>
        <w:rPr>
          <w:rFonts w:ascii="Times New Roman" w:hAnsi="Times New Roman" w:cs="Times New Roman"/>
          <w:sz w:val="24"/>
          <w:szCs w:val="24"/>
        </w:rPr>
      </w:pP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В соответствии с Законом "Об образовании" здоровье детей и подростков относится к приоритетным направлениям государственной политики в сфере образования. Стратегической целью образования является  создание школьной среды, способствующей физическому и нравственному оздоровлению детей и подростков, поддержанию уровня имеющегося здоровья, укреплению и формированию здоровья, обеспечивающей профилактику вредных привычек, безопасность жизнедеятельности, формирование навыков здорового образа жизни, воспитание культуры здоровья. Проблемы охраны и укрепления здоровья подрастающего поколения волнуют сейчас и государство, и общественные организации, и общество в целом.  </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В системе здоровьесберегающего направления в школе обязательными компонентами являются:</w:t>
      </w:r>
    </w:p>
    <w:p w:rsidR="00056F59" w:rsidRPr="00FF263A" w:rsidRDefault="00056F59" w:rsidP="000F4BFC">
      <w:pPr>
        <w:numPr>
          <w:ilvl w:val="0"/>
          <w:numId w:val="29"/>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Программа развития системы здоровьесберегающей деятельности в ОУ.</w:t>
      </w:r>
    </w:p>
    <w:p w:rsidR="00056F59" w:rsidRPr="00FF263A" w:rsidRDefault="00056F59" w:rsidP="000F4BFC">
      <w:pPr>
        <w:numPr>
          <w:ilvl w:val="0"/>
          <w:numId w:val="29"/>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Нормативно-правовое регулирование здоровьесберегающей деятельности в ОУ (локальные акты по направлению здоровьесбережения, соответствующие положения в Уставе школы, правилах жизни школы, приказах директора и других нормативных документах).</w:t>
      </w:r>
    </w:p>
    <w:p w:rsidR="00056F59" w:rsidRPr="00FF263A" w:rsidRDefault="00056F59" w:rsidP="000F4BFC">
      <w:pPr>
        <w:numPr>
          <w:ilvl w:val="0"/>
          <w:numId w:val="29"/>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Информационно-аналитическая служба ОУ (мониторинг здоровья, обеспечение дифференцированного подхода в зависимости от возраста и уровня здоровья ученика).</w:t>
      </w:r>
    </w:p>
    <w:p w:rsidR="00056F59" w:rsidRPr="00FF263A" w:rsidRDefault="00056F59" w:rsidP="000F4BFC">
      <w:pPr>
        <w:numPr>
          <w:ilvl w:val="0"/>
          <w:numId w:val="29"/>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Система обучения здоровому образу жизни с 1-го по 11-й класс.</w:t>
      </w:r>
    </w:p>
    <w:p w:rsidR="00056F59" w:rsidRPr="00FF263A" w:rsidRDefault="00056F59" w:rsidP="000F4BFC">
      <w:pPr>
        <w:numPr>
          <w:ilvl w:val="0"/>
          <w:numId w:val="29"/>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Здоровьесберегающая инфраструктура образовательного учреждения, отвечающая требованиям СанПиН, в том числе:</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 рациональная организация учебного процесса;</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 оптимальная организация физкультурно-оздоровительной работы;</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 организация качественного питания;</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lastRenderedPageBreak/>
        <w:t>– организация качественного медицинского сопровождения.</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ab/>
        <w:t>В школе систематически в самых разнообразных формах проходит  пропаганда здорового образа  жизни. Традиционные формы и методы работы:</w:t>
      </w:r>
    </w:p>
    <w:p w:rsidR="00056F59" w:rsidRPr="00FF263A" w:rsidRDefault="00056F59" w:rsidP="000F4BFC">
      <w:pPr>
        <w:numPr>
          <w:ilvl w:val="0"/>
          <w:numId w:val="30"/>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проведение диагностики на выявление  состояния здоровья, склонностей к вредным привычкам;</w:t>
      </w:r>
    </w:p>
    <w:p w:rsidR="00056F59" w:rsidRPr="00FF263A" w:rsidRDefault="00056F59" w:rsidP="000F4BFC">
      <w:pPr>
        <w:numPr>
          <w:ilvl w:val="0"/>
          <w:numId w:val="30"/>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мониторинг здоровья и физического развития;</w:t>
      </w:r>
    </w:p>
    <w:p w:rsidR="00056F59" w:rsidRPr="00FF263A" w:rsidRDefault="00056F59" w:rsidP="000F4BFC">
      <w:pPr>
        <w:numPr>
          <w:ilvl w:val="0"/>
          <w:numId w:val="30"/>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рекомендации по организации питания, спортивных занятий, медицинского обслуживания.</w:t>
      </w:r>
    </w:p>
    <w:p w:rsidR="00056F59" w:rsidRPr="00FF263A" w:rsidRDefault="00056F59" w:rsidP="000F4BFC">
      <w:pPr>
        <w:numPr>
          <w:ilvl w:val="0"/>
          <w:numId w:val="30"/>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пятиминутки здоровья до уроков и на перемене, физминутки - на уроках;</w:t>
      </w:r>
    </w:p>
    <w:p w:rsidR="00056F59" w:rsidRPr="00FF263A" w:rsidRDefault="00056F59" w:rsidP="000F4BFC">
      <w:pPr>
        <w:pStyle w:val="aa"/>
        <w:numPr>
          <w:ilvl w:val="0"/>
          <w:numId w:val="30"/>
        </w:numPr>
        <w:spacing w:before="0" w:beforeAutospacing="0" w:after="0" w:afterAutospacing="0"/>
        <w:contextualSpacing/>
        <w:jc w:val="both"/>
        <w:rPr>
          <w:color w:val="000000"/>
        </w:rPr>
      </w:pPr>
      <w:r w:rsidRPr="00FF263A">
        <w:rPr>
          <w:color w:val="000000"/>
        </w:rPr>
        <w:t>проведение Дня Здоровья;</w:t>
      </w:r>
    </w:p>
    <w:p w:rsidR="00056F59" w:rsidRPr="00FF263A" w:rsidRDefault="00056F59" w:rsidP="000F4BFC">
      <w:pPr>
        <w:pStyle w:val="aa"/>
        <w:numPr>
          <w:ilvl w:val="0"/>
          <w:numId w:val="30"/>
        </w:numPr>
        <w:spacing w:before="0" w:beforeAutospacing="0" w:after="0" w:afterAutospacing="0"/>
        <w:contextualSpacing/>
        <w:jc w:val="both"/>
        <w:rPr>
          <w:color w:val="000000"/>
        </w:rPr>
      </w:pPr>
      <w:r w:rsidRPr="00FF263A">
        <w:rPr>
          <w:color w:val="000000"/>
        </w:rPr>
        <w:t>недели профилактики табакокурения, алкоголизма, наркомании;</w:t>
      </w:r>
    </w:p>
    <w:p w:rsidR="00056F59" w:rsidRPr="00FF263A" w:rsidRDefault="00056F59" w:rsidP="000F4BFC">
      <w:pPr>
        <w:pStyle w:val="aa"/>
        <w:numPr>
          <w:ilvl w:val="0"/>
          <w:numId w:val="30"/>
        </w:numPr>
        <w:spacing w:before="0" w:beforeAutospacing="0" w:after="0" w:afterAutospacing="0"/>
        <w:contextualSpacing/>
        <w:jc w:val="both"/>
        <w:rPr>
          <w:color w:val="000000"/>
        </w:rPr>
      </w:pPr>
      <w:r w:rsidRPr="00FF263A">
        <w:rPr>
          <w:color w:val="000000"/>
        </w:rPr>
        <w:t>неделя  Безопасности  Дорожного Движения;</w:t>
      </w:r>
    </w:p>
    <w:p w:rsidR="00056F59" w:rsidRPr="00FF263A" w:rsidRDefault="00056F59" w:rsidP="000F4BFC">
      <w:pPr>
        <w:pStyle w:val="aa"/>
        <w:numPr>
          <w:ilvl w:val="0"/>
          <w:numId w:val="30"/>
        </w:numPr>
        <w:spacing w:before="0" w:beforeAutospacing="0" w:after="0" w:afterAutospacing="0"/>
        <w:contextualSpacing/>
        <w:jc w:val="both"/>
        <w:rPr>
          <w:color w:val="000000"/>
        </w:rPr>
      </w:pPr>
      <w:r w:rsidRPr="00FF263A">
        <w:rPr>
          <w:color w:val="000000"/>
        </w:rPr>
        <w:t>тематические классные часы и др.</w:t>
      </w: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sz w:val="24"/>
          <w:szCs w:val="24"/>
        </w:rPr>
        <w:t>В школе проводится работа по профилактике СПИДа и наркомании. Проводятся классные часы, уроки, на которых которые педагоги, мед</w:t>
      </w:r>
      <w:proofErr w:type="gramStart"/>
      <w:r w:rsidRPr="00FF263A">
        <w:rPr>
          <w:rFonts w:ascii="Times New Roman" w:hAnsi="Times New Roman" w:cs="Times New Roman"/>
          <w:sz w:val="24"/>
          <w:szCs w:val="24"/>
        </w:rPr>
        <w:t>.р</w:t>
      </w:r>
      <w:proofErr w:type="gramEnd"/>
      <w:r w:rsidRPr="00FF263A">
        <w:rPr>
          <w:rFonts w:ascii="Times New Roman" w:hAnsi="Times New Roman" w:cs="Times New Roman"/>
          <w:sz w:val="24"/>
          <w:szCs w:val="24"/>
        </w:rPr>
        <w:t>аботник рассказывают учащимся о наркомании, СПИДе, о трагических последствиях пагубных заболеваний, что заставляет  всерьёз задуматься учащихся. Постоянно проводятся серии бесед по сохранению репродуктивного здоровья, по профилактике инфекционных заболеваний, об опасности ЗППП, по профилактике наркомании классными руководителями, медицинским работником школы, привлекаются представители ЦРБ</w:t>
      </w:r>
      <w:proofErr w:type="gramStart"/>
      <w:r w:rsidR="000260BE">
        <w:rPr>
          <w:rFonts w:ascii="Times New Roman" w:hAnsi="Times New Roman" w:cs="Times New Roman"/>
          <w:sz w:val="24"/>
          <w:szCs w:val="24"/>
        </w:rPr>
        <w:t xml:space="preserve"> </w:t>
      </w:r>
      <w:r w:rsidRPr="00FF263A">
        <w:rPr>
          <w:rFonts w:ascii="Times New Roman" w:hAnsi="Times New Roman" w:cs="Times New Roman"/>
          <w:sz w:val="24"/>
          <w:szCs w:val="24"/>
        </w:rPr>
        <w:t>.</w:t>
      </w:r>
      <w:proofErr w:type="gramEnd"/>
      <w:r w:rsidRPr="00FF263A">
        <w:rPr>
          <w:rFonts w:ascii="Times New Roman" w:hAnsi="Times New Roman" w:cs="Times New Roman"/>
          <w:sz w:val="24"/>
          <w:szCs w:val="24"/>
        </w:rPr>
        <w:t xml:space="preserve"> Организуются месячники по пропаганде «ЗОЖ», «ПДД», «Дни Здоровья». </w:t>
      </w: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sz w:val="24"/>
          <w:szCs w:val="24"/>
        </w:rPr>
        <w:t>В школе систематически вёдётся пропаганда ПДД, БДД. Учащиеся школы с 1-11 класс активно участвуют в общешкольных конкурсах сочинений, рисунков, комиксов на тему БДД. Организуется просмотр презентаций, роликов по ПДД. Инспектором ОГИБДД, классными руководителями  постоянно проводятся тематические беседы, пятиминутки по ПДД, БДД. В течени</w:t>
      </w:r>
      <w:proofErr w:type="gramStart"/>
      <w:r w:rsidRPr="00FF263A">
        <w:rPr>
          <w:rFonts w:ascii="Times New Roman" w:hAnsi="Times New Roman" w:cs="Times New Roman"/>
          <w:sz w:val="24"/>
          <w:szCs w:val="24"/>
        </w:rPr>
        <w:t>и</w:t>
      </w:r>
      <w:proofErr w:type="gramEnd"/>
      <w:r w:rsidRPr="00FF263A">
        <w:rPr>
          <w:rFonts w:ascii="Times New Roman" w:hAnsi="Times New Roman" w:cs="Times New Roman"/>
          <w:sz w:val="24"/>
          <w:szCs w:val="24"/>
        </w:rPr>
        <w:t xml:space="preserve"> года ведётся контроль за выполнением  10-ой программы по ПДД. Также вопросы по ПДД</w:t>
      </w:r>
      <w:proofErr w:type="gramStart"/>
      <w:r w:rsidRPr="00FF263A">
        <w:rPr>
          <w:rFonts w:ascii="Times New Roman" w:hAnsi="Times New Roman" w:cs="Times New Roman"/>
          <w:sz w:val="24"/>
          <w:szCs w:val="24"/>
        </w:rPr>
        <w:t xml:space="preserve"> ,</w:t>
      </w:r>
      <w:proofErr w:type="gramEnd"/>
      <w:r w:rsidRPr="00FF263A">
        <w:rPr>
          <w:rFonts w:ascii="Times New Roman" w:hAnsi="Times New Roman" w:cs="Times New Roman"/>
          <w:sz w:val="24"/>
          <w:szCs w:val="24"/>
        </w:rPr>
        <w:t xml:space="preserve"> БДД освещаются на классных часах, родительских собраниях. Учащиеся школы принимают участие в ежегодных конкурсах по БДД: конкурсе макетов, конкурсах изобразительного искусства по направлению БДД, конкурсе «Безопасное колесо». </w:t>
      </w: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sz w:val="24"/>
          <w:szCs w:val="24"/>
        </w:rPr>
        <w:t>В школе проводятся  профилактические беседы сотрудниками ОВД по Хасавюртовскому району о пагубных последствиях, а также  об уголовной ответственности за употребление, хранение, распространение наркотических веществ. В каждой четверти в нашей школе проходят профилактические беседы для учащихся по правилам пожарной безопасности. В каждом классе был проведён инструктаж по пожарной безопасности.</w:t>
      </w: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sz w:val="24"/>
          <w:szCs w:val="24"/>
        </w:rPr>
        <w:t>Пре</w:t>
      </w:r>
      <w:r w:rsidR="00815F1C">
        <w:rPr>
          <w:rFonts w:ascii="Times New Roman" w:hAnsi="Times New Roman" w:cs="Times New Roman"/>
          <w:sz w:val="24"/>
          <w:szCs w:val="24"/>
        </w:rPr>
        <w:t>подавателем ОБЖ Билаловым М</w:t>
      </w:r>
      <w:proofErr w:type="gramStart"/>
      <w:r w:rsidR="00815F1C">
        <w:rPr>
          <w:rFonts w:ascii="Times New Roman" w:hAnsi="Times New Roman" w:cs="Times New Roman"/>
          <w:sz w:val="24"/>
          <w:szCs w:val="24"/>
        </w:rPr>
        <w:t>,М</w:t>
      </w:r>
      <w:proofErr w:type="gramEnd"/>
      <w:r w:rsidR="00815F1C">
        <w:rPr>
          <w:rFonts w:ascii="Times New Roman" w:hAnsi="Times New Roman" w:cs="Times New Roman"/>
          <w:sz w:val="24"/>
          <w:szCs w:val="24"/>
        </w:rPr>
        <w:t>.</w:t>
      </w:r>
      <w:r w:rsidRPr="00FF263A">
        <w:rPr>
          <w:rFonts w:ascii="Times New Roman" w:hAnsi="Times New Roman" w:cs="Times New Roman"/>
          <w:sz w:val="24"/>
          <w:szCs w:val="24"/>
        </w:rPr>
        <w:t xml:space="preserve"> проведён инструктаж с работниками школы о соблюдении правил пожарной безопасности при исполнении своих должностных обязанностей и в быту. В течение года проходят родительские собрания по классам, параллелям. На собраниях проводятся лекции по профилактике употребления ПАВ, ДТТ, по профилактике правонарушений, преступлений. </w:t>
      </w: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sz w:val="24"/>
          <w:szCs w:val="24"/>
        </w:rPr>
        <w:t>В школе созданы условия для сохранения физического, психического и нравственного здоровья учащихся. Обучающиеся посещают спортивные кружки и секции. Школьные соревнования по волейболу, баскетболу, «Веселые старты», традиционные легкоатлетические кроссы, Дни здоровья, Дни ГТО проводились по графику. В течение года многие обучающиеся становились призёрами и победителями многих районных мероприятий.</w:t>
      </w: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b/>
          <w:sz w:val="24"/>
          <w:szCs w:val="24"/>
        </w:rPr>
        <w:t>Выводы и рекомендации:</w:t>
      </w:r>
      <w:r w:rsidRPr="00FF263A">
        <w:rPr>
          <w:rFonts w:ascii="Times New Roman" w:hAnsi="Times New Roman" w:cs="Times New Roman"/>
          <w:sz w:val="24"/>
          <w:szCs w:val="24"/>
        </w:rPr>
        <w:t>В школе созданы безопасные условия для осуществления образовательного процесса и пребывания обучающихся</w:t>
      </w:r>
      <w:proofErr w:type="gramStart"/>
      <w:r w:rsidRPr="00FF263A">
        <w:rPr>
          <w:rFonts w:ascii="Times New Roman" w:hAnsi="Times New Roman" w:cs="Times New Roman"/>
          <w:sz w:val="24"/>
          <w:szCs w:val="24"/>
        </w:rPr>
        <w:t>.О</w:t>
      </w:r>
      <w:proofErr w:type="gramEnd"/>
      <w:r w:rsidRPr="00FF263A">
        <w:rPr>
          <w:rFonts w:ascii="Times New Roman" w:hAnsi="Times New Roman" w:cs="Times New Roman"/>
          <w:sz w:val="24"/>
          <w:szCs w:val="24"/>
        </w:rPr>
        <w:t>рганизация работы по здоровьесбережению осуществляется в течении учебного года., по профилактике суицидальных намерений проводится, но отсутствие в школе грамотного специалиста в данной области влияет на качество и профессионализм работы в данном направлении. Одна из важных пробле</w:t>
      </w:r>
      <w:proofErr w:type="gramStart"/>
      <w:r w:rsidRPr="00FF263A">
        <w:rPr>
          <w:rFonts w:ascii="Times New Roman" w:hAnsi="Times New Roman" w:cs="Times New Roman"/>
          <w:sz w:val="24"/>
          <w:szCs w:val="24"/>
        </w:rPr>
        <w:t>м-</w:t>
      </w:r>
      <w:proofErr w:type="gramEnd"/>
      <w:r w:rsidRPr="00FF263A">
        <w:rPr>
          <w:rFonts w:ascii="Times New Roman" w:hAnsi="Times New Roman" w:cs="Times New Roman"/>
          <w:sz w:val="24"/>
          <w:szCs w:val="24"/>
        </w:rPr>
        <w:t xml:space="preserve"> отсутствие системы видеонаблюдения. В данное время этот вопрос решается при участии членов УС, родительской общественности. В дальнейшем планируется продолжить   сотрудничество по профилактике ЗОЖ на более эффективном </w:t>
      </w:r>
      <w:r w:rsidRPr="00FF263A">
        <w:rPr>
          <w:rFonts w:ascii="Times New Roman" w:hAnsi="Times New Roman" w:cs="Times New Roman"/>
          <w:sz w:val="24"/>
          <w:szCs w:val="24"/>
        </w:rPr>
        <w:lastRenderedPageBreak/>
        <w:t xml:space="preserve">уровне с различными курирующими ведомствами. Способствовать повышению культуры ЗОЖ, педагогического, психологического просвещения учащихся, родителей с помощью разнообразных методов, технологий. </w:t>
      </w:r>
    </w:p>
    <w:p w:rsidR="00056F59" w:rsidRPr="00FF263A" w:rsidRDefault="00056F59" w:rsidP="00056F59">
      <w:pPr>
        <w:spacing w:after="0" w:line="240" w:lineRule="auto"/>
        <w:jc w:val="both"/>
        <w:rPr>
          <w:rFonts w:ascii="Times New Roman" w:hAnsi="Times New Roman" w:cs="Times New Roman"/>
          <w:sz w:val="24"/>
          <w:szCs w:val="24"/>
        </w:rPr>
      </w:pPr>
    </w:p>
    <w:p w:rsidR="00056F59" w:rsidRPr="00FF263A" w:rsidRDefault="00056F59" w:rsidP="00056F59">
      <w:pPr>
        <w:spacing w:after="0" w:line="240" w:lineRule="auto"/>
        <w:jc w:val="both"/>
        <w:rPr>
          <w:rFonts w:ascii="Times New Roman" w:hAnsi="Times New Roman" w:cs="Times New Roman"/>
          <w:sz w:val="24"/>
          <w:szCs w:val="24"/>
        </w:rPr>
      </w:pPr>
      <w:r w:rsidRPr="00FF263A">
        <w:rPr>
          <w:rFonts w:ascii="Times New Roman" w:hAnsi="Times New Roman" w:cs="Times New Roman"/>
          <w:b/>
          <w:bCs/>
          <w:sz w:val="24"/>
          <w:szCs w:val="24"/>
        </w:rPr>
        <w:t>Правовое воспитание:</w:t>
      </w:r>
      <w:r w:rsidRPr="00FF263A">
        <w:rPr>
          <w:rFonts w:ascii="Times New Roman" w:hAnsi="Times New Roman" w:cs="Times New Roman"/>
          <w:sz w:val="24"/>
          <w:szCs w:val="24"/>
        </w:rPr>
        <w:t xml:space="preserve"> В науке и практике получила широкое распространение основная технология работы с подростками для предотвращения формирования девиантного поведения – профилактическая, которая активно используется и в нашей школе.</w:t>
      </w: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sz w:val="24"/>
          <w:szCs w:val="24"/>
        </w:rPr>
        <w:t>Профилактические технологии, используемые  в нашей  школе это:</w:t>
      </w:r>
    </w:p>
    <w:p w:rsidR="00056F59" w:rsidRPr="00FF263A" w:rsidRDefault="00056F59" w:rsidP="00056F59">
      <w:pPr>
        <w:spacing w:after="0" w:line="240" w:lineRule="auto"/>
        <w:jc w:val="both"/>
        <w:rPr>
          <w:rFonts w:ascii="Times New Roman" w:hAnsi="Times New Roman" w:cs="Times New Roman"/>
          <w:bCs/>
          <w:color w:val="000000"/>
          <w:kern w:val="24"/>
          <w:sz w:val="24"/>
          <w:szCs w:val="24"/>
        </w:rPr>
      </w:pPr>
      <w:r w:rsidRPr="00FF263A">
        <w:rPr>
          <w:rFonts w:ascii="Times New Roman" w:hAnsi="Times New Roman" w:cs="Times New Roman"/>
          <w:bCs/>
          <w:sz w:val="24"/>
          <w:szCs w:val="24"/>
        </w:rPr>
        <w:t>Информационный подход-</w:t>
      </w:r>
      <w:r w:rsidRPr="00FF263A">
        <w:rPr>
          <w:rFonts w:ascii="Times New Roman" w:hAnsi="Times New Roman" w:cs="Times New Roman"/>
          <w:bCs/>
          <w:color w:val="000000"/>
          <w:kern w:val="24"/>
          <w:sz w:val="24"/>
          <w:szCs w:val="24"/>
        </w:rPr>
        <w:t>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w:t>
      </w:r>
      <w:proofErr w:type="gramStart"/>
      <w:r w:rsidRPr="00FF263A">
        <w:rPr>
          <w:rFonts w:ascii="Times New Roman" w:hAnsi="Times New Roman" w:cs="Times New Roman"/>
          <w:bCs/>
          <w:color w:val="000000"/>
          <w:kern w:val="24"/>
          <w:sz w:val="24"/>
          <w:szCs w:val="24"/>
        </w:rPr>
        <w:t>.</w:t>
      </w:r>
      <w:proofErr w:type="gramEnd"/>
      <w:r w:rsidRPr="00FF263A">
        <w:rPr>
          <w:rFonts w:ascii="Times New Roman" w:hAnsi="Times New Roman" w:cs="Times New Roman"/>
          <w:bCs/>
          <w:iCs/>
          <w:color w:val="000000"/>
          <w:kern w:val="24"/>
          <w:sz w:val="24"/>
          <w:szCs w:val="24"/>
        </w:rPr>
        <w:t xml:space="preserve"> (</w:t>
      </w:r>
      <w:proofErr w:type="gramStart"/>
      <w:r w:rsidRPr="00FF263A">
        <w:rPr>
          <w:rFonts w:ascii="Times New Roman" w:hAnsi="Times New Roman" w:cs="Times New Roman"/>
          <w:bCs/>
          <w:iCs/>
          <w:color w:val="000000"/>
          <w:kern w:val="24"/>
          <w:sz w:val="24"/>
          <w:szCs w:val="24"/>
        </w:rPr>
        <w:t>у</w:t>
      </w:r>
      <w:proofErr w:type="gramEnd"/>
      <w:r w:rsidRPr="00FF263A">
        <w:rPr>
          <w:rFonts w:ascii="Times New Roman" w:hAnsi="Times New Roman" w:cs="Times New Roman"/>
          <w:bCs/>
          <w:iCs/>
          <w:color w:val="000000"/>
          <w:kern w:val="24"/>
          <w:sz w:val="24"/>
          <w:szCs w:val="24"/>
        </w:rPr>
        <w:t>роки, элективные курсы, классные часы, кружки)</w:t>
      </w:r>
    </w:p>
    <w:p w:rsidR="00056F59" w:rsidRPr="00FF263A" w:rsidRDefault="00056F59" w:rsidP="00056F59">
      <w:pPr>
        <w:spacing w:after="0" w:line="240" w:lineRule="auto"/>
        <w:jc w:val="both"/>
        <w:rPr>
          <w:rFonts w:ascii="Times New Roman" w:eastAsia="+mn-ea" w:hAnsi="Times New Roman" w:cs="Times New Roman"/>
          <w:bCs/>
          <w:color w:val="000000"/>
          <w:kern w:val="24"/>
          <w:sz w:val="24"/>
          <w:szCs w:val="24"/>
        </w:rPr>
      </w:pPr>
      <w:r w:rsidRPr="00FF263A">
        <w:rPr>
          <w:rFonts w:ascii="Times New Roman" w:hAnsi="Times New Roman" w:cs="Times New Roman"/>
          <w:bCs/>
          <w:sz w:val="24"/>
          <w:szCs w:val="24"/>
        </w:rPr>
        <w:t>Социально-профилактический подход-</w:t>
      </w:r>
      <w:r w:rsidRPr="00FF263A">
        <w:rPr>
          <w:rFonts w:ascii="Times New Roman" w:hAnsi="Times New Roman" w:cs="Times New Roman"/>
          <w:bCs/>
          <w:color w:val="000000"/>
          <w:kern w:val="24"/>
          <w:sz w:val="24"/>
          <w:szCs w:val="24"/>
        </w:rPr>
        <w:t>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педагогом для устранения или минимизации причин девиантного поведения (участие в мероприятиях разного уровня различной направленности, ежедневная профилактическая работа, работа с родителями, взаимодействие с социальными партнёрами)</w:t>
      </w:r>
    </w:p>
    <w:p w:rsidR="00056F59" w:rsidRPr="00FF263A" w:rsidRDefault="00056F59" w:rsidP="00056F59">
      <w:pPr>
        <w:spacing w:after="0" w:line="240" w:lineRule="auto"/>
        <w:jc w:val="both"/>
        <w:rPr>
          <w:rFonts w:ascii="Times New Roman" w:eastAsia="+mn-ea" w:hAnsi="Times New Roman" w:cs="Times New Roman"/>
          <w:bCs/>
          <w:color w:val="000000"/>
          <w:kern w:val="24"/>
          <w:sz w:val="24"/>
          <w:szCs w:val="24"/>
        </w:rPr>
      </w:pPr>
      <w:r w:rsidRPr="00FF263A">
        <w:rPr>
          <w:rFonts w:ascii="Times New Roman" w:hAnsi="Times New Roman" w:cs="Times New Roman"/>
          <w:bCs/>
          <w:sz w:val="24"/>
          <w:szCs w:val="24"/>
        </w:rPr>
        <w:t>Медико-биологический подход</w:t>
      </w:r>
      <w:r w:rsidRPr="00FF263A">
        <w:rPr>
          <w:rFonts w:ascii="Times New Roman" w:eastAsia="+mn-ea" w:hAnsi="Times New Roman" w:cs="Times New Roman"/>
          <w:bCs/>
          <w:color w:val="000000"/>
          <w:kern w:val="24"/>
          <w:sz w:val="24"/>
          <w:szCs w:val="24"/>
        </w:rPr>
        <w:t>–</w:t>
      </w:r>
      <w:r w:rsidRPr="00FF263A">
        <w:rPr>
          <w:rFonts w:ascii="Times New Roman" w:hAnsi="Times New Roman" w:cs="Times New Roman"/>
          <w:bCs/>
          <w:color w:val="000000"/>
          <w:kern w:val="24"/>
          <w:sz w:val="24"/>
          <w:szCs w:val="24"/>
        </w:rPr>
        <w:t>предупреждение</w:t>
      </w:r>
      <w:r w:rsidRPr="00FF263A">
        <w:rPr>
          <w:rFonts w:ascii="Times New Roman" w:eastAsia="+mn-ea" w:hAnsi="Times New Roman" w:cs="Times New Roman"/>
          <w:bCs/>
          <w:color w:val="000000"/>
          <w:kern w:val="24"/>
          <w:sz w:val="24"/>
          <w:szCs w:val="24"/>
        </w:rPr>
        <w:t xml:space="preserve">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(взаимодействие </w:t>
      </w:r>
      <w:proofErr w:type="gramStart"/>
      <w:r w:rsidRPr="00FF263A">
        <w:rPr>
          <w:rFonts w:ascii="Times New Roman" w:eastAsia="+mn-ea" w:hAnsi="Times New Roman" w:cs="Times New Roman"/>
          <w:bCs/>
          <w:color w:val="000000"/>
          <w:kern w:val="24"/>
          <w:sz w:val="24"/>
          <w:szCs w:val="24"/>
        </w:rPr>
        <w:t>с</w:t>
      </w:r>
      <w:proofErr w:type="gramEnd"/>
      <w:r w:rsidRPr="00FF263A">
        <w:rPr>
          <w:rFonts w:ascii="Times New Roman" w:eastAsia="+mn-ea" w:hAnsi="Times New Roman" w:cs="Times New Roman"/>
          <w:bCs/>
          <w:color w:val="000000"/>
          <w:kern w:val="24"/>
          <w:sz w:val="24"/>
          <w:szCs w:val="24"/>
        </w:rPr>
        <w:t xml:space="preserve"> школьной медсестрой, рекомендации родителям, подготовка документации на РПМПК)</w:t>
      </w:r>
    </w:p>
    <w:p w:rsidR="00056F59" w:rsidRPr="00FF263A" w:rsidRDefault="00056F59" w:rsidP="00056F59">
      <w:pPr>
        <w:spacing w:after="0" w:line="240" w:lineRule="auto"/>
        <w:jc w:val="both"/>
        <w:rPr>
          <w:rFonts w:ascii="Times New Roman" w:hAnsi="Times New Roman" w:cs="Times New Roman"/>
          <w:bCs/>
          <w:sz w:val="24"/>
          <w:szCs w:val="24"/>
        </w:rPr>
      </w:pPr>
      <w:r w:rsidRPr="00FF263A">
        <w:rPr>
          <w:rFonts w:ascii="Times New Roman" w:hAnsi="Times New Roman" w:cs="Times New Roman"/>
          <w:bCs/>
          <w:sz w:val="24"/>
          <w:szCs w:val="24"/>
        </w:rPr>
        <w:t>Социальн</w:t>
      </w:r>
      <w:proofErr w:type="gramStart"/>
      <w:r w:rsidRPr="00FF263A">
        <w:rPr>
          <w:rFonts w:ascii="Times New Roman" w:hAnsi="Times New Roman" w:cs="Times New Roman"/>
          <w:bCs/>
          <w:sz w:val="24"/>
          <w:szCs w:val="24"/>
        </w:rPr>
        <w:t>о-</w:t>
      </w:r>
      <w:proofErr w:type="gramEnd"/>
      <w:r w:rsidRPr="00FF263A">
        <w:rPr>
          <w:rFonts w:ascii="Times New Roman" w:hAnsi="Times New Roman" w:cs="Times New Roman"/>
          <w:bCs/>
          <w:sz w:val="24"/>
          <w:szCs w:val="24"/>
        </w:rPr>
        <w:t xml:space="preserve"> педагогический подход-восстановление или коррекция качеств личности человека с девиантным поведением, особенно его нравственных и волевых качеств личности (индивидуальная работа, вовлечение в общественную деятельность, организация досуга, диагностики)</w:t>
      </w:r>
    </w:p>
    <w:p w:rsidR="00056F59" w:rsidRPr="00FF263A" w:rsidRDefault="00056F59" w:rsidP="00056F59">
      <w:pPr>
        <w:spacing w:after="0" w:line="240" w:lineRule="auto"/>
        <w:jc w:val="both"/>
        <w:rPr>
          <w:rFonts w:ascii="Times New Roman" w:hAnsi="Times New Roman" w:cs="Times New Roman"/>
          <w:bCs/>
          <w:sz w:val="24"/>
          <w:szCs w:val="24"/>
        </w:rPr>
      </w:pPr>
      <w:r w:rsidRPr="00FF263A">
        <w:rPr>
          <w:rFonts w:ascii="Times New Roman" w:hAnsi="Times New Roman" w:cs="Times New Roman"/>
          <w:sz w:val="24"/>
          <w:szCs w:val="24"/>
        </w:rPr>
        <w:t>Большое влияние на формирование личности ребенка, на склонность его к совершению правонарушений оказывает в первую очередь семья. Во главу угла в данное время ставится идея привлечения родителей к сотрудничеству с образовательным учреждением, идея активного взаимодействия с родительской общественностью в различных формах, существующих в нашей школе на уровне класса или школы: УС, Совет профилактики, классные родительские комитеты. Ежегодно у нас проходят общешкольные родительские собрания, классные родительские собрания. Родители активно вовлекаются во все общешкольные мероприятия, совместное проведение классных часов, походов, экскурсионных поездок. Партнерские отношения между школой и семьей позволяют повысить психолого-педагогическую грамотность родителей, способствуют снижению роста правонарушений.</w:t>
      </w: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sz w:val="24"/>
          <w:szCs w:val="24"/>
        </w:rPr>
        <w:t>В школе систематически проводятся традиционные  мероприятия по профилактике правонарушений и преступлений несовершеннолетних</w:t>
      </w:r>
      <w:proofErr w:type="gramStart"/>
      <w:r w:rsidRPr="00FF263A">
        <w:rPr>
          <w:rFonts w:ascii="Times New Roman" w:hAnsi="Times New Roman" w:cs="Times New Roman"/>
          <w:sz w:val="24"/>
          <w:szCs w:val="24"/>
        </w:rPr>
        <w:t xml:space="preserve"> :</w:t>
      </w:r>
      <w:proofErr w:type="gramEnd"/>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Выявление семей и детей, находящихся в социально опасном положении, детей «группы риска»</w:t>
      </w:r>
      <w:proofErr w:type="gramStart"/>
      <w:r w:rsidRPr="00FF263A">
        <w:rPr>
          <w:rFonts w:ascii="Times New Roman" w:hAnsi="Times New Roman" w:cs="Times New Roman"/>
          <w:sz w:val="24"/>
          <w:szCs w:val="24"/>
        </w:rPr>
        <w:t>.(</w:t>
      </w:r>
      <w:proofErr w:type="gramEnd"/>
      <w:r w:rsidRPr="00FF263A">
        <w:rPr>
          <w:rFonts w:ascii="Times New Roman" w:hAnsi="Times New Roman" w:cs="Times New Roman"/>
          <w:sz w:val="24"/>
          <w:szCs w:val="24"/>
        </w:rPr>
        <w:t>соц.опрос, социальный паспорт, составление акта ЖБУ)</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Создание банка данных неблагополучных семей, детей «группы риска».</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Работа Совета по профилактике правонарушений.</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Индивидуальная работа с семьями и детьми, находящимися в социально опасном положении.</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proofErr w:type="gramStart"/>
      <w:r w:rsidRPr="00FF263A">
        <w:rPr>
          <w:rFonts w:ascii="Times New Roman" w:hAnsi="Times New Roman" w:cs="Times New Roman"/>
          <w:sz w:val="24"/>
          <w:szCs w:val="24"/>
        </w:rPr>
        <w:t>Контроль за</w:t>
      </w:r>
      <w:proofErr w:type="gramEnd"/>
      <w:r w:rsidRPr="00FF263A">
        <w:rPr>
          <w:rFonts w:ascii="Times New Roman" w:hAnsi="Times New Roman" w:cs="Times New Roman"/>
          <w:sz w:val="24"/>
          <w:szCs w:val="24"/>
        </w:rPr>
        <w:t xml:space="preserve"> успеваемостью и посещаемостью детей «группы риска».</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Индивидуальная работа классного руководителя с детьми «группы риска».</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bCs/>
          <w:sz w:val="24"/>
          <w:szCs w:val="24"/>
        </w:rPr>
        <w:t>О</w:t>
      </w:r>
      <w:r w:rsidRPr="00FF263A">
        <w:rPr>
          <w:rFonts w:ascii="Times New Roman" w:hAnsi="Times New Roman" w:cs="Times New Roman"/>
          <w:sz w:val="24"/>
          <w:szCs w:val="24"/>
        </w:rPr>
        <w:t xml:space="preserve">казание учителями-предметниками индивидуальной методической помощи ребенку в преодолении учебных трудностей до уровня восприятия материала. </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Для формирования навыков конструктивного общения практикуется проведение классных часов, тренингов, КТД.</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Организация консультаций для родителей со школьными специалистами по различным проблемам, помощь в разрешении проблем.</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lastRenderedPageBreak/>
        <w:t>Вовлечение детей, состоящих на учете, в общественно-значимую деятельность в школе и районе.</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 xml:space="preserve"> Привлечение детей и подростков «группы риска» к занятиям в спортивных секциях и кружках по интересам.</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 xml:space="preserve">Проведение с учащимися классных часов, бесед, лекций по правовому воспитанию, ЗОЖ. </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Проведение родительских собраний, лекториев по правовому воспитанию.</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 xml:space="preserve">Проведение «Дня правовых знаний» с приглашением сотрудников различных структур и ведомств. </w:t>
      </w:r>
    </w:p>
    <w:p w:rsidR="00056F59" w:rsidRPr="00FF263A" w:rsidRDefault="00056F59" w:rsidP="000F4BFC">
      <w:pPr>
        <w:numPr>
          <w:ilvl w:val="0"/>
          <w:numId w:val="31"/>
        </w:numPr>
        <w:spacing w:after="0" w:line="240" w:lineRule="auto"/>
        <w:ind w:left="0"/>
        <w:jc w:val="both"/>
        <w:rPr>
          <w:rFonts w:ascii="Times New Roman" w:hAnsi="Times New Roman" w:cs="Times New Roman"/>
          <w:sz w:val="24"/>
          <w:szCs w:val="24"/>
        </w:rPr>
      </w:pPr>
      <w:r w:rsidRPr="00FF263A">
        <w:rPr>
          <w:rFonts w:ascii="Times New Roman" w:hAnsi="Times New Roman" w:cs="Times New Roman"/>
          <w:sz w:val="24"/>
          <w:szCs w:val="24"/>
        </w:rPr>
        <w:t>Взаимодействие с ОДН и КДН по профилактике правонарушений и преступлений.</w:t>
      </w:r>
    </w:p>
    <w:p w:rsidR="00056F59" w:rsidRPr="00FF263A" w:rsidRDefault="00056F59" w:rsidP="00056F59">
      <w:pPr>
        <w:spacing w:after="0" w:line="240" w:lineRule="auto"/>
        <w:ind w:firstLine="708"/>
        <w:jc w:val="both"/>
        <w:rPr>
          <w:rFonts w:ascii="Times New Roman" w:hAnsi="Times New Roman" w:cs="Times New Roman"/>
          <w:bCs/>
          <w:sz w:val="24"/>
          <w:szCs w:val="24"/>
        </w:rPr>
      </w:pP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bCs/>
          <w:sz w:val="24"/>
          <w:szCs w:val="24"/>
        </w:rPr>
        <w:t>Работу с детьми по профилактике асоциального поведения также совместно с нами осуществляют</w:t>
      </w:r>
      <w:r w:rsidR="00815F1C">
        <w:rPr>
          <w:rFonts w:ascii="Times New Roman" w:hAnsi="Times New Roman" w:cs="Times New Roman"/>
          <w:bCs/>
          <w:sz w:val="24"/>
          <w:szCs w:val="24"/>
        </w:rPr>
        <w:t xml:space="preserve"> социальные партнёры школы:</w:t>
      </w:r>
      <w:r w:rsidRPr="00FF263A">
        <w:rPr>
          <w:rFonts w:ascii="Times New Roman" w:hAnsi="Times New Roman" w:cs="Times New Roman"/>
          <w:bCs/>
          <w:sz w:val="24"/>
          <w:szCs w:val="24"/>
        </w:rPr>
        <w:t xml:space="preserve"> ПДН О МВД РФ по Хасавюртовскому району, РУО, учреждения дополнительного образования, органы опеки и попечительства, отдел по работе с семьёй, комитет по делам молодёжи, учреждения культуры и физической культуры и т.д.</w:t>
      </w:r>
    </w:p>
    <w:p w:rsidR="00056F59" w:rsidRPr="00FF263A" w:rsidRDefault="00056F59" w:rsidP="00056F59">
      <w:pPr>
        <w:tabs>
          <w:tab w:val="left" w:pos="2670"/>
        </w:tabs>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Являясь одним из основных институтов социализации личности, школа играет особую роль и в процессе правовой социализации, целенаправленно формируя полноценного члена общества, способного ориентироваться в правовой среде и действовать с полным осознанием ответственности за свои решения и действия. Усвоение правовых знаний становится эффективнее, если они изучаются вместе с реалиями жизни. </w:t>
      </w:r>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sz w:val="24"/>
          <w:szCs w:val="24"/>
        </w:rPr>
        <w:t>Коллектив школы по гражданско-правовому просвещению работает в нескольких направлениях:</w:t>
      </w:r>
    </w:p>
    <w:p w:rsidR="00056F59" w:rsidRPr="00FF263A" w:rsidRDefault="00056F59" w:rsidP="00056F59">
      <w:pPr>
        <w:pStyle w:val="aa"/>
        <w:spacing w:after="0"/>
        <w:jc w:val="both"/>
      </w:pPr>
      <w:r w:rsidRPr="00FF263A">
        <w:t>-Учебный процесс по предмету «Обществознание» с 6 по 11 класс;</w:t>
      </w:r>
    </w:p>
    <w:p w:rsidR="00056F59" w:rsidRPr="00FF263A" w:rsidRDefault="00056F59" w:rsidP="00056F59">
      <w:pPr>
        <w:pStyle w:val="aa"/>
        <w:jc w:val="both"/>
      </w:pPr>
      <w:r w:rsidRPr="00FF263A">
        <w:t xml:space="preserve"> -Межведомственное сотрудничество с представителями КДН, </w:t>
      </w:r>
      <w:proofErr w:type="gramStart"/>
      <w:r w:rsidRPr="00FF263A">
        <w:t>ОДН О</w:t>
      </w:r>
      <w:proofErr w:type="gramEnd"/>
      <w:r w:rsidRPr="00FF263A">
        <w:t xml:space="preserve"> МВД России по Хасавюртовскому району, Госнаркоконтроля, ГИБДД.</w:t>
      </w:r>
    </w:p>
    <w:p w:rsidR="00056F59" w:rsidRPr="00FF263A" w:rsidRDefault="00056F59" w:rsidP="00056F59">
      <w:pPr>
        <w:pStyle w:val="aa"/>
        <w:spacing w:after="0"/>
        <w:jc w:val="both"/>
      </w:pPr>
      <w:r w:rsidRPr="00FF263A">
        <w:t xml:space="preserve">-По  общешкольному   воспитательному плану проходят ежемесячные   мероприятия, правовые недели,  Всемирный день прав человека, День конституции РФ и др. </w:t>
      </w:r>
    </w:p>
    <w:p w:rsidR="00056F59" w:rsidRPr="00FF263A" w:rsidRDefault="00056F59" w:rsidP="00056F59">
      <w:pPr>
        <w:pStyle w:val="aa"/>
        <w:spacing w:after="0"/>
        <w:jc w:val="both"/>
      </w:pPr>
      <w:r w:rsidRPr="00FF263A">
        <w:t>-В воспитательных планах  классных руководителей от 1 до 11 класса одной из задач духовно-нравственного направления является гражданско-правовое просвещение, формирование социально-гражданской компетенции.</w:t>
      </w:r>
    </w:p>
    <w:p w:rsidR="00056F59" w:rsidRPr="00FF263A" w:rsidRDefault="00056F59" w:rsidP="00056F59">
      <w:pPr>
        <w:tabs>
          <w:tab w:val="center" w:pos="5468"/>
        </w:tabs>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ab/>
        <w:t>Плодотворно в этом направлен</w:t>
      </w:r>
      <w:r w:rsidR="008026A2">
        <w:rPr>
          <w:rFonts w:ascii="Times New Roman" w:hAnsi="Times New Roman" w:cs="Times New Roman"/>
          <w:sz w:val="24"/>
          <w:szCs w:val="24"/>
        </w:rPr>
        <w:t>ии работают учителя: Исматулаева И.Н.Герейханова</w:t>
      </w:r>
      <w:r w:rsidRPr="00FF263A">
        <w:rPr>
          <w:rFonts w:ascii="Times New Roman" w:hAnsi="Times New Roman" w:cs="Times New Roman"/>
          <w:sz w:val="24"/>
          <w:szCs w:val="24"/>
        </w:rPr>
        <w:t>, которые на своих уроках обществознания разбирают с ребятами различные темы, воспитывающие гражданскую позицию ребёнка, устраивают дискуссии по важным вопросам государственной политики страны</w:t>
      </w:r>
      <w:proofErr w:type="gramStart"/>
      <w:r w:rsidRPr="00FF263A">
        <w:rPr>
          <w:rFonts w:ascii="Times New Roman" w:hAnsi="Times New Roman" w:cs="Times New Roman"/>
          <w:sz w:val="24"/>
          <w:szCs w:val="24"/>
        </w:rPr>
        <w:t xml:space="preserve"> .</w:t>
      </w:r>
      <w:proofErr w:type="gramEnd"/>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color w:val="000000"/>
          <w:sz w:val="24"/>
          <w:szCs w:val="24"/>
        </w:rPr>
        <w:t xml:space="preserve">На начало 2018 года </w:t>
      </w:r>
      <w:proofErr w:type="gramStart"/>
      <w:r w:rsidRPr="00FF263A">
        <w:rPr>
          <w:rFonts w:ascii="Times New Roman" w:hAnsi="Times New Roman" w:cs="Times New Roman"/>
          <w:color w:val="000000"/>
          <w:sz w:val="24"/>
          <w:szCs w:val="24"/>
        </w:rPr>
        <w:t>года</w:t>
      </w:r>
      <w:proofErr w:type="gramEnd"/>
      <w:r w:rsidRPr="00FF263A">
        <w:rPr>
          <w:rFonts w:ascii="Times New Roman" w:hAnsi="Times New Roman" w:cs="Times New Roman"/>
          <w:color w:val="000000"/>
          <w:sz w:val="24"/>
          <w:szCs w:val="24"/>
        </w:rPr>
        <w:t xml:space="preserve"> на внутришкольном учёте состояло 6 человек, на конец  2018 года 4 человека . На учёте ПДН -0 ч</w:t>
      </w:r>
      <w:r w:rsidR="00815F1C">
        <w:rPr>
          <w:rFonts w:ascii="Times New Roman" w:hAnsi="Times New Roman" w:cs="Times New Roman"/>
          <w:color w:val="000000"/>
          <w:sz w:val="24"/>
          <w:szCs w:val="24"/>
        </w:rPr>
        <w:t xml:space="preserve">ел . </w:t>
      </w:r>
      <w:r w:rsidRPr="00FF263A">
        <w:rPr>
          <w:rFonts w:ascii="Times New Roman" w:hAnsi="Times New Roman" w:cs="Times New Roman"/>
          <w:color w:val="000000"/>
          <w:sz w:val="24"/>
          <w:szCs w:val="24"/>
        </w:rPr>
        <w:t xml:space="preserve"> . Динамика в данном направлении положительная.</w:t>
      </w:r>
      <w:r w:rsidRPr="00FF263A">
        <w:rPr>
          <w:rFonts w:ascii="Times New Roman" w:hAnsi="Times New Roman" w:cs="Times New Roman"/>
          <w:sz w:val="24"/>
          <w:szCs w:val="24"/>
        </w:rPr>
        <w:t xml:space="preserve"> Работа по профилактике правонарушений, преступлений в школе проводится систематически. Ежемесячно классные руководители </w:t>
      </w:r>
      <w:proofErr w:type="gramStart"/>
      <w:r w:rsidRPr="00FF263A">
        <w:rPr>
          <w:rFonts w:ascii="Times New Roman" w:hAnsi="Times New Roman" w:cs="Times New Roman"/>
          <w:sz w:val="24"/>
          <w:szCs w:val="24"/>
        </w:rPr>
        <w:t>отчитываются о соблюдении</w:t>
      </w:r>
      <w:proofErr w:type="gramEnd"/>
      <w:r w:rsidRPr="00FF263A">
        <w:rPr>
          <w:rFonts w:ascii="Times New Roman" w:hAnsi="Times New Roman" w:cs="Times New Roman"/>
          <w:sz w:val="24"/>
          <w:szCs w:val="24"/>
        </w:rPr>
        <w:t xml:space="preserve"> учащимися закона «Об образовании» в части предоставления бесплатного общего образования, о результатах проведенной работы с учащимися, допускающими пропуски уроков, проводятся классные часы, мероприятия по профилактике правонарушений, ЗОЖ, индивидуальные беседы с учениками и родителями, родительские собрания с соответствующей тематикой. Систематически проводятся административные проверки по мониторингу персонального учёта посещаемости. С учениками, состоящими на учёте,  проводится  профилактическая  работа, ведутся дневники наблюдений. Учащиеся, относящиеся к группе «риска» привлекаются к общественной и спортивной жизни класса, школы, района, к занятиям в кружках и секциях. Охват кружковой деятельностью детей, состоящих на учете, составляет 83 %. Учащимся, совершившим  правонарушения</w:t>
      </w:r>
      <w:proofErr w:type="gramStart"/>
      <w:r w:rsidRPr="00FF263A">
        <w:rPr>
          <w:rFonts w:ascii="Times New Roman" w:hAnsi="Times New Roman" w:cs="Times New Roman"/>
          <w:sz w:val="24"/>
          <w:szCs w:val="24"/>
        </w:rPr>
        <w:t xml:space="preserve"> ,</w:t>
      </w:r>
      <w:proofErr w:type="gramEnd"/>
      <w:r w:rsidRPr="00FF263A">
        <w:rPr>
          <w:rFonts w:ascii="Times New Roman" w:hAnsi="Times New Roman" w:cs="Times New Roman"/>
          <w:sz w:val="24"/>
          <w:szCs w:val="24"/>
        </w:rPr>
        <w:t xml:space="preserve"> выносится предупреждение, данные ученики ставятся на контроль, на них заводится личное дело, проводятся профилактические беседы, как с учащимися, так и с </w:t>
      </w:r>
      <w:r w:rsidRPr="00FF263A">
        <w:rPr>
          <w:rFonts w:ascii="Times New Roman" w:hAnsi="Times New Roman" w:cs="Times New Roman"/>
          <w:sz w:val="24"/>
          <w:szCs w:val="24"/>
        </w:rPr>
        <w:lastRenderedPageBreak/>
        <w:t>родителями. Учащиеся с девиантным поведением в целях профилактики вызываются с родителями в течение учебного года на Совет профилактики. Также в целях профилактики постоянно ведется межведомственное взаимодействие с ПДН</w:t>
      </w:r>
      <w:proofErr w:type="gramStart"/>
      <w:r w:rsidRPr="00FF263A">
        <w:rPr>
          <w:rFonts w:ascii="Times New Roman" w:hAnsi="Times New Roman" w:cs="Times New Roman"/>
          <w:sz w:val="24"/>
          <w:szCs w:val="24"/>
        </w:rPr>
        <w:t>,К</w:t>
      </w:r>
      <w:proofErr w:type="gramEnd"/>
      <w:r w:rsidRPr="00FF263A">
        <w:rPr>
          <w:rFonts w:ascii="Times New Roman" w:hAnsi="Times New Roman" w:cs="Times New Roman"/>
          <w:sz w:val="24"/>
          <w:szCs w:val="24"/>
        </w:rPr>
        <w:t>ДН,органами опеки и попечительства, РУО , прокуратурой и др субъектами профилактики. Своевременно составляется документация на учащихся, их родителей о привлечении к административной ответственности за ненадлежащий контроль и халатное исполнение родительских обязанностей, девиантное поведение в  КДН</w:t>
      </w:r>
      <w:proofErr w:type="gramStart"/>
      <w:r w:rsidRPr="00FF263A">
        <w:rPr>
          <w:rFonts w:ascii="Times New Roman" w:hAnsi="Times New Roman" w:cs="Times New Roman"/>
          <w:sz w:val="24"/>
          <w:szCs w:val="24"/>
        </w:rPr>
        <w:t xml:space="preserve"> ,</w:t>
      </w:r>
      <w:proofErr w:type="gramEnd"/>
      <w:r w:rsidRPr="00FF263A">
        <w:rPr>
          <w:rFonts w:ascii="Times New Roman" w:hAnsi="Times New Roman" w:cs="Times New Roman"/>
          <w:sz w:val="24"/>
          <w:szCs w:val="24"/>
        </w:rPr>
        <w:t xml:space="preserve"> ПДН О МВД России по Хасавюртовскому району, органы опеки и попечительства. </w:t>
      </w:r>
    </w:p>
    <w:p w:rsidR="00056F59" w:rsidRPr="00FF263A" w:rsidRDefault="00056F59" w:rsidP="00056F59">
      <w:pPr>
        <w:pStyle w:val="aa"/>
        <w:spacing w:after="0"/>
        <w:ind w:firstLine="708"/>
        <w:jc w:val="both"/>
        <w:rPr>
          <w:color w:val="000000"/>
        </w:rPr>
      </w:pPr>
      <w:r w:rsidRPr="00FF263A">
        <w:rPr>
          <w:color w:val="000000"/>
        </w:rPr>
        <w:t xml:space="preserve">В нормальных социальных и психологических условиях подросток никогда не станет преступником. Только в результате неправильного воспитания и дурного примера дети становятся правонарушителями. </w:t>
      </w:r>
      <w:r w:rsidRPr="00FF263A">
        <w:rPr>
          <w:b/>
        </w:rPr>
        <w:t>Основная причина совершения учащимися правонарушений, преступлений - низкий уровень педагогической культуры родителей.</w:t>
      </w:r>
      <w:r w:rsidRPr="00FF263A">
        <w:t xml:space="preserve"> «Воспитывая детей, мы подчас обязаны одновременно воспитывать и взрослых родителей» (В. А. Сухомлинский.</w:t>
      </w:r>
      <w:proofErr w:type="gramStart"/>
      <w:r w:rsidRPr="00FF263A">
        <w:t xml:space="preserve"> )</w:t>
      </w:r>
      <w:proofErr w:type="gramEnd"/>
    </w:p>
    <w:p w:rsidR="00056F59" w:rsidRPr="00FF263A" w:rsidRDefault="00056F59" w:rsidP="00056F59">
      <w:pPr>
        <w:spacing w:after="0" w:line="240" w:lineRule="auto"/>
        <w:ind w:firstLine="708"/>
        <w:jc w:val="both"/>
        <w:rPr>
          <w:rFonts w:ascii="Times New Roman" w:hAnsi="Times New Roman" w:cs="Times New Roman"/>
          <w:sz w:val="24"/>
          <w:szCs w:val="24"/>
        </w:rPr>
      </w:pPr>
      <w:r w:rsidRPr="00FF263A">
        <w:rPr>
          <w:rFonts w:ascii="Times New Roman" w:hAnsi="Times New Roman" w:cs="Times New Roman"/>
          <w:b/>
          <w:sz w:val="24"/>
          <w:szCs w:val="24"/>
        </w:rPr>
        <w:t>Выводы и рекомендации:</w:t>
      </w:r>
      <w:r w:rsidRPr="00FF263A">
        <w:rPr>
          <w:rFonts w:ascii="Times New Roman" w:hAnsi="Times New Roman" w:cs="Times New Roman"/>
          <w:sz w:val="24"/>
          <w:szCs w:val="24"/>
        </w:rPr>
        <w:t xml:space="preserve"> В течение следующего учебного года работа по </w:t>
      </w:r>
      <w:proofErr w:type="gramStart"/>
      <w:r w:rsidRPr="00FF263A">
        <w:rPr>
          <w:rFonts w:ascii="Times New Roman" w:hAnsi="Times New Roman" w:cs="Times New Roman"/>
          <w:sz w:val="24"/>
          <w:szCs w:val="24"/>
        </w:rPr>
        <w:t>по</w:t>
      </w:r>
      <w:proofErr w:type="gramEnd"/>
      <w:r w:rsidRPr="00FF263A">
        <w:rPr>
          <w:rFonts w:ascii="Times New Roman" w:hAnsi="Times New Roman" w:cs="Times New Roman"/>
          <w:sz w:val="24"/>
          <w:szCs w:val="24"/>
        </w:rPr>
        <w:t xml:space="preserve"> правовому воспитанию, профилактике правонарушений, преступлений будет продолжена. Особое внимание уделить правовому воспитанию, как с детьми группы риска, так и с учащимися школы и их родителями. Также в новом учебном году совершенствовать  работу Совета профилактики, работу классных руководителей по работе с родителями, ведущими асоциальный образ жизни и с детьми «группы риска». Акцентировать внимание на том, чтобы  классные руководители своевременно сигнализировали о таких семьях. Нужно усилить работу по вовлечению  детей «группы риска» в кружковую деятельность, спортивную и общественную жизнь класса, школы.   Продолжить индивидуальную работу, ведение дневников наблюдений, организацию кружковой занятости,  активное сотрудничество с библиотеками города и села</w:t>
      </w:r>
      <w:proofErr w:type="gramStart"/>
      <w:r w:rsidRPr="00FF263A">
        <w:rPr>
          <w:rFonts w:ascii="Times New Roman" w:hAnsi="Times New Roman" w:cs="Times New Roman"/>
          <w:sz w:val="24"/>
          <w:szCs w:val="24"/>
        </w:rPr>
        <w:t xml:space="preserve"> .</w:t>
      </w:r>
      <w:proofErr w:type="gramEnd"/>
      <w:r w:rsidRPr="00FF263A">
        <w:rPr>
          <w:rFonts w:ascii="Times New Roman" w:hAnsi="Times New Roman" w:cs="Times New Roman"/>
          <w:sz w:val="24"/>
          <w:szCs w:val="24"/>
        </w:rPr>
        <w:t xml:space="preserve"> Родителям, классным руководителям, школьному инспектору, администрации школы, курирующим ведомствам проводить систематическую профилактическую работу по пропаганде ЗОЖ, профилактике правонарушений, преступлений, особое внимание уделить нравственному воспитанию</w:t>
      </w:r>
      <w:r w:rsidR="0087522F">
        <w:rPr>
          <w:rFonts w:ascii="Times New Roman" w:hAnsi="Times New Roman" w:cs="Times New Roman"/>
          <w:sz w:val="24"/>
          <w:szCs w:val="24"/>
        </w:rPr>
        <w:t xml:space="preserve"> </w:t>
      </w:r>
      <w:r w:rsidRPr="00FF263A">
        <w:rPr>
          <w:rFonts w:ascii="Times New Roman" w:hAnsi="Times New Roman" w:cs="Times New Roman"/>
          <w:sz w:val="24"/>
          <w:szCs w:val="24"/>
        </w:rPr>
        <w:t xml:space="preserve">. </w:t>
      </w:r>
    </w:p>
    <w:p w:rsidR="00056F59" w:rsidRPr="00FF263A" w:rsidRDefault="00056F59" w:rsidP="00056F59">
      <w:pPr>
        <w:spacing w:after="0" w:line="240" w:lineRule="auto"/>
        <w:ind w:firstLine="708"/>
        <w:jc w:val="both"/>
        <w:rPr>
          <w:rFonts w:ascii="Times New Roman" w:hAnsi="Times New Roman" w:cs="Times New Roman"/>
          <w:sz w:val="24"/>
          <w:szCs w:val="24"/>
        </w:rPr>
      </w:pPr>
    </w:p>
    <w:p w:rsidR="00056F59" w:rsidRPr="00FF263A" w:rsidRDefault="00056F59" w:rsidP="00056F59">
      <w:pPr>
        <w:autoSpaceDE w:val="0"/>
        <w:autoSpaceDN w:val="0"/>
        <w:adjustRightInd w:val="0"/>
        <w:spacing w:after="0" w:line="240" w:lineRule="auto"/>
        <w:jc w:val="both"/>
        <w:rPr>
          <w:rFonts w:ascii="Times New Roman" w:hAnsi="Times New Roman" w:cs="Times New Roman"/>
          <w:sz w:val="24"/>
          <w:szCs w:val="24"/>
        </w:rPr>
      </w:pPr>
      <w:r w:rsidRPr="00FF263A">
        <w:rPr>
          <w:rFonts w:ascii="Times New Roman" w:hAnsi="Times New Roman" w:cs="Times New Roman"/>
          <w:b/>
          <w:bCs/>
          <w:sz w:val="24"/>
          <w:szCs w:val="24"/>
        </w:rPr>
        <w:t>Социальная деятельность:</w:t>
      </w:r>
      <w:r w:rsidRPr="00FF263A">
        <w:rPr>
          <w:rFonts w:ascii="Times New Roman" w:hAnsi="Times New Roman" w:cs="Times New Roman"/>
          <w:sz w:val="24"/>
          <w:szCs w:val="24"/>
        </w:rPr>
        <w:t xml:space="preserve"> 20% из </w:t>
      </w:r>
      <w:r w:rsidR="00594616">
        <w:rPr>
          <w:rFonts w:ascii="Times New Roman" w:hAnsi="Times New Roman" w:cs="Times New Roman"/>
          <w:sz w:val="24"/>
          <w:szCs w:val="24"/>
        </w:rPr>
        <w:t>детей</w:t>
      </w:r>
      <w:r w:rsidRPr="00FF263A">
        <w:rPr>
          <w:rFonts w:ascii="Times New Roman" w:hAnsi="Times New Roman" w:cs="Times New Roman"/>
          <w:sz w:val="24"/>
          <w:szCs w:val="24"/>
        </w:rPr>
        <w:t xml:space="preserve"> воспитываются бабушками и родственниками. Основная причина социального сиротства</w:t>
      </w:r>
      <w:r w:rsidR="00594616">
        <w:rPr>
          <w:rFonts w:ascii="Times New Roman" w:hAnsi="Times New Roman" w:cs="Times New Roman"/>
          <w:sz w:val="24"/>
          <w:szCs w:val="24"/>
        </w:rPr>
        <w:t xml:space="preserve"> </w:t>
      </w:r>
      <w:r w:rsidRPr="00FF263A">
        <w:rPr>
          <w:rFonts w:ascii="Times New Roman" w:hAnsi="Times New Roman" w:cs="Times New Roman"/>
          <w:sz w:val="24"/>
          <w:szCs w:val="24"/>
        </w:rPr>
        <w:t>- это   неполная семья (развод)</w:t>
      </w:r>
      <w:proofErr w:type="gramStart"/>
      <w:r w:rsidRPr="00FF263A">
        <w:rPr>
          <w:rFonts w:ascii="Times New Roman" w:hAnsi="Times New Roman" w:cs="Times New Roman"/>
          <w:sz w:val="24"/>
          <w:szCs w:val="24"/>
        </w:rPr>
        <w:t xml:space="preserve"> .</w:t>
      </w:r>
      <w:proofErr w:type="gramEnd"/>
    </w:p>
    <w:p w:rsidR="00056F59" w:rsidRPr="00FF263A" w:rsidRDefault="00056F59" w:rsidP="00056F5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F263A">
        <w:rPr>
          <w:rFonts w:ascii="Times New Roman" w:hAnsi="Times New Roman" w:cs="Times New Roman"/>
          <w:sz w:val="24"/>
          <w:szCs w:val="24"/>
        </w:rPr>
        <w:t xml:space="preserve">Деятельность </w:t>
      </w:r>
      <w:r w:rsidRPr="00FF263A">
        <w:rPr>
          <w:rFonts w:ascii="Times New Roman" w:hAnsi="Times New Roman" w:cs="Times New Roman"/>
          <w:color w:val="000000"/>
          <w:sz w:val="24"/>
          <w:szCs w:val="24"/>
        </w:rPr>
        <w:t xml:space="preserve">по профилактике семейного неблагополучия и социального сиротства </w:t>
      </w:r>
      <w:r w:rsidRPr="00FF263A">
        <w:rPr>
          <w:rFonts w:ascii="Times New Roman" w:hAnsi="Times New Roman" w:cs="Times New Roman"/>
          <w:sz w:val="24"/>
          <w:szCs w:val="24"/>
        </w:rPr>
        <w:t xml:space="preserve">ведется  в школе по следующим </w:t>
      </w:r>
      <w:r w:rsidRPr="00FF263A">
        <w:rPr>
          <w:rFonts w:ascii="Times New Roman" w:hAnsi="Times New Roman" w:cs="Times New Roman"/>
          <w:b/>
          <w:sz w:val="24"/>
          <w:szCs w:val="24"/>
        </w:rPr>
        <w:t>направлениям:</w:t>
      </w:r>
    </w:p>
    <w:p w:rsidR="00056F59" w:rsidRPr="00FF263A" w:rsidRDefault="00056F59" w:rsidP="000F4BFC">
      <w:pPr>
        <w:numPr>
          <w:ilvl w:val="0"/>
          <w:numId w:val="32"/>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Нормативно-правовое обеспечение.</w:t>
      </w:r>
    </w:p>
    <w:p w:rsidR="00056F59" w:rsidRPr="00FF263A" w:rsidRDefault="00056F59" w:rsidP="000F4BFC">
      <w:pPr>
        <w:numPr>
          <w:ilvl w:val="0"/>
          <w:numId w:val="32"/>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Организационное направление.</w:t>
      </w:r>
    </w:p>
    <w:p w:rsidR="00056F59" w:rsidRPr="00FF263A" w:rsidRDefault="00056F59" w:rsidP="000F4BFC">
      <w:pPr>
        <w:numPr>
          <w:ilvl w:val="0"/>
          <w:numId w:val="32"/>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Информационно-просветительская деятельность.</w:t>
      </w:r>
    </w:p>
    <w:p w:rsidR="00056F59" w:rsidRPr="00FF263A" w:rsidRDefault="00056F59" w:rsidP="00056F59">
      <w:pPr>
        <w:tabs>
          <w:tab w:val="left" w:pos="1035"/>
        </w:tabs>
        <w:spacing w:after="0" w:line="240" w:lineRule="auto"/>
        <w:rPr>
          <w:rFonts w:ascii="Times New Roman" w:hAnsi="Times New Roman" w:cs="Times New Roman"/>
          <w:sz w:val="24"/>
          <w:szCs w:val="24"/>
        </w:rPr>
      </w:pPr>
    </w:p>
    <w:p w:rsidR="00056F59" w:rsidRPr="00FF263A" w:rsidRDefault="00056F59" w:rsidP="00056F59">
      <w:pPr>
        <w:tabs>
          <w:tab w:val="left" w:pos="567"/>
        </w:tabs>
        <w:spacing w:after="0" w:line="240" w:lineRule="auto"/>
        <w:jc w:val="both"/>
        <w:rPr>
          <w:rFonts w:ascii="Times New Roman" w:hAnsi="Times New Roman" w:cs="Times New Roman"/>
          <w:color w:val="000000"/>
          <w:sz w:val="24"/>
          <w:szCs w:val="24"/>
        </w:rPr>
      </w:pPr>
      <w:r w:rsidRPr="00FF263A">
        <w:rPr>
          <w:rFonts w:ascii="Times New Roman" w:hAnsi="Times New Roman" w:cs="Times New Roman"/>
          <w:sz w:val="24"/>
          <w:szCs w:val="24"/>
        </w:rPr>
        <w:tab/>
        <w:t xml:space="preserve">В рамках межведомственного взаимодействия </w:t>
      </w:r>
      <w:r w:rsidRPr="00FF263A">
        <w:rPr>
          <w:rFonts w:ascii="Times New Roman" w:hAnsi="Times New Roman" w:cs="Times New Roman"/>
          <w:color w:val="000000"/>
          <w:sz w:val="24"/>
          <w:szCs w:val="24"/>
        </w:rPr>
        <w:t xml:space="preserve">по профилактике правонарушений, социального сиротства </w:t>
      </w:r>
      <w:r w:rsidRPr="00FF263A">
        <w:rPr>
          <w:rFonts w:ascii="Times New Roman" w:hAnsi="Times New Roman" w:cs="Times New Roman"/>
          <w:sz w:val="24"/>
          <w:szCs w:val="24"/>
        </w:rPr>
        <w:t xml:space="preserve">школа тесно сотрудничает </w:t>
      </w:r>
      <w:r w:rsidRPr="00FF263A">
        <w:rPr>
          <w:rFonts w:ascii="Times New Roman" w:hAnsi="Times New Roman" w:cs="Times New Roman"/>
          <w:color w:val="000000"/>
          <w:sz w:val="24"/>
          <w:szCs w:val="24"/>
        </w:rPr>
        <w:t xml:space="preserve">с учреждениями и ведомствами профилактического пространства: </w:t>
      </w:r>
    </w:p>
    <w:p w:rsidR="00056F59" w:rsidRPr="00FF263A" w:rsidRDefault="00056F59" w:rsidP="00056F59">
      <w:pPr>
        <w:tabs>
          <w:tab w:val="left" w:pos="567"/>
        </w:tabs>
        <w:spacing w:after="0" w:line="240" w:lineRule="auto"/>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ПДН О МВД</w:t>
      </w:r>
      <w:r w:rsidR="008026A2">
        <w:rPr>
          <w:rFonts w:ascii="Times New Roman" w:hAnsi="Times New Roman" w:cs="Times New Roman"/>
          <w:color w:val="000000"/>
          <w:sz w:val="24"/>
          <w:szCs w:val="24"/>
        </w:rPr>
        <w:t xml:space="preserve"> РФ по Хасавюртовскому району,</w:t>
      </w:r>
    </w:p>
    <w:p w:rsidR="00056F59" w:rsidRPr="00FF263A" w:rsidRDefault="00056F59" w:rsidP="00056F59">
      <w:pPr>
        <w:tabs>
          <w:tab w:val="left" w:pos="567"/>
        </w:tabs>
        <w:spacing w:after="0" w:line="240" w:lineRule="auto"/>
        <w:jc w:val="both"/>
        <w:rPr>
          <w:rFonts w:ascii="Times New Roman" w:hAnsi="Times New Roman" w:cs="Times New Roman"/>
          <w:sz w:val="24"/>
          <w:szCs w:val="24"/>
        </w:rPr>
      </w:pPr>
    </w:p>
    <w:p w:rsidR="00056F59" w:rsidRPr="00FF263A" w:rsidRDefault="00056F59" w:rsidP="00056F59">
      <w:pPr>
        <w:spacing w:after="0" w:line="240" w:lineRule="auto"/>
        <w:ind w:firstLine="708"/>
        <w:jc w:val="both"/>
        <w:rPr>
          <w:rFonts w:ascii="Times New Roman" w:eastAsia="PMingLiU" w:hAnsi="Times New Roman" w:cs="Times New Roman"/>
          <w:sz w:val="24"/>
          <w:szCs w:val="24"/>
          <w:lang w:eastAsia="zh-TW"/>
        </w:rPr>
      </w:pPr>
      <w:r w:rsidRPr="00FF263A">
        <w:rPr>
          <w:rFonts w:ascii="Times New Roman" w:hAnsi="Times New Roman" w:cs="Times New Roman"/>
          <w:sz w:val="24"/>
          <w:szCs w:val="24"/>
        </w:rPr>
        <w:t>Заместителем директора по воспитательной работе</w:t>
      </w:r>
      <w:r w:rsidRPr="00FF263A">
        <w:rPr>
          <w:rFonts w:ascii="Times New Roman" w:eastAsia="PMingLiU" w:hAnsi="Times New Roman" w:cs="Times New Roman"/>
          <w:sz w:val="24"/>
          <w:szCs w:val="24"/>
          <w:lang w:eastAsia="zh-TW"/>
        </w:rPr>
        <w:t xml:space="preserve"> совместно с социальным педагогом, классными руководителями осуществляется социально – педагогическое сопровождение детей, находящихся в трудной жизненной ситуации,  детей группы риска, из опекунских семей, детей-инвалидов. </w:t>
      </w:r>
    </w:p>
    <w:p w:rsidR="00056F59" w:rsidRPr="00FF263A" w:rsidRDefault="00056F59" w:rsidP="00056F59">
      <w:pPr>
        <w:spacing w:after="0" w:line="240" w:lineRule="auto"/>
        <w:ind w:firstLine="708"/>
        <w:jc w:val="both"/>
        <w:rPr>
          <w:rFonts w:ascii="Times New Roman" w:eastAsia="PMingLiU" w:hAnsi="Times New Roman" w:cs="Times New Roman"/>
          <w:sz w:val="24"/>
          <w:szCs w:val="24"/>
          <w:lang w:eastAsia="zh-TW"/>
        </w:rPr>
      </w:pPr>
      <w:r w:rsidRPr="00FF263A">
        <w:rPr>
          <w:rFonts w:ascii="Times New Roman" w:eastAsia="PMingLiU" w:hAnsi="Times New Roman" w:cs="Times New Roman"/>
          <w:sz w:val="24"/>
          <w:szCs w:val="24"/>
          <w:lang w:eastAsia="zh-TW"/>
        </w:rPr>
        <w:t>Данное сопровождение включает в себя:</w:t>
      </w:r>
    </w:p>
    <w:p w:rsidR="00056F59" w:rsidRPr="00FF263A" w:rsidRDefault="00056F59" w:rsidP="00056F59">
      <w:pPr>
        <w:spacing w:after="0" w:line="240" w:lineRule="auto"/>
        <w:jc w:val="both"/>
        <w:rPr>
          <w:rFonts w:ascii="Times New Roman" w:eastAsia="PMingLiU" w:hAnsi="Times New Roman" w:cs="Times New Roman"/>
          <w:sz w:val="24"/>
          <w:szCs w:val="24"/>
          <w:lang w:eastAsia="zh-TW"/>
        </w:rPr>
      </w:pPr>
      <w:r w:rsidRPr="00FF263A">
        <w:rPr>
          <w:rFonts w:ascii="Times New Roman" w:eastAsia="PMingLiU" w:hAnsi="Times New Roman" w:cs="Times New Roman"/>
          <w:sz w:val="24"/>
          <w:szCs w:val="24"/>
          <w:lang w:eastAsia="zh-TW"/>
        </w:rPr>
        <w:t>- создание и своевременная корректировка Банка данных учащихся и семей,  оказавшихся в трудной жизненной ситуации;</w:t>
      </w:r>
    </w:p>
    <w:p w:rsidR="00056F59" w:rsidRPr="00FF263A" w:rsidRDefault="00056F59" w:rsidP="00056F59">
      <w:pPr>
        <w:spacing w:after="0" w:line="240" w:lineRule="auto"/>
        <w:jc w:val="both"/>
        <w:rPr>
          <w:rFonts w:ascii="Times New Roman" w:eastAsia="PMingLiU" w:hAnsi="Times New Roman" w:cs="Times New Roman"/>
          <w:sz w:val="24"/>
          <w:szCs w:val="24"/>
          <w:lang w:eastAsia="zh-TW"/>
        </w:rPr>
      </w:pPr>
      <w:r w:rsidRPr="00FF263A">
        <w:rPr>
          <w:rFonts w:ascii="Times New Roman" w:eastAsia="PMingLiU" w:hAnsi="Times New Roman" w:cs="Times New Roman"/>
          <w:sz w:val="24"/>
          <w:szCs w:val="24"/>
          <w:lang w:eastAsia="zh-TW"/>
        </w:rPr>
        <w:t>- патронаж и  консультирование родителей по оптимизации воспитательной среды семьи;</w:t>
      </w:r>
    </w:p>
    <w:p w:rsidR="00056F59" w:rsidRPr="00FF263A" w:rsidRDefault="00056F59" w:rsidP="00056F59">
      <w:pPr>
        <w:spacing w:after="0" w:line="240" w:lineRule="auto"/>
        <w:jc w:val="both"/>
        <w:rPr>
          <w:rFonts w:ascii="Times New Roman" w:eastAsia="PMingLiU" w:hAnsi="Times New Roman" w:cs="Times New Roman"/>
          <w:sz w:val="24"/>
          <w:szCs w:val="24"/>
          <w:lang w:eastAsia="zh-TW"/>
        </w:rPr>
      </w:pPr>
      <w:r w:rsidRPr="00FF263A">
        <w:rPr>
          <w:rFonts w:ascii="Times New Roman" w:eastAsia="PMingLiU" w:hAnsi="Times New Roman" w:cs="Times New Roman"/>
          <w:sz w:val="24"/>
          <w:szCs w:val="24"/>
          <w:lang w:eastAsia="zh-TW"/>
        </w:rPr>
        <w:t xml:space="preserve">- беседы с несовершеннолетними и их родителями по повышению уровня правовой грамотности, пропаганде здорового образа жизни;    </w:t>
      </w:r>
    </w:p>
    <w:p w:rsidR="00056F59" w:rsidRPr="00FF263A" w:rsidRDefault="00056F59" w:rsidP="00056F59">
      <w:pPr>
        <w:spacing w:after="0" w:line="240" w:lineRule="auto"/>
        <w:jc w:val="both"/>
        <w:rPr>
          <w:rFonts w:ascii="Times New Roman" w:eastAsia="PMingLiU" w:hAnsi="Times New Roman" w:cs="Times New Roman"/>
          <w:sz w:val="24"/>
          <w:szCs w:val="24"/>
          <w:lang w:eastAsia="zh-TW"/>
        </w:rPr>
      </w:pPr>
      <w:r w:rsidRPr="00FF263A">
        <w:rPr>
          <w:rFonts w:ascii="Times New Roman" w:eastAsia="PMingLiU" w:hAnsi="Times New Roman" w:cs="Times New Roman"/>
          <w:sz w:val="24"/>
          <w:szCs w:val="24"/>
          <w:lang w:eastAsia="zh-TW"/>
        </w:rPr>
        <w:t>- вовлечение несовершеннолетних и их родителей в социально – значимую деятельность;</w:t>
      </w:r>
    </w:p>
    <w:p w:rsidR="00056F59" w:rsidRPr="00FF263A" w:rsidRDefault="00056F59" w:rsidP="00056F59">
      <w:pPr>
        <w:spacing w:after="0" w:line="240" w:lineRule="auto"/>
        <w:jc w:val="both"/>
        <w:rPr>
          <w:rFonts w:ascii="Times New Roman" w:eastAsia="PMingLiU" w:hAnsi="Times New Roman" w:cs="Times New Roman"/>
          <w:sz w:val="24"/>
          <w:szCs w:val="24"/>
          <w:lang w:eastAsia="zh-TW"/>
        </w:rPr>
      </w:pPr>
      <w:r w:rsidRPr="00FF263A">
        <w:rPr>
          <w:rFonts w:ascii="Times New Roman" w:eastAsia="PMingLiU" w:hAnsi="Times New Roman" w:cs="Times New Roman"/>
          <w:sz w:val="24"/>
          <w:szCs w:val="24"/>
          <w:lang w:eastAsia="zh-TW"/>
        </w:rPr>
        <w:lastRenderedPageBreak/>
        <w:t>- содействие включению родителей в учебно – воспитательный процесс и др.</w:t>
      </w:r>
    </w:p>
    <w:p w:rsidR="00056F59" w:rsidRPr="00FF263A" w:rsidRDefault="00056F59" w:rsidP="00056F59">
      <w:pPr>
        <w:spacing w:after="0" w:line="240" w:lineRule="auto"/>
        <w:ind w:firstLine="708"/>
        <w:jc w:val="both"/>
        <w:rPr>
          <w:rFonts w:ascii="Times New Roman" w:eastAsia="PMingLiU" w:hAnsi="Times New Roman" w:cs="Times New Roman"/>
          <w:sz w:val="24"/>
          <w:szCs w:val="24"/>
          <w:lang w:eastAsia="zh-TW"/>
        </w:rPr>
      </w:pPr>
      <w:r w:rsidRPr="00FF263A">
        <w:rPr>
          <w:rFonts w:ascii="Times New Roman" w:eastAsia="PMingLiU" w:hAnsi="Times New Roman" w:cs="Times New Roman"/>
          <w:sz w:val="24"/>
          <w:szCs w:val="24"/>
          <w:lang w:eastAsia="zh-TW"/>
        </w:rPr>
        <w:t>Классный руководитель регулярно информирует заместителя директора по ВР о результатах работы с учащимися, состоящими на индивидуальном профилактическом учете:</w:t>
      </w:r>
    </w:p>
    <w:p w:rsidR="00056F59" w:rsidRPr="00FF263A" w:rsidRDefault="00056F59" w:rsidP="00056F59">
      <w:pPr>
        <w:spacing w:after="0" w:line="240" w:lineRule="auto"/>
        <w:ind w:firstLine="708"/>
        <w:jc w:val="both"/>
        <w:rPr>
          <w:rFonts w:ascii="Times New Roman" w:eastAsia="PMingLiU" w:hAnsi="Times New Roman" w:cs="Times New Roman"/>
          <w:sz w:val="24"/>
          <w:szCs w:val="24"/>
          <w:lang w:eastAsia="zh-TW"/>
        </w:rPr>
      </w:pPr>
      <w:r w:rsidRPr="00FF263A">
        <w:rPr>
          <w:rFonts w:ascii="Times New Roman" w:eastAsia="PMingLiU" w:hAnsi="Times New Roman" w:cs="Times New Roman"/>
          <w:sz w:val="24"/>
          <w:szCs w:val="24"/>
          <w:lang w:eastAsia="zh-TW"/>
        </w:rPr>
        <w:t>-ведение дневника наблюдения;</w:t>
      </w:r>
    </w:p>
    <w:p w:rsidR="00056F59" w:rsidRPr="00FF263A" w:rsidRDefault="00056F59" w:rsidP="00056F59">
      <w:pPr>
        <w:spacing w:after="0" w:line="240" w:lineRule="auto"/>
        <w:ind w:firstLine="708"/>
        <w:jc w:val="both"/>
        <w:rPr>
          <w:rFonts w:ascii="Times New Roman" w:eastAsia="PMingLiU" w:hAnsi="Times New Roman" w:cs="Times New Roman"/>
          <w:sz w:val="24"/>
          <w:szCs w:val="24"/>
          <w:lang w:eastAsia="zh-TW"/>
        </w:rPr>
      </w:pPr>
      <w:r w:rsidRPr="00FF263A">
        <w:rPr>
          <w:rFonts w:ascii="Times New Roman" w:eastAsia="PMingLiU" w:hAnsi="Times New Roman" w:cs="Times New Roman"/>
          <w:sz w:val="24"/>
          <w:szCs w:val="24"/>
          <w:lang w:eastAsia="zh-TW"/>
        </w:rPr>
        <w:t>-справка-информация по итогам четверти, года;</w:t>
      </w:r>
    </w:p>
    <w:p w:rsidR="00056F59" w:rsidRPr="00FF263A" w:rsidRDefault="00056F59" w:rsidP="00056F59">
      <w:pPr>
        <w:pStyle w:val="aa"/>
        <w:tabs>
          <w:tab w:val="left" w:pos="1020"/>
        </w:tabs>
        <w:jc w:val="both"/>
        <w:rPr>
          <w:rFonts w:eastAsiaTheme="minorEastAsia"/>
        </w:rPr>
      </w:pPr>
      <w:r w:rsidRPr="00FF263A">
        <w:tab/>
        <w:t>Семьи, находящиеся в социально-слабом положении, выявляются в процессе обучения при помощи данных социальных паспортов, наблюдений за семьёй, ребенком, при обследовании жилищно-бытовых условий. За 2018 учебный год семей данной категории выявлено -10. Данным семьям оказывается посильная помощь:   обеспечение учебниками, учебными принадлежностями</w:t>
      </w:r>
      <w:proofErr w:type="gramStart"/>
      <w:r w:rsidRPr="00FF263A">
        <w:t xml:space="preserve"> .</w:t>
      </w:r>
      <w:proofErr w:type="gramEnd"/>
      <w:r w:rsidRPr="00FF263A">
        <w:t xml:space="preserve"> Также применяются</w:t>
      </w:r>
      <w:r w:rsidRPr="00FF263A">
        <w:rPr>
          <w:color w:val="000000"/>
        </w:rPr>
        <w:t xml:space="preserve"> индивидуальные формы работы: беседы с родителями, законными представителями, рекомендации и консультации, посещение семьи, организация досуговой занятости детей из данных семей во внеурочное время  и  во время каникул, помощь в организации трудовой занятости подростков во время летних каникул, </w:t>
      </w:r>
      <w:r w:rsidRPr="00FF263A">
        <w:rPr>
          <w:bCs/>
          <w:color w:val="000000"/>
          <w:shd w:val="clear" w:color="auto" w:fill="FFFFFF"/>
        </w:rPr>
        <w:t>уведомление различных служб, занимающихся профилактической работой с семьями.</w:t>
      </w:r>
    </w:p>
    <w:p w:rsidR="00056F59" w:rsidRPr="00FF263A" w:rsidRDefault="00056F59" w:rsidP="00056F59">
      <w:pPr>
        <w:spacing w:after="0" w:line="240" w:lineRule="auto"/>
        <w:jc w:val="both"/>
        <w:rPr>
          <w:rFonts w:ascii="Times New Roman" w:hAnsi="Times New Roman" w:cs="Times New Roman"/>
          <w:b/>
          <w:sz w:val="24"/>
          <w:szCs w:val="24"/>
        </w:rPr>
      </w:pPr>
      <w:r w:rsidRPr="00FF263A">
        <w:rPr>
          <w:rFonts w:ascii="Times New Roman" w:hAnsi="Times New Roman" w:cs="Times New Roman"/>
          <w:b/>
          <w:sz w:val="24"/>
          <w:szCs w:val="24"/>
        </w:rPr>
        <w:t xml:space="preserve">Социальная помощь: </w:t>
      </w:r>
    </w:p>
    <w:p w:rsidR="00056F59" w:rsidRPr="00FF263A" w:rsidRDefault="00056F59" w:rsidP="00056F59">
      <w:pPr>
        <w:pStyle w:val="aa"/>
        <w:spacing w:before="0" w:beforeAutospacing="0" w:after="0" w:afterAutospacing="0"/>
        <w:ind w:left="720"/>
        <w:contextualSpacing/>
        <w:jc w:val="both"/>
        <w:rPr>
          <w:b/>
        </w:rPr>
      </w:pPr>
    </w:p>
    <w:p w:rsidR="00056F59" w:rsidRPr="00FF263A" w:rsidRDefault="00056F59" w:rsidP="000F4BFC">
      <w:pPr>
        <w:pStyle w:val="aa"/>
        <w:numPr>
          <w:ilvl w:val="0"/>
          <w:numId w:val="33"/>
        </w:numPr>
        <w:spacing w:before="0" w:beforeAutospacing="0" w:after="0" w:afterAutospacing="0"/>
        <w:contextualSpacing/>
        <w:jc w:val="both"/>
        <w:rPr>
          <w:b/>
        </w:rPr>
      </w:pPr>
      <w:r w:rsidRPr="00FF263A">
        <w:t>в первую очередь обеспечиваются учебниками из фонда школьной библиотеки.</w:t>
      </w:r>
    </w:p>
    <w:p w:rsidR="00056F59" w:rsidRPr="00FF263A" w:rsidRDefault="00056F59" w:rsidP="000F4BFC">
      <w:pPr>
        <w:pStyle w:val="aa"/>
        <w:numPr>
          <w:ilvl w:val="0"/>
          <w:numId w:val="33"/>
        </w:numPr>
        <w:spacing w:before="0" w:beforeAutospacing="0" w:after="0" w:afterAutospacing="0"/>
        <w:contextualSpacing/>
        <w:jc w:val="both"/>
        <w:rPr>
          <w:b/>
        </w:rPr>
      </w:pPr>
      <w:r w:rsidRPr="00FF263A">
        <w:t>получают адресную помощь в результате школьной акции «Неделя добра» в рамках школьного проекта «Дорогою добра» (учебники, канцелярские принадлежности, одежда, обувь).</w:t>
      </w:r>
    </w:p>
    <w:p w:rsidR="00056F59" w:rsidRPr="00FF263A" w:rsidRDefault="00056F59" w:rsidP="000F4BFC">
      <w:pPr>
        <w:pStyle w:val="aa"/>
        <w:numPr>
          <w:ilvl w:val="0"/>
          <w:numId w:val="33"/>
        </w:numPr>
        <w:spacing w:before="0" w:beforeAutospacing="0" w:after="0" w:afterAutospacing="0"/>
        <w:contextualSpacing/>
        <w:jc w:val="both"/>
        <w:rPr>
          <w:b/>
        </w:rPr>
      </w:pPr>
      <w:r w:rsidRPr="00FF263A">
        <w:t>привлекаются к организованному летнему отдыху в форме лагеря дневного пребывания при школе.</w:t>
      </w:r>
    </w:p>
    <w:p w:rsidR="00056F59" w:rsidRPr="00FF263A" w:rsidRDefault="00056F59" w:rsidP="000F4BFC">
      <w:pPr>
        <w:pStyle w:val="aa"/>
        <w:numPr>
          <w:ilvl w:val="0"/>
          <w:numId w:val="33"/>
        </w:numPr>
        <w:spacing w:before="0" w:beforeAutospacing="0" w:after="0" w:afterAutospacing="0"/>
        <w:contextualSpacing/>
        <w:jc w:val="both"/>
        <w:rPr>
          <w:b/>
        </w:rPr>
      </w:pPr>
      <w:r w:rsidRPr="00FF263A">
        <w:t>проходят трудоустройство через ОСЗН на летний период при школе.</w:t>
      </w:r>
    </w:p>
    <w:p w:rsidR="00056F59" w:rsidRPr="00FF263A" w:rsidRDefault="00056F59" w:rsidP="000F4BFC">
      <w:pPr>
        <w:pStyle w:val="aa"/>
        <w:numPr>
          <w:ilvl w:val="0"/>
          <w:numId w:val="33"/>
        </w:numPr>
        <w:spacing w:before="0" w:beforeAutospacing="0" w:after="0" w:afterAutospacing="0"/>
        <w:contextualSpacing/>
        <w:jc w:val="both"/>
        <w:rPr>
          <w:b/>
        </w:rPr>
      </w:pPr>
      <w:r w:rsidRPr="00FF263A">
        <w:t>обеспечиваются бесплатными новогодними подарками, посещением новогодних представлений, организованных главой МО с/с</w:t>
      </w:r>
      <w:proofErr w:type="gramStart"/>
      <w:r w:rsidRPr="00FF263A">
        <w:t>«М</w:t>
      </w:r>
      <w:proofErr w:type="gramEnd"/>
      <w:r w:rsidRPr="00FF263A">
        <w:t>огилёвский ».</w:t>
      </w:r>
    </w:p>
    <w:p w:rsidR="00056F59" w:rsidRPr="00FF263A" w:rsidRDefault="00056F59" w:rsidP="000F4BFC">
      <w:pPr>
        <w:pStyle w:val="aa"/>
        <w:numPr>
          <w:ilvl w:val="0"/>
          <w:numId w:val="33"/>
        </w:numPr>
        <w:spacing w:before="0" w:beforeAutospacing="0" w:after="200" w:afterAutospacing="0"/>
        <w:contextualSpacing/>
        <w:jc w:val="both"/>
      </w:pPr>
      <w:r w:rsidRPr="00FF263A">
        <w:t xml:space="preserve">В рамках акции   « Помоги  </w:t>
      </w:r>
      <w:r w:rsidR="008026A2">
        <w:t xml:space="preserve">детям собраться в школу!» в ГКОУ РД </w:t>
      </w:r>
      <w:r w:rsidRPr="00FF263A">
        <w:t xml:space="preserve"> «</w:t>
      </w:r>
      <w:r w:rsidR="008026A2">
        <w:t>СОШ Ахвахского района</w:t>
      </w:r>
      <w:r w:rsidRPr="00FF263A">
        <w:t>» в 2018 учебном  году был организован сбор тёплых вещей, поддержанных учебников, школьных принадлежностей, канцелярских товаров, обуви силами коллектива учителей, учащихся, родительской общественности. Спонсорскую помощь в виде 20 школьных ранцев, 20 папок со школьными принадлежностями</w:t>
      </w:r>
      <w:proofErr w:type="gramStart"/>
      <w:r w:rsidRPr="00FF263A">
        <w:t xml:space="preserve"> ,</w:t>
      </w:r>
      <w:proofErr w:type="gramEnd"/>
      <w:r w:rsidRPr="00FF263A">
        <w:t xml:space="preserve">одежды  для учащихся 1-4 х классов оказали индивидуальные предприниматели – выпускники школы .  </w:t>
      </w:r>
    </w:p>
    <w:p w:rsidR="00056F59" w:rsidRPr="00FF263A" w:rsidRDefault="00056F59" w:rsidP="00056F59">
      <w:pPr>
        <w:tabs>
          <w:tab w:val="left" w:pos="540"/>
          <w:tab w:val="left" w:pos="720"/>
        </w:tabs>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ab/>
        <w:t xml:space="preserve">Руководствуясь ФЗ РФ от 24.06.99 № 120 «Об основах системы профилактики безнадзорности и правонарушений несовершеннолетних» в школе проводится работа в тесном контакте со всеми службами системы профилактикипо межведомственному плану.  Проводятся совместные  рейды в места концентрации подростков и молодежи:  принимаем участие </w:t>
      </w:r>
      <w:proofErr w:type="gramStart"/>
      <w:r w:rsidRPr="00FF263A">
        <w:rPr>
          <w:rFonts w:ascii="Times New Roman" w:hAnsi="Times New Roman" w:cs="Times New Roman"/>
          <w:sz w:val="24"/>
          <w:szCs w:val="24"/>
        </w:rPr>
        <w:t>в</w:t>
      </w:r>
      <w:proofErr w:type="gramEnd"/>
      <w:r w:rsidRPr="00FF263A">
        <w:rPr>
          <w:rFonts w:ascii="Times New Roman" w:hAnsi="Times New Roman" w:cs="Times New Roman"/>
          <w:sz w:val="24"/>
          <w:szCs w:val="24"/>
        </w:rPr>
        <w:t xml:space="preserve"> плановых ДНД. По мере необходимости принимаем участие в  заседаниях КДН. В течение отчетного периода о семьях, где выявлены проблемы с воспитанием детей,  фактах семейного неблагополучия или фактах жестокого обращения с детьми, своевременно подаются сигналы в соответствующие структуры. Каждый сигнал рассматривается индивидуально, по мере необходимости вопрос выносится на КДН</w:t>
      </w:r>
      <w:proofErr w:type="gramStart"/>
      <w:r w:rsidRPr="00FF263A">
        <w:rPr>
          <w:rFonts w:ascii="Times New Roman" w:hAnsi="Times New Roman" w:cs="Times New Roman"/>
          <w:sz w:val="24"/>
          <w:szCs w:val="24"/>
        </w:rPr>
        <w:t>.В</w:t>
      </w:r>
      <w:proofErr w:type="gramEnd"/>
      <w:r w:rsidRPr="00FF263A">
        <w:rPr>
          <w:rFonts w:ascii="Times New Roman" w:hAnsi="Times New Roman" w:cs="Times New Roman"/>
          <w:sz w:val="24"/>
          <w:szCs w:val="24"/>
        </w:rPr>
        <w:t xml:space="preserve"> ходе проведения патроната ведется работа по выявлению и подбору детей, нуждающихся в социальной реабилитации. </w:t>
      </w:r>
      <w:r w:rsidRPr="00FF263A">
        <w:rPr>
          <w:rFonts w:ascii="Times New Roman" w:hAnsi="Times New Roman" w:cs="Times New Roman"/>
          <w:color w:val="000000"/>
          <w:sz w:val="24"/>
          <w:szCs w:val="24"/>
        </w:rPr>
        <w:t>Реализация профилактики социального сиротства также  осуществляется через работу школьного Совета профилактики</w:t>
      </w:r>
    </w:p>
    <w:p w:rsidR="00056F59" w:rsidRPr="00FF263A" w:rsidRDefault="00056F59" w:rsidP="00056F59">
      <w:pPr>
        <w:spacing w:after="0" w:line="240" w:lineRule="auto"/>
        <w:ind w:firstLine="708"/>
        <w:jc w:val="both"/>
        <w:rPr>
          <w:rFonts w:ascii="Times New Roman" w:eastAsia="PMingLiU" w:hAnsi="Times New Roman" w:cs="Times New Roman"/>
          <w:sz w:val="24"/>
          <w:szCs w:val="24"/>
          <w:lang w:eastAsia="zh-TW"/>
        </w:rPr>
      </w:pPr>
      <w:r w:rsidRPr="00FF263A">
        <w:rPr>
          <w:rFonts w:ascii="Times New Roman" w:eastAsia="PMingLiU" w:hAnsi="Times New Roman" w:cs="Times New Roman"/>
          <w:sz w:val="24"/>
          <w:szCs w:val="24"/>
          <w:lang w:eastAsia="zh-TW"/>
        </w:rPr>
        <w:t xml:space="preserve"> Одним из важных факторов профилактики является занятость учащихся во внеурочное время. В 2018 году занятость составляет-83%.</w:t>
      </w:r>
    </w:p>
    <w:p w:rsidR="00056F59" w:rsidRPr="00FF263A" w:rsidRDefault="00056F59" w:rsidP="00056F5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F263A">
        <w:rPr>
          <w:rFonts w:ascii="Times New Roman" w:hAnsi="Times New Roman" w:cs="Times New Roman"/>
          <w:color w:val="000000"/>
          <w:sz w:val="24"/>
          <w:szCs w:val="24"/>
        </w:rPr>
        <w:t xml:space="preserve"> </w:t>
      </w:r>
      <w:r w:rsidRPr="00FF263A">
        <w:rPr>
          <w:rFonts w:ascii="Times New Roman" w:eastAsia="Times New Roman" w:hAnsi="Times New Roman" w:cs="Times New Roman"/>
          <w:color w:val="000000"/>
          <w:sz w:val="24"/>
          <w:szCs w:val="24"/>
        </w:rPr>
        <w:t xml:space="preserve">Важной задачей образовательного процесса является развитие социальной компетентности, что предполагает обучение школьников эффективному поведению в различных ситуациях и в различном социальном окружении. </w:t>
      </w:r>
    </w:p>
    <w:p w:rsidR="00056F59" w:rsidRPr="00FF263A" w:rsidRDefault="00056F59" w:rsidP="00056F5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FF263A">
        <w:rPr>
          <w:rFonts w:ascii="Times New Roman" w:eastAsia="Times New Roman" w:hAnsi="Times New Roman" w:cs="Times New Roman"/>
          <w:color w:val="000000"/>
          <w:sz w:val="24"/>
          <w:szCs w:val="24"/>
        </w:rPr>
        <w:t xml:space="preserve">Процесс социализации осуществляется организованно в ходе учебной и внеклассной деятельности учащихся, которые приобщаются к накопленному обществом </w:t>
      </w:r>
      <w:r w:rsidRPr="00FF263A">
        <w:rPr>
          <w:rFonts w:ascii="Times New Roman" w:eastAsia="Times New Roman" w:hAnsi="Times New Roman" w:cs="Times New Roman"/>
          <w:color w:val="000000"/>
          <w:sz w:val="24"/>
          <w:szCs w:val="24"/>
        </w:rPr>
        <w:lastRenderedPageBreak/>
        <w:t>положительному опыту социального взаимодействия, усваивают принятые в обществе социальные нормы, поведенческие установки.</w:t>
      </w:r>
    </w:p>
    <w:p w:rsidR="00056F59" w:rsidRPr="00FF263A" w:rsidRDefault="00056F59" w:rsidP="00056F59">
      <w:pPr>
        <w:shd w:val="clear" w:color="auto" w:fill="FFFFFF"/>
        <w:spacing w:after="0" w:line="240" w:lineRule="auto"/>
        <w:jc w:val="both"/>
        <w:rPr>
          <w:rFonts w:ascii="Times New Roman" w:eastAsia="Times New Roman" w:hAnsi="Times New Roman" w:cs="Times New Roman"/>
          <w:color w:val="000000"/>
          <w:sz w:val="24"/>
          <w:szCs w:val="24"/>
        </w:rPr>
      </w:pPr>
      <w:r w:rsidRPr="00FF263A">
        <w:rPr>
          <w:rFonts w:ascii="Times New Roman" w:eastAsia="Times New Roman" w:hAnsi="Times New Roman" w:cs="Times New Roman"/>
          <w:color w:val="000000"/>
          <w:sz w:val="24"/>
          <w:szCs w:val="24"/>
        </w:rPr>
        <w:t>     Ряд мероприятий направлен на опосредованное овладение учащимися социальными компетенциями: классное и общешкольное самоуправление, мероприятия по профилактике социально значимых заболеваний, мероприятия по программе толерантности, участие учащихся в социальных проектах и т.д. Обеспечивалось включение в процесс социализации учащихся также и родителей, и учителей как равноправных партнеров по совместной деятельности.  Такая форма организации занятий представляет для учащихся возможность приобретения необходимого им социального опыта, причем имеющего положительную направленность, предшествующего реальному жизненному опыту, а также даёт возможность на практике закрепить полученные знания путем моделирования различных жизненных ситуаций. </w:t>
      </w:r>
    </w:p>
    <w:p w:rsidR="00056F59" w:rsidRPr="00FF263A" w:rsidRDefault="00056F59" w:rsidP="00056F59">
      <w:pPr>
        <w:shd w:val="clear" w:color="auto" w:fill="FFFFFF"/>
        <w:spacing w:after="0" w:line="240" w:lineRule="auto"/>
        <w:jc w:val="both"/>
        <w:rPr>
          <w:rFonts w:ascii="Times New Roman" w:eastAsia="Times New Roman" w:hAnsi="Times New Roman" w:cs="Times New Roman"/>
          <w:color w:val="000000"/>
          <w:sz w:val="24"/>
          <w:szCs w:val="24"/>
        </w:rPr>
      </w:pPr>
      <w:r w:rsidRPr="00FF263A">
        <w:rPr>
          <w:rFonts w:ascii="Times New Roman" w:eastAsia="Times New Roman" w:hAnsi="Times New Roman" w:cs="Times New Roman"/>
          <w:color w:val="000000"/>
          <w:sz w:val="24"/>
          <w:szCs w:val="24"/>
        </w:rPr>
        <w:t>      В школе   реализован широкий спектр социально-значимой деятельности учащихся:</w:t>
      </w:r>
    </w:p>
    <w:p w:rsidR="00056F59" w:rsidRPr="00FF263A" w:rsidRDefault="00056F59" w:rsidP="00056F59">
      <w:pPr>
        <w:shd w:val="clear" w:color="auto" w:fill="FFFFFF"/>
        <w:spacing w:after="0" w:line="240" w:lineRule="auto"/>
        <w:jc w:val="both"/>
        <w:rPr>
          <w:rFonts w:ascii="Times New Roman" w:eastAsia="Times New Roman" w:hAnsi="Times New Roman" w:cs="Times New Roman"/>
          <w:color w:val="000000"/>
          <w:sz w:val="24"/>
          <w:szCs w:val="24"/>
        </w:rPr>
      </w:pPr>
      <w:r w:rsidRPr="00FF263A">
        <w:rPr>
          <w:rFonts w:ascii="Times New Roman" w:eastAsia="Times New Roman" w:hAnsi="Times New Roman" w:cs="Times New Roman"/>
          <w:color w:val="000000"/>
          <w:sz w:val="24"/>
          <w:szCs w:val="24"/>
        </w:rPr>
        <w:t>занятость общественно-полезным трудом по благоустройству и озеленению территории, оказание помощи социально-незащищенным категориям населения: инвалидам, престарелым, ветеранам труда, шефство</w:t>
      </w:r>
      <w:proofErr w:type="gramStart"/>
      <w:r w:rsidRPr="00FF263A">
        <w:rPr>
          <w:rFonts w:ascii="Times New Roman" w:eastAsia="Times New Roman" w:hAnsi="Times New Roman" w:cs="Times New Roman"/>
          <w:color w:val="000000"/>
          <w:sz w:val="24"/>
          <w:szCs w:val="24"/>
        </w:rPr>
        <w:t>,у</w:t>
      </w:r>
      <w:proofErr w:type="gramEnd"/>
      <w:r w:rsidRPr="00FF263A">
        <w:rPr>
          <w:rFonts w:ascii="Times New Roman" w:eastAsia="Times New Roman" w:hAnsi="Times New Roman" w:cs="Times New Roman"/>
          <w:color w:val="000000"/>
          <w:sz w:val="24"/>
          <w:szCs w:val="24"/>
        </w:rPr>
        <w:t>частие в мероприятиях по поддержанию и функционированию учреждений культуры и спорта, библиотек, детских спортивных площадок и стадионов;;выполнение социальных проектов .</w:t>
      </w:r>
    </w:p>
    <w:p w:rsidR="00056F59" w:rsidRPr="00FF263A" w:rsidRDefault="00056F59" w:rsidP="00056F59">
      <w:pPr>
        <w:shd w:val="clear" w:color="auto" w:fill="FFFFFF"/>
        <w:spacing w:after="0" w:line="240" w:lineRule="auto"/>
        <w:jc w:val="both"/>
        <w:rPr>
          <w:rFonts w:ascii="Times New Roman" w:eastAsia="Times New Roman" w:hAnsi="Times New Roman" w:cs="Times New Roman"/>
          <w:color w:val="000000"/>
          <w:sz w:val="24"/>
          <w:szCs w:val="24"/>
        </w:rPr>
      </w:pPr>
      <w:r w:rsidRPr="00FF263A">
        <w:rPr>
          <w:rFonts w:ascii="Times New Roman" w:eastAsia="Times New Roman" w:hAnsi="Times New Roman" w:cs="Times New Roman"/>
          <w:color w:val="000000"/>
          <w:sz w:val="24"/>
          <w:szCs w:val="24"/>
        </w:rPr>
        <w:t>        Эти мероприятия способствовали приобретению социального опыта, повышению мотивации к социальной деятельности, позитивному изменению ценностных ориентиров учащихся.</w:t>
      </w:r>
    </w:p>
    <w:p w:rsidR="00056F59" w:rsidRPr="00FF263A" w:rsidRDefault="00056F59" w:rsidP="00056F59">
      <w:pPr>
        <w:shd w:val="clear" w:color="auto" w:fill="FFFFFF"/>
        <w:spacing w:after="0" w:line="240" w:lineRule="auto"/>
        <w:jc w:val="both"/>
        <w:rPr>
          <w:rFonts w:ascii="Times New Roman" w:eastAsia="Times New Roman" w:hAnsi="Times New Roman" w:cs="Times New Roman"/>
          <w:color w:val="000000"/>
          <w:sz w:val="24"/>
          <w:szCs w:val="24"/>
        </w:rPr>
      </w:pPr>
      <w:r w:rsidRPr="00FF263A">
        <w:rPr>
          <w:rFonts w:ascii="Times New Roman" w:eastAsia="Times New Roman" w:hAnsi="Times New Roman" w:cs="Times New Roman"/>
          <w:color w:val="000000"/>
          <w:sz w:val="24"/>
          <w:szCs w:val="24"/>
        </w:rPr>
        <w:t xml:space="preserve">       Одним из наиболее эффективных способов реализации на </w:t>
      </w:r>
      <w:proofErr w:type="gramStart"/>
      <w:r w:rsidRPr="00FF263A">
        <w:rPr>
          <w:rFonts w:ascii="Times New Roman" w:eastAsia="Times New Roman" w:hAnsi="Times New Roman" w:cs="Times New Roman"/>
          <w:color w:val="000000"/>
          <w:sz w:val="24"/>
          <w:szCs w:val="24"/>
        </w:rPr>
        <w:t>практике</w:t>
      </w:r>
      <w:proofErr w:type="gramEnd"/>
      <w:r w:rsidRPr="00FF263A">
        <w:rPr>
          <w:rFonts w:ascii="Times New Roman" w:eastAsia="Times New Roman" w:hAnsi="Times New Roman" w:cs="Times New Roman"/>
          <w:color w:val="000000"/>
          <w:sz w:val="24"/>
          <w:szCs w:val="24"/>
        </w:rPr>
        <w:t xml:space="preserve"> поставленной перед школой задачи является социальное проектирование для развития социальной компетентности через организацию социальных практик (недели ЗОЖ-профилактика социальных пороков (курения, наркомании), участие в акциях по защите животных, участие в музейной работе школы, работа в школьной библиотеке, акции добра, толерантности и т.д.). В ходе социальной практики происходит отработка социальных навыков, познание социальной действительности.</w:t>
      </w:r>
    </w:p>
    <w:p w:rsidR="00056F59" w:rsidRPr="00FF263A" w:rsidRDefault="00056F59" w:rsidP="00056F59">
      <w:pPr>
        <w:shd w:val="clear" w:color="auto" w:fill="FFFFFF"/>
        <w:spacing w:after="0" w:line="240" w:lineRule="auto"/>
        <w:jc w:val="both"/>
        <w:rPr>
          <w:rFonts w:ascii="Times New Roman" w:eastAsia="PMingLiU" w:hAnsi="Times New Roman" w:cs="Times New Roman"/>
          <w:sz w:val="24"/>
          <w:szCs w:val="24"/>
          <w:lang w:eastAsia="zh-TW"/>
        </w:rPr>
      </w:pPr>
      <w:r w:rsidRPr="00FF263A">
        <w:rPr>
          <w:rFonts w:ascii="Times New Roman" w:eastAsia="Times New Roman" w:hAnsi="Times New Roman" w:cs="Times New Roman"/>
          <w:color w:val="000000"/>
          <w:sz w:val="24"/>
          <w:szCs w:val="24"/>
        </w:rPr>
        <w:t>   </w:t>
      </w:r>
    </w:p>
    <w:p w:rsidR="00056F59" w:rsidRPr="00FF263A" w:rsidRDefault="00056F59" w:rsidP="00056F59">
      <w:pPr>
        <w:spacing w:after="0" w:line="240" w:lineRule="auto"/>
        <w:jc w:val="both"/>
        <w:rPr>
          <w:rFonts w:ascii="Times New Roman" w:hAnsi="Times New Roman" w:cs="Times New Roman"/>
          <w:b/>
          <w:sz w:val="24"/>
          <w:szCs w:val="24"/>
        </w:rPr>
      </w:pPr>
      <w:r w:rsidRPr="00FF263A">
        <w:rPr>
          <w:rFonts w:ascii="Times New Roman" w:hAnsi="Times New Roman" w:cs="Times New Roman"/>
          <w:b/>
          <w:sz w:val="24"/>
          <w:szCs w:val="24"/>
        </w:rPr>
        <w:t xml:space="preserve">Выводы и рекомендации: </w:t>
      </w:r>
      <w:r w:rsidRPr="00FF263A">
        <w:rPr>
          <w:rFonts w:ascii="Times New Roman" w:hAnsi="Times New Roman" w:cs="Times New Roman"/>
          <w:sz w:val="24"/>
          <w:szCs w:val="24"/>
        </w:rPr>
        <w:t>Для стабилизации достигнутых положительных результатов необходимо учесть следующее:</w:t>
      </w:r>
    </w:p>
    <w:p w:rsidR="00056F59" w:rsidRPr="00FF263A" w:rsidRDefault="00056F59" w:rsidP="000F4BFC">
      <w:pPr>
        <w:numPr>
          <w:ilvl w:val="0"/>
          <w:numId w:val="34"/>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Своевременно на раннем этапе выявлять проблемные семьи, обучающихся, склонных к правонарушениям, глубже изучать особенности подростков, влияние семьи, социума</w:t>
      </w:r>
    </w:p>
    <w:p w:rsidR="00056F59" w:rsidRPr="00FF263A" w:rsidRDefault="00056F59" w:rsidP="000F4BFC">
      <w:pPr>
        <w:numPr>
          <w:ilvl w:val="0"/>
          <w:numId w:val="34"/>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Необходимо проводить раннюю коррекцию поведения </w:t>
      </w:r>
      <w:proofErr w:type="gramStart"/>
      <w:r w:rsidRPr="00FF263A">
        <w:rPr>
          <w:rFonts w:ascii="Times New Roman" w:hAnsi="Times New Roman" w:cs="Times New Roman"/>
          <w:sz w:val="24"/>
          <w:szCs w:val="24"/>
        </w:rPr>
        <w:t>обучающихся</w:t>
      </w:r>
      <w:proofErr w:type="gramEnd"/>
      <w:r w:rsidRPr="00FF263A">
        <w:rPr>
          <w:rFonts w:ascii="Times New Roman" w:hAnsi="Times New Roman" w:cs="Times New Roman"/>
          <w:sz w:val="24"/>
          <w:szCs w:val="24"/>
        </w:rPr>
        <w:t>, прогнозировать результаты, своевременно принимать надлежащие меры, сигнализировать, проявлять инициативу во взаимодействии с Советом профилактики, эффективнее использовать ресурсы школы, родительскую общественность.</w:t>
      </w:r>
    </w:p>
    <w:p w:rsidR="00056F59" w:rsidRPr="00FF263A" w:rsidRDefault="00056F59" w:rsidP="000F4BFC">
      <w:pPr>
        <w:numPr>
          <w:ilvl w:val="0"/>
          <w:numId w:val="34"/>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Классным руководителям 1 классов более детально изучать социальные условия первоклассников, приглашать на первое родительское собрание специалистов для разъяснения ответственности родителей за воспитание и обучение детей.</w:t>
      </w:r>
    </w:p>
    <w:p w:rsidR="00056F59" w:rsidRPr="00FF263A" w:rsidRDefault="00056F59" w:rsidP="000F4BFC">
      <w:pPr>
        <w:numPr>
          <w:ilvl w:val="0"/>
          <w:numId w:val="34"/>
        </w:numPr>
        <w:spacing w:after="0" w:line="240" w:lineRule="auto"/>
        <w:jc w:val="both"/>
        <w:rPr>
          <w:rFonts w:ascii="Times New Roman" w:hAnsi="Times New Roman" w:cs="Times New Roman"/>
          <w:sz w:val="24"/>
          <w:szCs w:val="24"/>
        </w:rPr>
      </w:pPr>
      <w:r w:rsidRPr="00FF263A">
        <w:rPr>
          <w:rFonts w:ascii="Times New Roman" w:hAnsi="Times New Roman" w:cs="Times New Roman"/>
          <w:sz w:val="24"/>
          <w:szCs w:val="24"/>
        </w:rPr>
        <w:t xml:space="preserve">При переходе обучающихся из </w:t>
      </w:r>
      <w:r w:rsidRPr="00FF263A">
        <w:rPr>
          <w:rFonts w:ascii="Times New Roman" w:hAnsi="Times New Roman" w:cs="Times New Roman"/>
          <w:sz w:val="24"/>
          <w:szCs w:val="24"/>
          <w:lang w:val="en-US"/>
        </w:rPr>
        <w:t>I</w:t>
      </w:r>
      <w:r w:rsidRPr="00FF263A">
        <w:rPr>
          <w:rFonts w:ascii="Times New Roman" w:hAnsi="Times New Roman" w:cs="Times New Roman"/>
          <w:sz w:val="24"/>
          <w:szCs w:val="24"/>
        </w:rPr>
        <w:t xml:space="preserve"> ступени соблюдать преемственность, </w:t>
      </w:r>
      <w:proofErr w:type="gramStart"/>
      <w:r w:rsidRPr="00FF263A">
        <w:rPr>
          <w:rFonts w:ascii="Times New Roman" w:hAnsi="Times New Roman" w:cs="Times New Roman"/>
          <w:sz w:val="24"/>
          <w:szCs w:val="24"/>
        </w:rPr>
        <w:t>предоставлять новым классным руководителям исчерпывающие характеристики</w:t>
      </w:r>
      <w:proofErr w:type="gramEnd"/>
      <w:r w:rsidRPr="00FF263A">
        <w:rPr>
          <w:rFonts w:ascii="Times New Roman" w:hAnsi="Times New Roman" w:cs="Times New Roman"/>
          <w:sz w:val="24"/>
          <w:szCs w:val="24"/>
        </w:rPr>
        <w:t xml:space="preserve"> обучающихся, их семей, анализ работы с соответствующими выводами.</w:t>
      </w:r>
    </w:p>
    <w:p w:rsidR="00056F59" w:rsidRPr="00FF263A" w:rsidRDefault="00056F59" w:rsidP="00056F59">
      <w:pPr>
        <w:spacing w:after="0" w:line="240" w:lineRule="auto"/>
        <w:jc w:val="both"/>
        <w:rPr>
          <w:rFonts w:ascii="Times New Roman" w:hAnsi="Times New Roman" w:cs="Times New Roman"/>
          <w:sz w:val="24"/>
          <w:szCs w:val="24"/>
        </w:rPr>
      </w:pPr>
    </w:p>
    <w:p w:rsidR="00056F59" w:rsidRPr="00FF263A" w:rsidRDefault="00056F59" w:rsidP="00056F59">
      <w:pPr>
        <w:shd w:val="clear" w:color="auto" w:fill="FFFFFF"/>
        <w:spacing w:after="0" w:line="240" w:lineRule="auto"/>
        <w:jc w:val="both"/>
        <w:rPr>
          <w:rFonts w:ascii="Times New Roman" w:eastAsia="Times New Roman" w:hAnsi="Times New Roman" w:cs="Times New Roman"/>
          <w:color w:val="000000"/>
          <w:sz w:val="24"/>
          <w:szCs w:val="24"/>
        </w:rPr>
      </w:pPr>
      <w:r w:rsidRPr="00FF263A">
        <w:rPr>
          <w:rFonts w:ascii="Times New Roman" w:hAnsi="Times New Roman" w:cs="Times New Roman"/>
          <w:sz w:val="24"/>
          <w:szCs w:val="24"/>
        </w:rPr>
        <w:t>С появлением в школе социального педагога заметны положительные изменения в социальной деятельности в направлении профилактики</w:t>
      </w:r>
      <w:proofErr w:type="gramStart"/>
      <w:r w:rsidRPr="00FF263A">
        <w:rPr>
          <w:rFonts w:ascii="Times New Roman" w:hAnsi="Times New Roman" w:cs="Times New Roman"/>
          <w:sz w:val="24"/>
          <w:szCs w:val="24"/>
        </w:rPr>
        <w:t xml:space="preserve"> .</w:t>
      </w:r>
      <w:proofErr w:type="gramEnd"/>
      <w:r w:rsidRPr="00FF263A">
        <w:rPr>
          <w:rFonts w:ascii="Times New Roman" w:hAnsi="Times New Roman" w:cs="Times New Roman"/>
          <w:sz w:val="24"/>
          <w:szCs w:val="24"/>
        </w:rPr>
        <w:t xml:space="preserve">  При привлечении всех специалистов должна быть обеспечена четкая координация их усилий в различных направлениях социальной работы. В следующем году образовательное учреждение продолжит свою работу  по объединению усилий педагогического, ученического коллективов, Управляющего совета школы в совершенствовании системы работы по профилактике безнадзорности и правонарушений в школе, профилактике социального сиротства, уменьшению количества конфликтных ситуаций в школьном коллективе.  </w:t>
      </w:r>
      <w:r w:rsidRPr="00FF263A">
        <w:rPr>
          <w:rFonts w:ascii="Times New Roman" w:eastAsia="Times New Roman" w:hAnsi="Times New Roman" w:cs="Times New Roman"/>
          <w:color w:val="000000"/>
          <w:sz w:val="24"/>
          <w:szCs w:val="24"/>
        </w:rPr>
        <w:t xml:space="preserve">Продолжить осуществление в школе процесса социализации в ходе учебной и внеклассной </w:t>
      </w:r>
      <w:r w:rsidRPr="00FF263A">
        <w:rPr>
          <w:rFonts w:ascii="Times New Roman" w:eastAsia="Times New Roman" w:hAnsi="Times New Roman" w:cs="Times New Roman"/>
          <w:color w:val="000000"/>
          <w:sz w:val="24"/>
          <w:szCs w:val="24"/>
        </w:rPr>
        <w:lastRenderedPageBreak/>
        <w:t>деятельности для приобретения учащимися положительного опыта социального взаимодействия, усваиваивания принятых в обществе социальных норм, поведенческих установок.</w:t>
      </w:r>
    </w:p>
    <w:p w:rsidR="00056F59" w:rsidRPr="00FF263A" w:rsidRDefault="00056F59" w:rsidP="00056F59">
      <w:pPr>
        <w:pStyle w:val="aa"/>
        <w:shd w:val="clear" w:color="auto" w:fill="FFFFFF"/>
        <w:spacing w:after="0"/>
        <w:jc w:val="both"/>
        <w:rPr>
          <w:b/>
          <w:color w:val="000000"/>
        </w:rPr>
      </w:pPr>
      <w:r w:rsidRPr="00FF263A">
        <w:rPr>
          <w:b/>
          <w:bCs/>
        </w:rPr>
        <w:t>Семейное воспитание</w:t>
      </w:r>
      <w:proofErr w:type="gramStart"/>
      <w:r w:rsidRPr="00FF263A">
        <w:rPr>
          <w:b/>
          <w:bCs/>
        </w:rPr>
        <w:t>:</w:t>
      </w:r>
      <w:r w:rsidRPr="00FF263A">
        <w:rPr>
          <w:color w:val="000000"/>
          <w:shd w:val="clear" w:color="auto" w:fill="FFFFFF"/>
        </w:rPr>
        <w:t>Р</w:t>
      </w:r>
      <w:proofErr w:type="gramEnd"/>
      <w:r w:rsidRPr="00FF263A">
        <w:rPr>
          <w:color w:val="000000"/>
          <w:shd w:val="clear" w:color="auto" w:fill="FFFFFF"/>
        </w:rPr>
        <w:t>абота с родителями – неотъемлемая часть системы работы школы.</w:t>
      </w:r>
    </w:p>
    <w:p w:rsidR="00056F59" w:rsidRPr="00FF263A" w:rsidRDefault="00056F59" w:rsidP="00056F59">
      <w:pPr>
        <w:shd w:val="clear" w:color="auto" w:fill="FFFFFF"/>
        <w:spacing w:after="0" w:line="240" w:lineRule="auto"/>
        <w:rPr>
          <w:rFonts w:ascii="Times New Roman" w:hAnsi="Times New Roman" w:cs="Times New Roman"/>
          <w:color w:val="000000"/>
          <w:sz w:val="24"/>
          <w:szCs w:val="24"/>
        </w:rPr>
      </w:pPr>
      <w:r w:rsidRPr="00FF263A">
        <w:rPr>
          <w:rFonts w:ascii="Times New Roman" w:hAnsi="Times New Roman" w:cs="Times New Roman"/>
          <w:b/>
          <w:bCs/>
          <w:i/>
          <w:iCs/>
          <w:color w:val="000000"/>
          <w:sz w:val="24"/>
          <w:szCs w:val="24"/>
        </w:rPr>
        <w:t>В школе выделяются следующие аспекты работы с родителями:</w:t>
      </w:r>
    </w:p>
    <w:p w:rsidR="00056F59" w:rsidRPr="00FF263A" w:rsidRDefault="00056F59" w:rsidP="00056F59">
      <w:pPr>
        <w:shd w:val="clear" w:color="auto" w:fill="FFFFFF"/>
        <w:spacing w:after="0" w:line="240" w:lineRule="auto"/>
        <w:rPr>
          <w:rFonts w:ascii="Times New Roman" w:hAnsi="Times New Roman" w:cs="Times New Roman"/>
          <w:color w:val="000000"/>
          <w:sz w:val="24"/>
          <w:szCs w:val="24"/>
        </w:rPr>
      </w:pPr>
      <w:r w:rsidRPr="00FF263A">
        <w:rPr>
          <w:rFonts w:ascii="Times New Roman" w:hAnsi="Times New Roman" w:cs="Times New Roman"/>
          <w:color w:val="000000"/>
          <w:sz w:val="24"/>
          <w:szCs w:val="24"/>
        </w:rPr>
        <w:t>1) ознакомление родителей с содержанием и методикой учебно-воспитательного процесса, организуемого школой;</w:t>
      </w:r>
    </w:p>
    <w:p w:rsidR="00056F59" w:rsidRPr="00FF263A" w:rsidRDefault="00056F59" w:rsidP="00056F59">
      <w:pPr>
        <w:shd w:val="clear" w:color="auto" w:fill="FFFFFF"/>
        <w:spacing w:after="0" w:line="240" w:lineRule="auto"/>
        <w:rPr>
          <w:rFonts w:ascii="Times New Roman" w:hAnsi="Times New Roman" w:cs="Times New Roman"/>
          <w:color w:val="000000"/>
          <w:sz w:val="24"/>
          <w:szCs w:val="24"/>
        </w:rPr>
      </w:pPr>
      <w:r w:rsidRPr="00FF263A">
        <w:rPr>
          <w:rFonts w:ascii="Times New Roman" w:hAnsi="Times New Roman" w:cs="Times New Roman"/>
          <w:color w:val="000000"/>
          <w:sz w:val="24"/>
          <w:szCs w:val="24"/>
        </w:rPr>
        <w:t>2) психолого-педагогическое просвещение родителей;</w:t>
      </w:r>
    </w:p>
    <w:p w:rsidR="00056F59" w:rsidRPr="00FF263A" w:rsidRDefault="00056F59" w:rsidP="00056F59">
      <w:pPr>
        <w:shd w:val="clear" w:color="auto" w:fill="FFFFFF"/>
        <w:spacing w:after="0" w:line="240" w:lineRule="auto"/>
        <w:rPr>
          <w:rFonts w:ascii="Times New Roman" w:hAnsi="Times New Roman" w:cs="Times New Roman"/>
          <w:color w:val="000000"/>
          <w:sz w:val="24"/>
          <w:szCs w:val="24"/>
        </w:rPr>
      </w:pPr>
      <w:r w:rsidRPr="00FF263A">
        <w:rPr>
          <w:rFonts w:ascii="Times New Roman" w:hAnsi="Times New Roman" w:cs="Times New Roman"/>
          <w:color w:val="000000"/>
          <w:sz w:val="24"/>
          <w:szCs w:val="24"/>
        </w:rPr>
        <w:t>3) вовлечение родителей в совместную с детьми деятельность;</w:t>
      </w:r>
    </w:p>
    <w:p w:rsidR="00056F59" w:rsidRPr="00FF263A" w:rsidRDefault="00056F59" w:rsidP="00056F59">
      <w:pPr>
        <w:shd w:val="clear" w:color="auto" w:fill="FFFFFF"/>
        <w:spacing w:after="0" w:line="240" w:lineRule="auto"/>
        <w:rPr>
          <w:rFonts w:ascii="Times New Roman" w:hAnsi="Times New Roman" w:cs="Times New Roman"/>
          <w:color w:val="000000"/>
          <w:sz w:val="24"/>
          <w:szCs w:val="24"/>
        </w:rPr>
      </w:pPr>
      <w:r w:rsidRPr="00FF263A">
        <w:rPr>
          <w:rFonts w:ascii="Times New Roman" w:hAnsi="Times New Roman" w:cs="Times New Roman"/>
          <w:color w:val="000000"/>
          <w:sz w:val="24"/>
          <w:szCs w:val="24"/>
        </w:rPr>
        <w:t>4) корректировка воспитания в семьях отдельных учащихся;</w:t>
      </w:r>
    </w:p>
    <w:p w:rsidR="00056F59" w:rsidRPr="00FF263A" w:rsidRDefault="00056F59" w:rsidP="00056F59">
      <w:pPr>
        <w:shd w:val="clear" w:color="auto" w:fill="FFFFFF"/>
        <w:spacing w:after="0" w:line="240" w:lineRule="auto"/>
        <w:rPr>
          <w:rFonts w:ascii="Times New Roman" w:hAnsi="Times New Roman" w:cs="Times New Roman"/>
          <w:color w:val="000000"/>
          <w:sz w:val="24"/>
          <w:szCs w:val="24"/>
        </w:rPr>
      </w:pPr>
      <w:r w:rsidRPr="00FF263A">
        <w:rPr>
          <w:rFonts w:ascii="Times New Roman" w:hAnsi="Times New Roman" w:cs="Times New Roman"/>
          <w:color w:val="000000"/>
          <w:sz w:val="24"/>
          <w:szCs w:val="24"/>
        </w:rPr>
        <w:t>5) взаимодействие с общественными организациями</w:t>
      </w:r>
    </w:p>
    <w:p w:rsidR="00056F59" w:rsidRPr="00FF263A" w:rsidRDefault="00056F59" w:rsidP="00056F59">
      <w:pPr>
        <w:pStyle w:val="aa"/>
        <w:shd w:val="clear" w:color="auto" w:fill="FFFFFF"/>
        <w:spacing w:after="0"/>
        <w:jc w:val="both"/>
        <w:rPr>
          <w:color w:val="000000"/>
        </w:rPr>
      </w:pPr>
      <w:r w:rsidRPr="00FF263A">
        <w:rPr>
          <w:color w:val="000000"/>
        </w:rPr>
        <w:t>Ежегодно составляется план работы с родителями. Родители являются активными участниками образовательного процесса. Состоят в Управляющем Совете школы, в Совете Профилактики, в родительских комитетах. В течени</w:t>
      </w:r>
      <w:proofErr w:type="gramStart"/>
      <w:r w:rsidRPr="00FF263A">
        <w:rPr>
          <w:color w:val="000000"/>
        </w:rPr>
        <w:t>и</w:t>
      </w:r>
      <w:proofErr w:type="gramEnd"/>
      <w:r w:rsidRPr="00FF263A">
        <w:rPr>
          <w:color w:val="000000"/>
        </w:rPr>
        <w:t xml:space="preserve"> учебного года активно посещают и являются непосредственными участниками всех классных и общешкольных мероприятий. </w:t>
      </w:r>
    </w:p>
    <w:p w:rsidR="00056F59" w:rsidRPr="00FF263A" w:rsidRDefault="00056F59" w:rsidP="00056F59">
      <w:pPr>
        <w:shd w:val="clear" w:color="auto" w:fill="FFFFFF"/>
        <w:spacing w:after="0" w:line="240" w:lineRule="auto"/>
        <w:jc w:val="both"/>
        <w:rPr>
          <w:rFonts w:ascii="Times New Roman" w:hAnsi="Times New Roman" w:cs="Times New Roman"/>
          <w:color w:val="000000"/>
          <w:sz w:val="24"/>
          <w:szCs w:val="24"/>
        </w:rPr>
      </w:pPr>
      <w:r w:rsidRPr="00FF263A">
        <w:rPr>
          <w:rFonts w:ascii="Times New Roman" w:eastAsia="Times New Roman" w:hAnsi="Times New Roman" w:cs="Times New Roman"/>
          <w:sz w:val="24"/>
          <w:szCs w:val="24"/>
        </w:rPr>
        <w:t xml:space="preserve">В 2018 учебном году состоялось 4 </w:t>
      </w:r>
      <w:proofErr w:type="gramStart"/>
      <w:r w:rsidRPr="00FF263A">
        <w:rPr>
          <w:rFonts w:ascii="Times New Roman" w:eastAsia="Times New Roman" w:hAnsi="Times New Roman" w:cs="Times New Roman"/>
          <w:sz w:val="24"/>
          <w:szCs w:val="24"/>
        </w:rPr>
        <w:t>общешкольных</w:t>
      </w:r>
      <w:proofErr w:type="gramEnd"/>
      <w:r w:rsidRPr="00FF263A">
        <w:rPr>
          <w:rFonts w:ascii="Times New Roman" w:eastAsia="Times New Roman" w:hAnsi="Times New Roman" w:cs="Times New Roman"/>
          <w:sz w:val="24"/>
          <w:szCs w:val="24"/>
        </w:rPr>
        <w:t xml:space="preserve"> родительских собрания. Общешкольное род</w:t>
      </w:r>
      <w:proofErr w:type="gramStart"/>
      <w:r w:rsidRPr="00FF263A">
        <w:rPr>
          <w:rFonts w:ascii="Times New Roman" w:eastAsia="Times New Roman" w:hAnsi="Times New Roman" w:cs="Times New Roman"/>
          <w:sz w:val="24"/>
          <w:szCs w:val="24"/>
        </w:rPr>
        <w:t>.с</w:t>
      </w:r>
      <w:proofErr w:type="gramEnd"/>
      <w:r w:rsidRPr="00FF263A">
        <w:rPr>
          <w:rFonts w:ascii="Times New Roman" w:eastAsia="Times New Roman" w:hAnsi="Times New Roman" w:cs="Times New Roman"/>
          <w:sz w:val="24"/>
          <w:szCs w:val="24"/>
        </w:rPr>
        <w:t>обрание «Международный День матери»-концерт (ноябрь). Открытые родительские дни с посещением уроков и внеклассных мероприятий (в течение года).</w:t>
      </w:r>
      <w:r w:rsidRPr="00FF263A">
        <w:rPr>
          <w:rFonts w:ascii="Times New Roman" w:eastAsia="Times New Roman" w:hAnsi="Times New Roman" w:cs="Times New Roman"/>
          <w:bCs/>
          <w:sz w:val="24"/>
          <w:szCs w:val="24"/>
        </w:rPr>
        <w:t xml:space="preserve"> Общешкольное родительское собрание</w:t>
      </w:r>
      <w:r w:rsidRPr="00FF263A">
        <w:rPr>
          <w:rFonts w:ascii="Times New Roman" w:eastAsia="Times New Roman" w:hAnsi="Times New Roman" w:cs="Times New Roman"/>
          <w:sz w:val="24"/>
          <w:szCs w:val="24"/>
        </w:rPr>
        <w:t>  по выборам в Управляющий Совет Школы (январь). Общешкольное родительское собрание с родителями выпускных классов «Подготовка к ЕГЭ</w:t>
      </w:r>
      <w:proofErr w:type="gramStart"/>
      <w:r w:rsidRPr="00FF263A">
        <w:rPr>
          <w:rFonts w:ascii="Times New Roman" w:eastAsia="Times New Roman" w:hAnsi="Times New Roman" w:cs="Times New Roman"/>
          <w:sz w:val="24"/>
          <w:szCs w:val="24"/>
        </w:rPr>
        <w:t>,Г</w:t>
      </w:r>
      <w:proofErr w:type="gramEnd"/>
      <w:r w:rsidRPr="00FF263A">
        <w:rPr>
          <w:rFonts w:ascii="Times New Roman" w:eastAsia="Times New Roman" w:hAnsi="Times New Roman" w:cs="Times New Roman"/>
          <w:sz w:val="24"/>
          <w:szCs w:val="24"/>
        </w:rPr>
        <w:t xml:space="preserve">ИА. Воспитание стрессоустойчивости» (март). </w:t>
      </w:r>
      <w:r w:rsidRPr="00FF263A">
        <w:rPr>
          <w:rFonts w:ascii="Times New Roman" w:eastAsia="Times New Roman" w:hAnsi="Times New Roman" w:cs="Times New Roman"/>
          <w:bCs/>
          <w:sz w:val="24"/>
          <w:szCs w:val="24"/>
        </w:rPr>
        <w:t>Общешкольное родительское собрание</w:t>
      </w:r>
      <w:r w:rsidRPr="00FF263A">
        <w:rPr>
          <w:rFonts w:ascii="Times New Roman" w:eastAsia="Times New Roman" w:hAnsi="Times New Roman" w:cs="Times New Roman"/>
          <w:sz w:val="24"/>
          <w:szCs w:val="24"/>
        </w:rPr>
        <w:t>  «Родительский урок» с привлечением специалистов административных учреждений по вопросам профилактики правонарушений и подростковой преступности (май). На данные собрания приглашались представители ПДН, КДН, райотдела, ОГИБДД, амбулатории, Пожарной части</w:t>
      </w:r>
      <w:proofErr w:type="gramStart"/>
      <w:r w:rsidRPr="00FF263A">
        <w:rPr>
          <w:rFonts w:ascii="Times New Roman" w:eastAsia="Times New Roman" w:hAnsi="Times New Roman" w:cs="Times New Roman"/>
          <w:sz w:val="24"/>
          <w:szCs w:val="24"/>
        </w:rPr>
        <w:t xml:space="preserve">  .</w:t>
      </w:r>
      <w:proofErr w:type="gramEnd"/>
    </w:p>
    <w:p w:rsidR="00056F59" w:rsidRPr="00FF263A" w:rsidRDefault="00056F59" w:rsidP="00056F59">
      <w:pPr>
        <w:shd w:val="clear" w:color="auto" w:fill="FFFFFF"/>
        <w:spacing w:after="0" w:line="240" w:lineRule="auto"/>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Кроме этого семейное воспитание осуществлялось  и с учащимися школы  в форме классных часов, воспитательных совместных мероприятий детей и родителей, в предметных областях.</w:t>
      </w:r>
    </w:p>
    <w:p w:rsidR="00056F59" w:rsidRPr="00FF263A" w:rsidRDefault="00056F59" w:rsidP="00056F59">
      <w:pPr>
        <w:spacing w:after="0" w:line="240" w:lineRule="auto"/>
        <w:jc w:val="both"/>
        <w:rPr>
          <w:rFonts w:ascii="Times New Roman" w:eastAsia="Times New Roman" w:hAnsi="Times New Roman" w:cs="Times New Roman"/>
          <w:sz w:val="24"/>
          <w:szCs w:val="24"/>
        </w:rPr>
      </w:pPr>
      <w:r w:rsidRPr="00FF263A">
        <w:rPr>
          <w:rFonts w:ascii="Times New Roman" w:hAnsi="Times New Roman" w:cs="Times New Roman"/>
          <w:b/>
          <w:color w:val="000000"/>
          <w:sz w:val="24"/>
          <w:szCs w:val="24"/>
        </w:rPr>
        <w:t>Выводы и рекомендации:</w:t>
      </w:r>
      <w:r w:rsidRPr="00FF263A">
        <w:rPr>
          <w:rFonts w:ascii="Times New Roman" w:hAnsi="Times New Roman" w:cs="Times New Roman"/>
          <w:color w:val="000000"/>
          <w:sz w:val="24"/>
          <w:szCs w:val="24"/>
        </w:rPr>
        <w:t xml:space="preserve"> Основная проблема при работе с родителями низкий уровень педагогической культуры родителей, проблемы в воспитании, низкий уровень посещения родительских собраний (в некоторых классах явка на классные собрания составляет менее 50%). Продолжить психолого-педагогическое просвещение родителей с активным привлечением представителей </w:t>
      </w:r>
      <w:r w:rsidRPr="00FF263A">
        <w:rPr>
          <w:rFonts w:ascii="Times New Roman" w:hAnsi="Times New Roman" w:cs="Times New Roman"/>
          <w:sz w:val="24"/>
          <w:szCs w:val="24"/>
        </w:rPr>
        <w:t>межведомственного взаимодействия (логопед, психолог, инспектор ПДН, представитель КДН, мед</w:t>
      </w:r>
      <w:proofErr w:type="gramStart"/>
      <w:r w:rsidRPr="00FF263A">
        <w:rPr>
          <w:rFonts w:ascii="Times New Roman" w:hAnsi="Times New Roman" w:cs="Times New Roman"/>
          <w:sz w:val="24"/>
          <w:szCs w:val="24"/>
        </w:rPr>
        <w:t>.р</w:t>
      </w:r>
      <w:proofErr w:type="gramEnd"/>
      <w:r w:rsidRPr="00FF263A">
        <w:rPr>
          <w:rFonts w:ascii="Times New Roman" w:hAnsi="Times New Roman" w:cs="Times New Roman"/>
          <w:sz w:val="24"/>
          <w:szCs w:val="24"/>
        </w:rPr>
        <w:t>аботник, юрист и т.д)</w:t>
      </w:r>
      <w:r w:rsidRPr="00FF263A">
        <w:rPr>
          <w:rFonts w:ascii="Times New Roman" w:eastAsia="Times New Roman" w:hAnsi="Times New Roman" w:cs="Times New Roman"/>
          <w:sz w:val="24"/>
          <w:szCs w:val="24"/>
        </w:rPr>
        <w:t xml:space="preserve">.  </w:t>
      </w:r>
      <w:r w:rsidRPr="00FF263A">
        <w:rPr>
          <w:rFonts w:ascii="Times New Roman" w:hAnsi="Times New Roman" w:cs="Times New Roman"/>
          <w:color w:val="000000"/>
          <w:sz w:val="24"/>
          <w:szCs w:val="24"/>
        </w:rPr>
        <w:t xml:space="preserve">Классным руководителям </w:t>
      </w:r>
      <w:r w:rsidRPr="00FF263A">
        <w:rPr>
          <w:rFonts w:ascii="Times New Roman" w:hAnsi="Times New Roman" w:cs="Times New Roman"/>
          <w:sz w:val="24"/>
          <w:szCs w:val="24"/>
        </w:rPr>
        <w:t>н</w:t>
      </w:r>
      <w:r w:rsidRPr="00FF263A">
        <w:rPr>
          <w:rFonts w:ascii="Times New Roman" w:eastAsia="Times New Roman" w:hAnsi="Times New Roman" w:cs="Times New Roman"/>
          <w:sz w:val="24"/>
          <w:szCs w:val="24"/>
        </w:rPr>
        <w:t>еобходимо активнее привлекать родителей к планированию воспитательной деятельности</w:t>
      </w:r>
      <w:r w:rsidRPr="00FF263A">
        <w:rPr>
          <w:rFonts w:ascii="Times New Roman" w:hAnsi="Times New Roman" w:cs="Times New Roman"/>
          <w:sz w:val="24"/>
          <w:szCs w:val="24"/>
        </w:rPr>
        <w:t xml:space="preserve">, </w:t>
      </w:r>
      <w:r w:rsidRPr="00FF263A">
        <w:rPr>
          <w:rFonts w:ascii="Times New Roman" w:hAnsi="Times New Roman" w:cs="Times New Roman"/>
          <w:color w:val="000000"/>
          <w:sz w:val="24"/>
          <w:szCs w:val="24"/>
        </w:rPr>
        <w:t>рекомендуется</w:t>
      </w:r>
      <w:r w:rsidRPr="00FF263A">
        <w:rPr>
          <w:rFonts w:ascii="Times New Roman" w:hAnsi="Times New Roman" w:cs="Times New Roman"/>
          <w:sz w:val="24"/>
          <w:szCs w:val="24"/>
        </w:rPr>
        <w:t xml:space="preserve"> использовать разные современные формы и методики проведения собрания: психологические тренинги, деловые игры, круглые столы и т.д. Своевременно сигнализировать о семьях, находящихся в трудной жизненной ситуации для оказания посильной помощи.</w:t>
      </w:r>
    </w:p>
    <w:p w:rsidR="00056F59" w:rsidRPr="00FF263A" w:rsidRDefault="00056F59" w:rsidP="00056F59">
      <w:pPr>
        <w:spacing w:after="0"/>
        <w:jc w:val="both"/>
        <w:rPr>
          <w:rFonts w:ascii="Times New Roman" w:hAnsi="Times New Roman" w:cs="Times New Roman"/>
          <w:sz w:val="24"/>
          <w:szCs w:val="24"/>
        </w:rPr>
      </w:pPr>
      <w:r w:rsidRPr="00FF263A">
        <w:rPr>
          <w:rFonts w:ascii="Times New Roman" w:hAnsi="Times New Roman" w:cs="Times New Roman"/>
          <w:b/>
          <w:sz w:val="24"/>
          <w:szCs w:val="24"/>
        </w:rPr>
        <w:t>Выводы и рекомендации:</w:t>
      </w:r>
      <w:r w:rsidRPr="00FF263A">
        <w:rPr>
          <w:rFonts w:ascii="Times New Roman" w:hAnsi="Times New Roman" w:cs="Times New Roman"/>
          <w:sz w:val="24"/>
          <w:szCs w:val="24"/>
        </w:rPr>
        <w:t xml:space="preserve"> Наблюдается положительная динамика охвата учащихся школы кружковой деятельностью (2016-</w:t>
      </w:r>
      <w:r>
        <w:rPr>
          <w:rFonts w:ascii="Times New Roman" w:hAnsi="Times New Roman" w:cs="Times New Roman"/>
          <w:sz w:val="24"/>
          <w:szCs w:val="24"/>
        </w:rPr>
        <w:t xml:space="preserve">79%, </w:t>
      </w:r>
      <w:r w:rsidRPr="00FF263A">
        <w:rPr>
          <w:rFonts w:ascii="Times New Roman" w:hAnsi="Times New Roman" w:cs="Times New Roman"/>
          <w:sz w:val="24"/>
          <w:szCs w:val="24"/>
        </w:rPr>
        <w:t>2017-81%,</w:t>
      </w:r>
      <w:r>
        <w:rPr>
          <w:rFonts w:ascii="Times New Roman" w:hAnsi="Times New Roman" w:cs="Times New Roman"/>
          <w:sz w:val="24"/>
          <w:szCs w:val="24"/>
        </w:rPr>
        <w:t xml:space="preserve"> </w:t>
      </w:r>
      <w:r w:rsidRPr="00FF263A">
        <w:rPr>
          <w:rFonts w:ascii="Times New Roman" w:hAnsi="Times New Roman" w:cs="Times New Roman"/>
          <w:sz w:val="24"/>
          <w:szCs w:val="24"/>
        </w:rPr>
        <w:t>2018 -89%)</w:t>
      </w:r>
      <w:r>
        <w:rPr>
          <w:rFonts w:ascii="Times New Roman" w:hAnsi="Times New Roman" w:cs="Times New Roman"/>
          <w:sz w:val="24"/>
          <w:szCs w:val="24"/>
        </w:rPr>
        <w:t xml:space="preserve"> </w:t>
      </w:r>
      <w:r w:rsidRPr="00FF263A">
        <w:rPr>
          <w:rFonts w:ascii="Times New Roman" w:hAnsi="Times New Roman" w:cs="Times New Roman"/>
          <w:sz w:val="24"/>
          <w:szCs w:val="24"/>
        </w:rPr>
        <w:t xml:space="preserve">. С каждым годом увеличивается число обучающихся,  охваченных дополнительным образованием в школе и вне школы.  </w:t>
      </w:r>
    </w:p>
    <w:p w:rsidR="00056F59" w:rsidRPr="00FF263A" w:rsidRDefault="00056F59" w:rsidP="00056F59">
      <w:pPr>
        <w:spacing w:after="0"/>
        <w:jc w:val="both"/>
        <w:rPr>
          <w:rFonts w:ascii="Times New Roman" w:hAnsi="Times New Roman" w:cs="Times New Roman"/>
          <w:sz w:val="24"/>
          <w:szCs w:val="24"/>
        </w:rPr>
      </w:pPr>
      <w:r w:rsidRPr="00FF263A">
        <w:rPr>
          <w:rFonts w:ascii="Times New Roman" w:hAnsi="Times New Roman" w:cs="Times New Roman"/>
          <w:sz w:val="24"/>
          <w:szCs w:val="24"/>
        </w:rPr>
        <w:t>Основная проблема:  отсутствие и недостаток помещений, МТБ, инвентаря.</w:t>
      </w:r>
    </w:p>
    <w:p w:rsidR="00056F59" w:rsidRPr="00FF263A" w:rsidRDefault="00056F59" w:rsidP="00056F59">
      <w:pPr>
        <w:spacing w:after="0"/>
        <w:jc w:val="both"/>
        <w:rPr>
          <w:rFonts w:ascii="Times New Roman" w:hAnsi="Times New Roman" w:cs="Times New Roman"/>
          <w:sz w:val="24"/>
          <w:szCs w:val="24"/>
        </w:rPr>
      </w:pPr>
      <w:r w:rsidRPr="00FF263A">
        <w:rPr>
          <w:rFonts w:ascii="Times New Roman" w:hAnsi="Times New Roman" w:cs="Times New Roman"/>
          <w:sz w:val="24"/>
          <w:szCs w:val="24"/>
        </w:rPr>
        <w:t xml:space="preserve">Нужно расширять направления дополнительного образования, совершенствовать работу, выявить при помощи социологических опросов, анкетирования новые социально-образовательные запросы детей и родителей по дополнительному образованию, повысить результативность имеющихся кружков, Для этого должны быть созданы условия полноценного осуществления внеурочной работы </w:t>
      </w:r>
      <w:proofErr w:type="gramStart"/>
      <w:r w:rsidRPr="00FF263A">
        <w:rPr>
          <w:rFonts w:ascii="Times New Roman" w:hAnsi="Times New Roman" w:cs="Times New Roman"/>
          <w:sz w:val="24"/>
          <w:szCs w:val="24"/>
        </w:rPr>
        <w:t>с</w:t>
      </w:r>
      <w:proofErr w:type="gramEnd"/>
      <w:r w:rsidRPr="00FF263A">
        <w:rPr>
          <w:rFonts w:ascii="Times New Roman" w:hAnsi="Times New Roman" w:cs="Times New Roman"/>
          <w:sz w:val="24"/>
          <w:szCs w:val="24"/>
        </w:rPr>
        <w:t xml:space="preserve"> обучающимися: </w:t>
      </w:r>
    </w:p>
    <w:p w:rsidR="00056F59" w:rsidRPr="00FF263A" w:rsidRDefault="00056F59" w:rsidP="000F4BFC">
      <w:pPr>
        <w:pStyle w:val="aa"/>
        <w:numPr>
          <w:ilvl w:val="0"/>
          <w:numId w:val="35"/>
        </w:numPr>
        <w:spacing w:before="0" w:beforeAutospacing="0" w:after="0" w:afterAutospacing="0" w:line="276" w:lineRule="auto"/>
        <w:ind w:left="0"/>
        <w:contextualSpacing/>
        <w:jc w:val="both"/>
      </w:pPr>
      <w:r w:rsidRPr="00FF263A">
        <w:lastRenderedPageBreak/>
        <w:t>укомплектование  материально – технической базы дополнительного образования;</w:t>
      </w:r>
    </w:p>
    <w:p w:rsidR="00056F59" w:rsidRPr="00FF263A" w:rsidRDefault="00056F59" w:rsidP="000F4BFC">
      <w:pPr>
        <w:pStyle w:val="aa"/>
        <w:numPr>
          <w:ilvl w:val="0"/>
          <w:numId w:val="35"/>
        </w:numPr>
        <w:spacing w:before="0" w:beforeAutospacing="0" w:after="0" w:afterAutospacing="0" w:line="276" w:lineRule="auto"/>
        <w:ind w:left="0"/>
        <w:contextualSpacing/>
        <w:jc w:val="both"/>
      </w:pPr>
      <w:r w:rsidRPr="00FF263A">
        <w:t>наличие свободных площадей, необходимых для внеурочной и кружковой работы;</w:t>
      </w:r>
    </w:p>
    <w:p w:rsidR="00056F59" w:rsidRPr="00FF263A" w:rsidRDefault="00056F59" w:rsidP="000F4BFC">
      <w:pPr>
        <w:pStyle w:val="aa"/>
        <w:numPr>
          <w:ilvl w:val="0"/>
          <w:numId w:val="35"/>
        </w:numPr>
        <w:spacing w:before="0" w:beforeAutospacing="0" w:after="0" w:afterAutospacing="0" w:line="276" w:lineRule="auto"/>
        <w:ind w:left="0"/>
        <w:contextualSpacing/>
        <w:jc w:val="both"/>
      </w:pPr>
      <w:r w:rsidRPr="00FF263A">
        <w:t>привлечение в кружковую деятельность не только  педагогов школы, но и профессиональных педагогов дополнительного образования.</w:t>
      </w:r>
    </w:p>
    <w:p w:rsidR="00056F59" w:rsidRPr="00FF263A" w:rsidRDefault="00056F59" w:rsidP="000F4BFC">
      <w:pPr>
        <w:pStyle w:val="aa"/>
        <w:numPr>
          <w:ilvl w:val="0"/>
          <w:numId w:val="35"/>
        </w:numPr>
        <w:spacing w:before="0" w:beforeAutospacing="0" w:after="0" w:afterAutospacing="0" w:line="276" w:lineRule="auto"/>
        <w:ind w:left="0"/>
        <w:contextualSpacing/>
        <w:jc w:val="both"/>
      </w:pPr>
      <w:r w:rsidRPr="00FF263A">
        <w:t>предусмотреть оплату внурочной деятельности из  фонда стимулирующих выплат.</w:t>
      </w:r>
    </w:p>
    <w:p w:rsidR="00056F59" w:rsidRPr="00FF263A" w:rsidRDefault="00056F59" w:rsidP="00056F59">
      <w:pPr>
        <w:pStyle w:val="aa"/>
        <w:spacing w:before="0" w:beforeAutospacing="0" w:after="0" w:afterAutospacing="0" w:line="276" w:lineRule="auto"/>
        <w:contextualSpacing/>
        <w:jc w:val="both"/>
      </w:pPr>
    </w:p>
    <w:p w:rsidR="00056F59" w:rsidRPr="00FF263A" w:rsidRDefault="00056F59" w:rsidP="00056F59">
      <w:pPr>
        <w:pStyle w:val="aa"/>
        <w:spacing w:before="0" w:beforeAutospacing="0" w:after="0" w:afterAutospacing="0" w:line="276" w:lineRule="auto"/>
        <w:contextualSpacing/>
        <w:jc w:val="both"/>
      </w:pPr>
      <w:r w:rsidRPr="00FF263A">
        <w:rPr>
          <w:b/>
        </w:rPr>
        <w:t>Выводы и рекомендации:</w:t>
      </w:r>
      <w:r w:rsidRPr="00FF263A">
        <w:t xml:space="preserve"> Таким образом, вся воспитательная система школы направлена на осмысление человека как самоценности,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 Задачи, поставленные на 2018 , выполнены в полном объёме. Имеющие место проблемы приняты во внимание. </w:t>
      </w:r>
      <w:r w:rsidRPr="00FF263A">
        <w:rPr>
          <w:b/>
          <w:color w:val="000000"/>
        </w:rPr>
        <w:t xml:space="preserve">Проблемные зоны в ОУ: </w:t>
      </w:r>
      <w:r w:rsidRPr="00FF263A">
        <w:rPr>
          <w:color w:val="000000"/>
        </w:rPr>
        <w:t>Совершенствование качества учебно-воспитательного процесса. Проблема формирования готовности педагогов к обобщению и систематизации педагогического опыта и педагогических инноваций. Проблема низкого уровня психолого-педагогической подготовки родителей, низкая педагогическая культура.</w:t>
      </w:r>
    </w:p>
    <w:p w:rsidR="00056F59" w:rsidRPr="00FF263A" w:rsidRDefault="00056F59" w:rsidP="00056F59">
      <w:pPr>
        <w:pStyle w:val="aa"/>
        <w:autoSpaceDE w:val="0"/>
        <w:autoSpaceDN w:val="0"/>
        <w:adjustRightInd w:val="0"/>
        <w:rPr>
          <w:rFonts w:eastAsiaTheme="minorEastAsia"/>
          <w:bCs/>
        </w:rPr>
      </w:pPr>
      <w:r w:rsidRPr="00FF263A">
        <w:rPr>
          <w:bCs/>
        </w:rPr>
        <w:t>Инфраструктура.</w:t>
      </w:r>
    </w:p>
    <w:p w:rsidR="00056F59" w:rsidRPr="00FF263A" w:rsidRDefault="00056F59" w:rsidP="00056F59">
      <w:pPr>
        <w:pStyle w:val="aa"/>
        <w:autoSpaceDE w:val="0"/>
        <w:autoSpaceDN w:val="0"/>
        <w:adjustRightInd w:val="0"/>
        <w:jc w:val="both"/>
        <w:rPr>
          <w:rFonts w:eastAsiaTheme="minorEastAsia"/>
          <w:b/>
          <w:bCs/>
        </w:rPr>
      </w:pPr>
      <w:r w:rsidRPr="00FF263A">
        <w:t>В следующем году планируем дальше продолжить работу по воспитательной системе  «Я – гражданин», с учётом замечаний и корректировки программы. Планируется повысить кружковую занятость учащихся школы, состоящих на учёте. Будут рассмотрены возможности введения новых кружков при школе. Как показывает практика, учащиеся, занимающие активную жизненную позицию, являющиеся членами детских объединений, успешно социализируются после выпуска из школы, занимают высокие посты, продолжают развиваться и достигать новых высот. Однако</w:t>
      </w:r>
      <w:proofErr w:type="gramStart"/>
      <w:r w:rsidRPr="00FF263A">
        <w:t>,</w:t>
      </w:r>
      <w:proofErr w:type="gramEnd"/>
      <w:r w:rsidRPr="00FF263A">
        <w:t xml:space="preserve"> анализ работы школьного детского объединения показал, что не все учащиеся участвуют в мероприятиях разного уровня, многие ещё малоактивны, пассивны. Также не все классные руководители осознают важность и значимость как классного, так и школьного ученического самоуправления в форме детских объединений. В следующем  году в школе планируется продолжить работу по повышению качества организации работы учащихся, продолжить направлять школьников для работы в различные общественные организации города и района с целью воспитания собственной гражданской позиции и успешной социализации в будущей жизни. Планируется проводить систематическую просветительскую работу в различных областях с родителями учащихся, так как наблюдается низкий уровень педагогической и правовой культуры родителей. Продолжить совершенствовать формирование профессиональных компетентностей классных руководителей в работе с учащимися, родителями,  классным коллективом через самообразование, через внедрение современных воспитательных технологий, через внедрение деятельностного подхода. Активизировать работу по участию детей в конкурсах, фестивалях, смотрах разного уровня. Усилить методическую работу с молодыми классными руководителями</w:t>
      </w:r>
      <w:proofErr w:type="gramStart"/>
      <w:r w:rsidRPr="00FF263A">
        <w:t>.П</w:t>
      </w:r>
      <w:proofErr w:type="gramEnd"/>
      <w:r w:rsidRPr="00FF263A">
        <w:t>родолжать развитие и активизацию деятельности школьного ученического самоуправления</w:t>
      </w:r>
    </w:p>
    <w:p w:rsidR="00056F59" w:rsidRPr="00FF263A" w:rsidRDefault="00056F59" w:rsidP="00056F59">
      <w:pPr>
        <w:pStyle w:val="aa"/>
        <w:shd w:val="clear" w:color="auto" w:fill="FFFFFF"/>
        <w:spacing w:before="0" w:beforeAutospacing="0" w:after="0" w:afterAutospacing="0"/>
        <w:jc w:val="both"/>
        <w:rPr>
          <w:b/>
          <w:color w:val="000000"/>
        </w:rPr>
      </w:pPr>
    </w:p>
    <w:p w:rsidR="00056F59" w:rsidRPr="00FF263A" w:rsidRDefault="00056F59" w:rsidP="00056F59">
      <w:pPr>
        <w:pStyle w:val="aa"/>
        <w:shd w:val="clear" w:color="auto" w:fill="FFFFFF"/>
        <w:spacing w:before="0" w:beforeAutospacing="0" w:after="0" w:afterAutospacing="0"/>
        <w:jc w:val="both"/>
        <w:rPr>
          <w:b/>
          <w:color w:val="000000"/>
        </w:rPr>
      </w:pPr>
    </w:p>
    <w:p w:rsidR="00056F59" w:rsidRPr="00FF263A" w:rsidRDefault="00056F59" w:rsidP="00056F59">
      <w:pPr>
        <w:pStyle w:val="aa"/>
        <w:shd w:val="clear" w:color="auto" w:fill="FFFFFF"/>
        <w:spacing w:before="0" w:beforeAutospacing="0" w:after="0" w:afterAutospacing="0"/>
        <w:jc w:val="both"/>
        <w:rPr>
          <w:b/>
          <w:color w:val="000000"/>
        </w:rPr>
      </w:pPr>
    </w:p>
    <w:p w:rsidR="00056F59" w:rsidRPr="00FF263A" w:rsidRDefault="00056F59" w:rsidP="00056F59">
      <w:pPr>
        <w:pStyle w:val="aa"/>
        <w:shd w:val="clear" w:color="auto" w:fill="FFFFFF"/>
        <w:spacing w:before="0" w:beforeAutospacing="0" w:after="0" w:afterAutospacing="0"/>
        <w:jc w:val="both"/>
        <w:rPr>
          <w:b/>
          <w:color w:val="000000"/>
        </w:rPr>
      </w:pPr>
    </w:p>
    <w:p w:rsidR="00056F59" w:rsidRPr="00FF263A" w:rsidRDefault="00056F59" w:rsidP="00056F59">
      <w:pPr>
        <w:pStyle w:val="aa"/>
        <w:shd w:val="clear" w:color="auto" w:fill="FFFFFF"/>
        <w:spacing w:before="0" w:beforeAutospacing="0" w:after="0" w:afterAutospacing="0"/>
        <w:jc w:val="both"/>
        <w:rPr>
          <w:b/>
          <w:color w:val="000000"/>
        </w:rPr>
      </w:pPr>
    </w:p>
    <w:p w:rsidR="00056F59" w:rsidRPr="00FF263A" w:rsidRDefault="00056F59" w:rsidP="00056F59">
      <w:pPr>
        <w:pStyle w:val="aa"/>
        <w:shd w:val="clear" w:color="auto" w:fill="FFFFFF"/>
        <w:spacing w:before="0" w:beforeAutospacing="0" w:after="0" w:afterAutospacing="0"/>
        <w:jc w:val="both"/>
        <w:rPr>
          <w:b/>
          <w:color w:val="000000"/>
        </w:rPr>
      </w:pPr>
    </w:p>
    <w:p w:rsidR="00056F59" w:rsidRPr="00FF263A" w:rsidRDefault="00056F59" w:rsidP="00056F59">
      <w:pPr>
        <w:spacing w:after="120" w:line="188" w:lineRule="atLeast"/>
        <w:textAlignment w:val="baseline"/>
        <w:rPr>
          <w:rFonts w:ascii="Times New Roman" w:hAnsi="Times New Roman" w:cs="Times New Roman"/>
          <w:sz w:val="24"/>
          <w:szCs w:val="24"/>
        </w:rPr>
      </w:pPr>
    </w:p>
    <w:p w:rsidR="009F6C89" w:rsidRPr="00FF263A" w:rsidRDefault="009F6C89" w:rsidP="009F6C89">
      <w:pPr>
        <w:jc w:val="center"/>
        <w:rPr>
          <w:rFonts w:ascii="Times New Roman" w:hAnsi="Times New Roman" w:cs="Times New Roman"/>
          <w:b/>
          <w:szCs w:val="28"/>
        </w:rPr>
      </w:pPr>
      <w:r w:rsidRPr="00FF263A">
        <w:rPr>
          <w:rFonts w:ascii="Times New Roman" w:hAnsi="Times New Roman" w:cs="Times New Roman"/>
          <w:b/>
          <w:szCs w:val="28"/>
        </w:rPr>
        <w:t>РЕЗУЛЬТАТЫ УЧЕБНОЙ ДЕЯТЕЛЬНОСТИ ПО  ПРЕДМЕТАМ</w:t>
      </w:r>
    </w:p>
    <w:p w:rsidR="00EB25CC" w:rsidRDefault="00EB25CC" w:rsidP="009F6C89">
      <w:pPr>
        <w:shd w:val="clear" w:color="auto" w:fill="FFFFFF"/>
        <w:spacing w:line="274" w:lineRule="exact"/>
        <w:jc w:val="center"/>
        <w:rPr>
          <w:rFonts w:ascii="Times New Roman" w:hAnsi="Times New Roman" w:cs="Times New Roman"/>
          <w:b/>
          <w:bCs/>
          <w:szCs w:val="28"/>
        </w:rPr>
      </w:pPr>
    </w:p>
    <w:p w:rsidR="009F6C89" w:rsidRPr="00FF263A" w:rsidRDefault="009F6C89" w:rsidP="009F6C89">
      <w:pPr>
        <w:shd w:val="clear" w:color="auto" w:fill="FFFFFF"/>
        <w:spacing w:line="274" w:lineRule="exact"/>
        <w:jc w:val="center"/>
        <w:rPr>
          <w:rFonts w:ascii="Times New Roman" w:hAnsi="Times New Roman" w:cs="Times New Roman"/>
          <w:b/>
          <w:bCs/>
          <w:szCs w:val="28"/>
        </w:rPr>
      </w:pPr>
      <w:r w:rsidRPr="00FF263A">
        <w:rPr>
          <w:rFonts w:ascii="Times New Roman" w:hAnsi="Times New Roman" w:cs="Times New Roman"/>
          <w:b/>
          <w:bCs/>
          <w:szCs w:val="28"/>
        </w:rPr>
        <w:t>1.Начальные классы</w:t>
      </w:r>
    </w:p>
    <w:p w:rsidR="009F6C89" w:rsidRPr="004F6CBB" w:rsidRDefault="009F6C89" w:rsidP="009F6C89">
      <w:pPr>
        <w:pStyle w:val="aff4"/>
        <w:rPr>
          <w:b w:val="0"/>
          <w:i w:val="0"/>
          <w:sz w:val="24"/>
        </w:rPr>
      </w:pPr>
      <w:r w:rsidRPr="004F6CBB">
        <w:rPr>
          <w:b w:val="0"/>
          <w:i w:val="0"/>
          <w:sz w:val="24"/>
        </w:rPr>
        <w:t>Основные цели самоанализ</w:t>
      </w:r>
      <w:proofErr w:type="gramStart"/>
      <w:r w:rsidRPr="004F6CBB">
        <w:rPr>
          <w:b w:val="0"/>
          <w:i w:val="0"/>
          <w:sz w:val="24"/>
        </w:rPr>
        <w:t>а-</w:t>
      </w:r>
      <w:proofErr w:type="gramEnd"/>
      <w:r w:rsidRPr="004F6CBB">
        <w:rPr>
          <w:b w:val="0"/>
          <w:i w:val="0"/>
          <w:sz w:val="24"/>
        </w:rPr>
        <w:t xml:space="preserve"> оценка уровня преподавания предметов.</w:t>
      </w:r>
    </w:p>
    <w:p w:rsidR="009F6C89" w:rsidRPr="004F6CBB" w:rsidRDefault="009F6C89" w:rsidP="009F6C89">
      <w:pPr>
        <w:ind w:firstLine="708"/>
        <w:rPr>
          <w:rFonts w:ascii="Times New Roman" w:hAnsi="Times New Roman" w:cs="Times New Roman"/>
          <w:sz w:val="24"/>
          <w:szCs w:val="24"/>
        </w:rPr>
      </w:pPr>
      <w:r w:rsidRPr="004F6CBB">
        <w:rPr>
          <w:rFonts w:ascii="Times New Roman" w:hAnsi="Times New Roman" w:cs="Times New Roman"/>
          <w:sz w:val="24"/>
          <w:szCs w:val="24"/>
        </w:rPr>
        <w:t>Отслеживать состояние учебно-воспитательного процесса позволяет:</w:t>
      </w:r>
    </w:p>
    <w:p w:rsidR="009F6C89" w:rsidRPr="004F6CBB" w:rsidRDefault="009F6C89" w:rsidP="00FF263A">
      <w:pPr>
        <w:rPr>
          <w:rFonts w:ascii="Times New Roman" w:hAnsi="Times New Roman" w:cs="Times New Roman"/>
          <w:sz w:val="24"/>
          <w:szCs w:val="24"/>
        </w:rPr>
      </w:pPr>
      <w:r w:rsidRPr="004F6CBB">
        <w:rPr>
          <w:rFonts w:ascii="Times New Roman" w:hAnsi="Times New Roman" w:cs="Times New Roman"/>
          <w:sz w:val="24"/>
          <w:szCs w:val="24"/>
        </w:rPr>
        <w:t>- мониторинг успешности обученности по предметам  и составление диагностических карт обучения;</w:t>
      </w:r>
    </w:p>
    <w:p w:rsidR="009F6C89" w:rsidRPr="004F6CBB" w:rsidRDefault="009F6C89" w:rsidP="00FF263A">
      <w:pPr>
        <w:rPr>
          <w:rFonts w:ascii="Times New Roman" w:hAnsi="Times New Roman" w:cs="Times New Roman"/>
          <w:sz w:val="24"/>
          <w:szCs w:val="24"/>
        </w:rPr>
      </w:pPr>
      <w:r w:rsidRPr="004F6CBB">
        <w:rPr>
          <w:rFonts w:ascii="Times New Roman" w:hAnsi="Times New Roman" w:cs="Times New Roman"/>
          <w:sz w:val="24"/>
          <w:szCs w:val="24"/>
        </w:rPr>
        <w:t>- диагностика качества преподавания по предметам.</w:t>
      </w:r>
    </w:p>
    <w:p w:rsidR="009F6C89" w:rsidRPr="004F6CBB" w:rsidRDefault="009F6C89" w:rsidP="009F6C89">
      <w:pPr>
        <w:ind w:firstLine="708"/>
        <w:rPr>
          <w:rFonts w:ascii="Times New Roman" w:hAnsi="Times New Roman" w:cs="Times New Roman"/>
          <w:sz w:val="24"/>
          <w:szCs w:val="24"/>
        </w:rPr>
      </w:pPr>
      <w:r w:rsidRPr="004F6CBB">
        <w:rPr>
          <w:rFonts w:ascii="Times New Roman" w:hAnsi="Times New Roman" w:cs="Times New Roman"/>
          <w:sz w:val="24"/>
          <w:szCs w:val="24"/>
        </w:rPr>
        <w:t>Для лучшего отслеживания результатов работы ведутся сравнительные таблицы, строятся графики по результатам проверочных работ и четвертей. Проводимая работа помогает учителям анализировать и корректировать свою педагогическую деятельность, а администрации – объективно оценивать работу каждого учителя.</w:t>
      </w:r>
    </w:p>
    <w:p w:rsidR="00B413C2" w:rsidRDefault="00B413C2" w:rsidP="009F6C89">
      <w:pPr>
        <w:ind w:firstLine="708"/>
        <w:jc w:val="center"/>
        <w:rPr>
          <w:rFonts w:ascii="Times New Roman" w:hAnsi="Times New Roman" w:cs="Times New Roman"/>
          <w:b/>
          <w:sz w:val="24"/>
          <w:szCs w:val="24"/>
          <w:u w:val="single"/>
        </w:rPr>
      </w:pPr>
    </w:p>
    <w:p w:rsidR="00B413C2" w:rsidRDefault="00B413C2" w:rsidP="009F6C89">
      <w:pPr>
        <w:ind w:firstLine="708"/>
        <w:jc w:val="center"/>
        <w:rPr>
          <w:rFonts w:ascii="Times New Roman" w:hAnsi="Times New Roman" w:cs="Times New Roman"/>
          <w:b/>
          <w:sz w:val="24"/>
          <w:szCs w:val="24"/>
          <w:u w:val="single"/>
        </w:rPr>
      </w:pPr>
    </w:p>
    <w:p w:rsidR="009F6C89" w:rsidRPr="004F6CBB" w:rsidRDefault="009F6C89" w:rsidP="009F6C89">
      <w:pPr>
        <w:ind w:firstLine="708"/>
        <w:jc w:val="center"/>
        <w:rPr>
          <w:rFonts w:ascii="Times New Roman" w:hAnsi="Times New Roman" w:cs="Times New Roman"/>
          <w:b/>
          <w:sz w:val="24"/>
          <w:szCs w:val="24"/>
          <w:u w:val="single"/>
        </w:rPr>
      </w:pPr>
      <w:r w:rsidRPr="004F6CBB">
        <w:rPr>
          <w:rFonts w:ascii="Times New Roman" w:hAnsi="Times New Roman" w:cs="Times New Roman"/>
          <w:b/>
          <w:sz w:val="24"/>
          <w:szCs w:val="24"/>
          <w:u w:val="single"/>
        </w:rPr>
        <w:t>Мониторинг качества обученности по русскому языку</w:t>
      </w:r>
    </w:p>
    <w:tbl>
      <w:tblPr>
        <w:tblW w:w="11204" w:type="dxa"/>
        <w:tblInd w:w="-601" w:type="dxa"/>
        <w:tblLayout w:type="fixed"/>
        <w:tblCellMar>
          <w:left w:w="113" w:type="dxa"/>
        </w:tblCellMar>
        <w:tblLook w:val="04A0" w:firstRow="1" w:lastRow="0" w:firstColumn="1" w:lastColumn="0" w:noHBand="0" w:noVBand="1"/>
      </w:tblPr>
      <w:tblGrid>
        <w:gridCol w:w="1281"/>
        <w:gridCol w:w="1134"/>
        <w:gridCol w:w="1276"/>
        <w:gridCol w:w="1134"/>
        <w:gridCol w:w="1418"/>
        <w:gridCol w:w="992"/>
        <w:gridCol w:w="850"/>
        <w:gridCol w:w="3119"/>
      </w:tblGrid>
      <w:tr w:rsidR="009F6C89" w:rsidRPr="004F6CBB" w:rsidTr="001A00B8">
        <w:trPr>
          <w:trHeight w:val="756"/>
        </w:trPr>
        <w:tc>
          <w:tcPr>
            <w:tcW w:w="1281" w:type="dxa"/>
            <w:vMerge w:val="restart"/>
            <w:tcBorders>
              <w:top w:val="single" w:sz="4" w:space="0" w:color="00000A"/>
              <w:left w:val="single" w:sz="4" w:space="0" w:color="00000A"/>
              <w:bottom w:val="single" w:sz="4" w:space="0" w:color="00000A"/>
              <w:right w:val="single" w:sz="4" w:space="0" w:color="00000A"/>
            </w:tcBorders>
          </w:tcPr>
          <w:p w:rsidR="009F6C89" w:rsidRPr="004F6CBB" w:rsidRDefault="009F6C89" w:rsidP="003611D0">
            <w:pPr>
              <w:jc w:val="center"/>
              <w:rPr>
                <w:rFonts w:ascii="Times New Roman" w:hAnsi="Times New Roman" w:cs="Times New Roman"/>
                <w:b/>
                <w:kern w:val="2"/>
                <w:sz w:val="24"/>
                <w:szCs w:val="24"/>
                <w:lang w:eastAsia="en-US"/>
              </w:rPr>
            </w:pPr>
          </w:p>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Класс</w:t>
            </w:r>
          </w:p>
        </w:tc>
        <w:tc>
          <w:tcPr>
            <w:tcW w:w="2410" w:type="dxa"/>
            <w:gridSpan w:val="2"/>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Стартовый    контроль</w:t>
            </w:r>
          </w:p>
        </w:tc>
        <w:tc>
          <w:tcPr>
            <w:tcW w:w="2552" w:type="dxa"/>
            <w:gridSpan w:val="2"/>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Рубежный контроль</w:t>
            </w:r>
          </w:p>
        </w:tc>
        <w:tc>
          <w:tcPr>
            <w:tcW w:w="1842" w:type="dxa"/>
            <w:gridSpan w:val="2"/>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Итоговый контроль</w:t>
            </w:r>
          </w:p>
        </w:tc>
        <w:tc>
          <w:tcPr>
            <w:tcW w:w="3119" w:type="dxa"/>
            <w:vMerge w:val="restart"/>
            <w:tcBorders>
              <w:top w:val="single" w:sz="4" w:space="0" w:color="00000A"/>
              <w:left w:val="single" w:sz="4" w:space="0" w:color="00000A"/>
              <w:bottom w:val="single" w:sz="4" w:space="0" w:color="00000A"/>
              <w:right w:val="single" w:sz="4" w:space="0" w:color="00000A"/>
            </w:tcBorders>
          </w:tcPr>
          <w:p w:rsidR="009F6C89" w:rsidRPr="004F6CBB" w:rsidRDefault="009F6C89" w:rsidP="003611D0">
            <w:pPr>
              <w:jc w:val="center"/>
              <w:rPr>
                <w:rFonts w:ascii="Times New Roman" w:hAnsi="Times New Roman" w:cs="Times New Roman"/>
                <w:b/>
                <w:kern w:val="2"/>
                <w:sz w:val="24"/>
                <w:szCs w:val="24"/>
                <w:lang w:eastAsia="en-US"/>
              </w:rPr>
            </w:pPr>
          </w:p>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Учитель</w:t>
            </w:r>
          </w:p>
        </w:tc>
      </w:tr>
      <w:tr w:rsidR="009F6C89" w:rsidRPr="004F6CBB" w:rsidTr="001A00B8">
        <w:trPr>
          <w:trHeight w:val="130"/>
        </w:trPr>
        <w:tc>
          <w:tcPr>
            <w:tcW w:w="1281" w:type="dxa"/>
            <w:vMerge/>
            <w:tcBorders>
              <w:top w:val="single" w:sz="4" w:space="0" w:color="00000A"/>
              <w:left w:val="single" w:sz="4" w:space="0" w:color="00000A"/>
              <w:bottom w:val="single" w:sz="4" w:space="0" w:color="00000A"/>
              <w:right w:val="single" w:sz="4" w:space="0" w:color="00000A"/>
            </w:tcBorders>
            <w:vAlign w:val="center"/>
            <w:hideMark/>
          </w:tcPr>
          <w:p w:rsidR="009F6C89" w:rsidRPr="004F6CBB" w:rsidRDefault="009F6C89" w:rsidP="003611D0">
            <w:pPr>
              <w:jc w:val="center"/>
              <w:rPr>
                <w:rFonts w:ascii="Times New Roman" w:hAnsi="Times New Roman" w:cs="Times New Roman"/>
                <w:kern w:val="2"/>
                <w:sz w:val="24"/>
                <w:szCs w:val="24"/>
              </w:rPr>
            </w:pP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 усп.</w:t>
            </w:r>
          </w:p>
        </w:tc>
        <w:tc>
          <w:tcPr>
            <w:tcW w:w="1276"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%кач.</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 усп.</w:t>
            </w:r>
          </w:p>
        </w:tc>
        <w:tc>
          <w:tcPr>
            <w:tcW w:w="1418"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%кач.</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 усп.</w:t>
            </w:r>
          </w:p>
        </w:tc>
        <w:tc>
          <w:tcPr>
            <w:tcW w:w="850"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%кач</w:t>
            </w:r>
          </w:p>
        </w:tc>
        <w:tc>
          <w:tcPr>
            <w:tcW w:w="3119" w:type="dxa"/>
            <w:vMerge/>
            <w:tcBorders>
              <w:top w:val="single" w:sz="4" w:space="0" w:color="00000A"/>
              <w:left w:val="single" w:sz="4" w:space="0" w:color="00000A"/>
              <w:bottom w:val="single" w:sz="4" w:space="0" w:color="00000A"/>
              <w:right w:val="single" w:sz="4" w:space="0" w:color="00000A"/>
            </w:tcBorders>
            <w:vAlign w:val="center"/>
            <w:hideMark/>
          </w:tcPr>
          <w:p w:rsidR="009F6C89" w:rsidRPr="004F6CBB" w:rsidRDefault="009F6C89" w:rsidP="003611D0">
            <w:pPr>
              <w:jc w:val="center"/>
              <w:rPr>
                <w:rFonts w:ascii="Times New Roman" w:hAnsi="Times New Roman" w:cs="Times New Roman"/>
                <w:kern w:val="2"/>
                <w:sz w:val="24"/>
                <w:szCs w:val="24"/>
              </w:rPr>
            </w:pPr>
          </w:p>
        </w:tc>
      </w:tr>
      <w:tr w:rsidR="009F6C89" w:rsidRPr="004F6CBB" w:rsidTr="001A00B8">
        <w:trPr>
          <w:trHeight w:val="462"/>
        </w:trPr>
        <w:tc>
          <w:tcPr>
            <w:tcW w:w="1281"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1 «а»</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ind w:right="470"/>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4B53F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92</w:t>
            </w:r>
          </w:p>
        </w:tc>
        <w:tc>
          <w:tcPr>
            <w:tcW w:w="1418" w:type="dxa"/>
            <w:tcBorders>
              <w:top w:val="single" w:sz="4" w:space="0" w:color="00000A"/>
              <w:left w:val="single" w:sz="4" w:space="0" w:color="00000A"/>
              <w:bottom w:val="single" w:sz="4" w:space="0" w:color="00000A"/>
              <w:right w:val="single" w:sz="4" w:space="0" w:color="00000A"/>
            </w:tcBorders>
            <w:hideMark/>
          </w:tcPr>
          <w:p w:rsidR="009F6C89" w:rsidRPr="004F6CBB" w:rsidRDefault="004B53F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71</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93</w:t>
            </w:r>
          </w:p>
        </w:tc>
        <w:tc>
          <w:tcPr>
            <w:tcW w:w="850"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73</w:t>
            </w:r>
          </w:p>
        </w:tc>
        <w:tc>
          <w:tcPr>
            <w:tcW w:w="3119"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Магомедова Х.О.</w:t>
            </w:r>
          </w:p>
        </w:tc>
      </w:tr>
      <w:tr w:rsidR="009F6C89" w:rsidRPr="004F6CBB" w:rsidTr="001A00B8">
        <w:trPr>
          <w:trHeight w:val="314"/>
        </w:trPr>
        <w:tc>
          <w:tcPr>
            <w:tcW w:w="1281"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1 «б»</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276"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4B53F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100</w:t>
            </w:r>
          </w:p>
        </w:tc>
        <w:tc>
          <w:tcPr>
            <w:tcW w:w="1418" w:type="dxa"/>
            <w:tcBorders>
              <w:top w:val="single" w:sz="4" w:space="0" w:color="00000A"/>
              <w:left w:val="single" w:sz="4" w:space="0" w:color="00000A"/>
              <w:bottom w:val="single" w:sz="4" w:space="0" w:color="00000A"/>
              <w:right w:val="single" w:sz="4" w:space="0" w:color="00000A"/>
            </w:tcBorders>
            <w:hideMark/>
          </w:tcPr>
          <w:p w:rsidR="009F6C89" w:rsidRPr="004F6CBB" w:rsidRDefault="004B53F9" w:rsidP="004B53F9">
            <w:pPr>
              <w:suppressAutoHyphens/>
              <w:rPr>
                <w:rFonts w:ascii="Times New Roman" w:hAnsi="Times New Roman" w:cs="Times New Roman"/>
                <w:kern w:val="2"/>
                <w:sz w:val="24"/>
                <w:szCs w:val="24"/>
              </w:rPr>
            </w:pPr>
            <w:r>
              <w:rPr>
                <w:rFonts w:ascii="Times New Roman" w:hAnsi="Times New Roman" w:cs="Times New Roman"/>
                <w:sz w:val="24"/>
                <w:szCs w:val="24"/>
                <w:lang w:eastAsia="en-US"/>
              </w:rPr>
              <w:t xml:space="preserve">       92</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100</w:t>
            </w:r>
          </w:p>
        </w:tc>
        <w:tc>
          <w:tcPr>
            <w:tcW w:w="850"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82</w:t>
            </w:r>
          </w:p>
        </w:tc>
        <w:tc>
          <w:tcPr>
            <w:tcW w:w="3119"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Лабазанова А.Л.</w:t>
            </w:r>
          </w:p>
        </w:tc>
      </w:tr>
      <w:tr w:rsidR="009F6C89" w:rsidRPr="004F6CBB" w:rsidTr="001A00B8">
        <w:trPr>
          <w:trHeight w:val="462"/>
        </w:trPr>
        <w:tc>
          <w:tcPr>
            <w:tcW w:w="1281"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 xml:space="preserve">2 </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80</w:t>
            </w:r>
          </w:p>
        </w:tc>
        <w:tc>
          <w:tcPr>
            <w:tcW w:w="1276"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6</w:t>
            </w:r>
            <w:r w:rsidR="009F6C89" w:rsidRPr="004F6CBB">
              <w:rPr>
                <w:rFonts w:ascii="Times New Roman" w:hAnsi="Times New Roman" w:cs="Times New Roman"/>
                <w:sz w:val="24"/>
                <w:szCs w:val="24"/>
                <w:lang w:eastAsia="en-US"/>
              </w:rPr>
              <w:t>5</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4B53F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77</w:t>
            </w:r>
          </w:p>
        </w:tc>
        <w:tc>
          <w:tcPr>
            <w:tcW w:w="1418" w:type="dxa"/>
            <w:tcBorders>
              <w:top w:val="single" w:sz="4" w:space="0" w:color="00000A"/>
              <w:left w:val="single" w:sz="4" w:space="0" w:color="00000A"/>
              <w:bottom w:val="single" w:sz="4" w:space="0" w:color="00000A"/>
              <w:right w:val="single" w:sz="4" w:space="0" w:color="00000A"/>
            </w:tcBorders>
            <w:hideMark/>
          </w:tcPr>
          <w:p w:rsidR="009F6C89" w:rsidRPr="004F6CBB" w:rsidRDefault="004B53F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50</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85</w:t>
            </w:r>
          </w:p>
        </w:tc>
        <w:tc>
          <w:tcPr>
            <w:tcW w:w="850"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75</w:t>
            </w:r>
          </w:p>
        </w:tc>
        <w:tc>
          <w:tcPr>
            <w:tcW w:w="3119"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Надирбегова З.Р.</w:t>
            </w:r>
          </w:p>
        </w:tc>
      </w:tr>
      <w:tr w:rsidR="009F6C89" w:rsidRPr="004F6CBB" w:rsidTr="001A00B8">
        <w:trPr>
          <w:trHeight w:val="462"/>
        </w:trPr>
        <w:tc>
          <w:tcPr>
            <w:tcW w:w="1281"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 xml:space="preserve">3 </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88</w:t>
            </w:r>
          </w:p>
        </w:tc>
        <w:tc>
          <w:tcPr>
            <w:tcW w:w="1276"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50</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4B53F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86</w:t>
            </w:r>
          </w:p>
        </w:tc>
        <w:tc>
          <w:tcPr>
            <w:tcW w:w="1418" w:type="dxa"/>
            <w:tcBorders>
              <w:top w:val="single" w:sz="4" w:space="0" w:color="00000A"/>
              <w:left w:val="single" w:sz="4" w:space="0" w:color="00000A"/>
              <w:bottom w:val="single" w:sz="4" w:space="0" w:color="00000A"/>
              <w:right w:val="single" w:sz="4" w:space="0" w:color="00000A"/>
            </w:tcBorders>
            <w:hideMark/>
          </w:tcPr>
          <w:p w:rsidR="009F6C89" w:rsidRPr="004F6CBB" w:rsidRDefault="004B53F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86</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69</w:t>
            </w:r>
          </w:p>
        </w:tc>
        <w:tc>
          <w:tcPr>
            <w:tcW w:w="850"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46</w:t>
            </w:r>
          </w:p>
        </w:tc>
        <w:tc>
          <w:tcPr>
            <w:tcW w:w="3119"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Алималаева З.А.</w:t>
            </w:r>
          </w:p>
        </w:tc>
      </w:tr>
      <w:tr w:rsidR="009F6C89" w:rsidRPr="004F6CBB" w:rsidTr="001A00B8">
        <w:trPr>
          <w:trHeight w:val="462"/>
        </w:trPr>
        <w:tc>
          <w:tcPr>
            <w:tcW w:w="1281"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856E45"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84</w:t>
            </w:r>
          </w:p>
        </w:tc>
        <w:tc>
          <w:tcPr>
            <w:tcW w:w="1276" w:type="dxa"/>
            <w:tcBorders>
              <w:top w:val="single" w:sz="4" w:space="0" w:color="00000A"/>
              <w:left w:val="single" w:sz="4" w:space="0" w:color="00000A"/>
              <w:bottom w:val="single" w:sz="4" w:space="0" w:color="00000A"/>
              <w:right w:val="single" w:sz="4" w:space="0" w:color="00000A"/>
            </w:tcBorders>
            <w:hideMark/>
          </w:tcPr>
          <w:p w:rsidR="009F6C89" w:rsidRPr="004F6CBB" w:rsidRDefault="00856E45"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4B53F9"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85</w:t>
            </w:r>
          </w:p>
        </w:tc>
        <w:tc>
          <w:tcPr>
            <w:tcW w:w="1418" w:type="dxa"/>
            <w:tcBorders>
              <w:top w:val="single" w:sz="4" w:space="0" w:color="00000A"/>
              <w:left w:val="single" w:sz="4" w:space="0" w:color="00000A"/>
              <w:bottom w:val="single" w:sz="4" w:space="0" w:color="00000A"/>
              <w:right w:val="single" w:sz="4" w:space="0" w:color="00000A"/>
            </w:tcBorders>
            <w:hideMark/>
          </w:tcPr>
          <w:p w:rsidR="009F6C89" w:rsidRPr="004F6CBB" w:rsidRDefault="004B53F9"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78</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93</w:t>
            </w:r>
          </w:p>
        </w:tc>
        <w:tc>
          <w:tcPr>
            <w:tcW w:w="850"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71</w:t>
            </w:r>
          </w:p>
        </w:tc>
        <w:tc>
          <w:tcPr>
            <w:tcW w:w="3119" w:type="dxa"/>
            <w:tcBorders>
              <w:top w:val="single" w:sz="4" w:space="0" w:color="00000A"/>
              <w:left w:val="single" w:sz="4" w:space="0" w:color="00000A"/>
              <w:bottom w:val="single" w:sz="4" w:space="0" w:color="00000A"/>
              <w:right w:val="single" w:sz="4" w:space="0" w:color="00000A"/>
            </w:tcBorders>
            <w:hideMark/>
          </w:tcPr>
          <w:p w:rsidR="009F6C89" w:rsidRPr="004F6CBB" w:rsidRDefault="00C707DF" w:rsidP="003611D0">
            <w:pPr>
              <w:suppressAutoHyphens/>
              <w:rPr>
                <w:rFonts w:ascii="Times New Roman" w:hAnsi="Times New Roman" w:cs="Times New Roman"/>
                <w:sz w:val="24"/>
                <w:szCs w:val="24"/>
                <w:lang w:eastAsia="en-US"/>
              </w:rPr>
            </w:pPr>
            <w:r>
              <w:rPr>
                <w:rFonts w:ascii="Times New Roman" w:hAnsi="Times New Roman" w:cs="Times New Roman"/>
                <w:sz w:val="24"/>
                <w:szCs w:val="24"/>
                <w:lang w:eastAsia="en-US"/>
              </w:rPr>
              <w:t>Чиламагомедова Г.С.</w:t>
            </w:r>
          </w:p>
        </w:tc>
      </w:tr>
      <w:tr w:rsidR="009F6C89" w:rsidRPr="004F6CBB" w:rsidTr="001A00B8">
        <w:trPr>
          <w:trHeight w:val="474"/>
        </w:trPr>
        <w:tc>
          <w:tcPr>
            <w:tcW w:w="1281"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Итого:</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856E45"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84</w:t>
            </w:r>
          </w:p>
        </w:tc>
        <w:tc>
          <w:tcPr>
            <w:tcW w:w="1276" w:type="dxa"/>
            <w:tcBorders>
              <w:top w:val="single" w:sz="4" w:space="0" w:color="00000A"/>
              <w:left w:val="single" w:sz="4" w:space="0" w:color="00000A"/>
              <w:bottom w:val="single" w:sz="4" w:space="0" w:color="00000A"/>
              <w:right w:val="single" w:sz="4" w:space="0" w:color="00000A"/>
            </w:tcBorders>
            <w:hideMark/>
          </w:tcPr>
          <w:p w:rsidR="009F6C89" w:rsidRPr="004F6CBB" w:rsidRDefault="00856E45"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54</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88</w:t>
            </w:r>
          </w:p>
        </w:tc>
        <w:tc>
          <w:tcPr>
            <w:tcW w:w="1418" w:type="dxa"/>
            <w:tcBorders>
              <w:top w:val="single" w:sz="4" w:space="0" w:color="00000A"/>
              <w:left w:val="single" w:sz="4" w:space="0" w:color="00000A"/>
              <w:bottom w:val="single" w:sz="4" w:space="0" w:color="00000A"/>
              <w:right w:val="single" w:sz="4" w:space="0" w:color="00000A"/>
            </w:tcBorders>
            <w:hideMark/>
          </w:tcPr>
          <w:p w:rsidR="009F6C89" w:rsidRPr="004F6CBB" w:rsidRDefault="00FD590E"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75</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C03126"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88</w:t>
            </w:r>
          </w:p>
        </w:tc>
        <w:tc>
          <w:tcPr>
            <w:tcW w:w="850" w:type="dxa"/>
            <w:tcBorders>
              <w:top w:val="single" w:sz="4" w:space="0" w:color="00000A"/>
              <w:left w:val="single" w:sz="4" w:space="0" w:color="00000A"/>
              <w:bottom w:val="single" w:sz="4" w:space="0" w:color="00000A"/>
              <w:right w:val="single" w:sz="4" w:space="0" w:color="00000A"/>
            </w:tcBorders>
            <w:hideMark/>
          </w:tcPr>
          <w:p w:rsidR="009F6C89" w:rsidRPr="004F6CBB" w:rsidRDefault="00C03126"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69</w:t>
            </w:r>
          </w:p>
        </w:tc>
        <w:tc>
          <w:tcPr>
            <w:tcW w:w="3119" w:type="dxa"/>
            <w:tcBorders>
              <w:top w:val="single" w:sz="4" w:space="0" w:color="00000A"/>
              <w:left w:val="single" w:sz="4" w:space="0" w:color="00000A"/>
              <w:bottom w:val="single" w:sz="4" w:space="0" w:color="00000A"/>
              <w:right w:val="single" w:sz="4" w:space="0" w:color="00000A"/>
            </w:tcBorders>
          </w:tcPr>
          <w:p w:rsidR="009F6C89" w:rsidRPr="004F6CBB" w:rsidRDefault="009F6C89" w:rsidP="003611D0">
            <w:pPr>
              <w:suppressAutoHyphens/>
              <w:jc w:val="center"/>
              <w:rPr>
                <w:rFonts w:ascii="Times New Roman" w:hAnsi="Times New Roman" w:cs="Times New Roman"/>
                <w:kern w:val="2"/>
                <w:sz w:val="24"/>
                <w:szCs w:val="24"/>
              </w:rPr>
            </w:pPr>
          </w:p>
        </w:tc>
      </w:tr>
    </w:tbl>
    <w:p w:rsidR="009F6C89" w:rsidRPr="004F6CBB" w:rsidRDefault="009F6C89" w:rsidP="009F6C89">
      <w:pPr>
        <w:jc w:val="center"/>
        <w:rPr>
          <w:rFonts w:ascii="Times New Roman" w:hAnsi="Times New Roman" w:cs="Times New Roman"/>
          <w:kern w:val="2"/>
          <w:sz w:val="24"/>
          <w:szCs w:val="24"/>
        </w:rPr>
      </w:pPr>
    </w:p>
    <w:p w:rsidR="009F6C89" w:rsidRPr="004F6CBB" w:rsidRDefault="009F6C89" w:rsidP="009F6C89">
      <w:pPr>
        <w:ind w:left="-709"/>
        <w:jc w:val="center"/>
        <w:rPr>
          <w:rFonts w:ascii="Times New Roman" w:hAnsi="Times New Roman" w:cs="Times New Roman"/>
          <w:sz w:val="24"/>
          <w:szCs w:val="24"/>
        </w:rPr>
      </w:pPr>
    </w:p>
    <w:p w:rsidR="009F6C89" w:rsidRPr="004F6CBB" w:rsidRDefault="009F6C89" w:rsidP="009F6C89">
      <w:pPr>
        <w:ind w:left="-709"/>
        <w:jc w:val="center"/>
        <w:rPr>
          <w:rFonts w:ascii="Times New Roman" w:hAnsi="Times New Roman" w:cs="Times New Roman"/>
          <w:sz w:val="24"/>
          <w:szCs w:val="24"/>
        </w:rPr>
      </w:pPr>
    </w:p>
    <w:p w:rsidR="007925BB" w:rsidRDefault="007925BB" w:rsidP="007925BB">
      <w:pPr>
        <w:rPr>
          <w:rFonts w:ascii="Times New Roman" w:hAnsi="Times New Roman" w:cs="Times New Roman"/>
          <w:b/>
          <w:sz w:val="24"/>
          <w:szCs w:val="24"/>
          <w:u w:val="single"/>
        </w:rPr>
      </w:pPr>
    </w:p>
    <w:p w:rsidR="009F6C89" w:rsidRPr="004F6CBB" w:rsidRDefault="009F6C89" w:rsidP="007925BB">
      <w:pPr>
        <w:rPr>
          <w:rFonts w:ascii="Times New Roman" w:hAnsi="Times New Roman" w:cs="Times New Roman"/>
          <w:b/>
          <w:sz w:val="24"/>
          <w:szCs w:val="24"/>
          <w:u w:val="single"/>
        </w:rPr>
      </w:pPr>
      <w:r w:rsidRPr="004F6CBB">
        <w:rPr>
          <w:rFonts w:ascii="Times New Roman" w:hAnsi="Times New Roman" w:cs="Times New Roman"/>
          <w:b/>
          <w:sz w:val="24"/>
          <w:szCs w:val="24"/>
          <w:u w:val="single"/>
        </w:rPr>
        <w:t>Мониторинг качества обученности по математике</w:t>
      </w:r>
    </w:p>
    <w:tbl>
      <w:tblPr>
        <w:tblW w:w="10920" w:type="dxa"/>
        <w:tblInd w:w="-601" w:type="dxa"/>
        <w:tblLayout w:type="fixed"/>
        <w:tblCellMar>
          <w:left w:w="113" w:type="dxa"/>
        </w:tblCellMar>
        <w:tblLook w:val="04A0" w:firstRow="1" w:lastRow="0" w:firstColumn="1" w:lastColumn="0" w:noHBand="0" w:noVBand="1"/>
      </w:tblPr>
      <w:tblGrid>
        <w:gridCol w:w="1140"/>
        <w:gridCol w:w="992"/>
        <w:gridCol w:w="1134"/>
        <w:gridCol w:w="1134"/>
        <w:gridCol w:w="1134"/>
        <w:gridCol w:w="992"/>
        <w:gridCol w:w="851"/>
        <w:gridCol w:w="3543"/>
      </w:tblGrid>
      <w:tr w:rsidR="009F6C89" w:rsidRPr="004F6CBB" w:rsidTr="00FD5549">
        <w:trPr>
          <w:trHeight w:val="734"/>
        </w:trPr>
        <w:tc>
          <w:tcPr>
            <w:tcW w:w="1140" w:type="dxa"/>
            <w:vMerge w:val="restart"/>
            <w:tcBorders>
              <w:top w:val="single" w:sz="4" w:space="0" w:color="00000A"/>
              <w:left w:val="single" w:sz="4" w:space="0" w:color="00000A"/>
              <w:bottom w:val="single" w:sz="4" w:space="0" w:color="00000A"/>
              <w:right w:val="single" w:sz="4" w:space="0" w:color="00000A"/>
            </w:tcBorders>
          </w:tcPr>
          <w:p w:rsidR="009F6C89" w:rsidRPr="004F6CBB" w:rsidRDefault="009F6C89" w:rsidP="003611D0">
            <w:pPr>
              <w:jc w:val="center"/>
              <w:rPr>
                <w:rFonts w:ascii="Times New Roman" w:hAnsi="Times New Roman" w:cs="Times New Roman"/>
                <w:b/>
                <w:kern w:val="2"/>
                <w:sz w:val="24"/>
                <w:szCs w:val="24"/>
                <w:lang w:eastAsia="en-US"/>
              </w:rPr>
            </w:pPr>
          </w:p>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Класс</w:t>
            </w:r>
          </w:p>
        </w:tc>
        <w:tc>
          <w:tcPr>
            <w:tcW w:w="2126" w:type="dxa"/>
            <w:gridSpan w:val="2"/>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Стартовый    контроль</w:t>
            </w:r>
          </w:p>
        </w:tc>
        <w:tc>
          <w:tcPr>
            <w:tcW w:w="2268" w:type="dxa"/>
            <w:gridSpan w:val="2"/>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Рубежный контроль</w:t>
            </w:r>
          </w:p>
        </w:tc>
        <w:tc>
          <w:tcPr>
            <w:tcW w:w="1843" w:type="dxa"/>
            <w:gridSpan w:val="2"/>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Итоговый контроль</w:t>
            </w:r>
          </w:p>
        </w:tc>
        <w:tc>
          <w:tcPr>
            <w:tcW w:w="3543" w:type="dxa"/>
            <w:vMerge w:val="restart"/>
            <w:tcBorders>
              <w:top w:val="single" w:sz="4" w:space="0" w:color="00000A"/>
              <w:left w:val="single" w:sz="4" w:space="0" w:color="00000A"/>
              <w:bottom w:val="single" w:sz="4" w:space="0" w:color="00000A"/>
              <w:right w:val="single" w:sz="4" w:space="0" w:color="00000A"/>
            </w:tcBorders>
          </w:tcPr>
          <w:p w:rsidR="009F6C89" w:rsidRPr="004F6CBB" w:rsidRDefault="009F6C89" w:rsidP="003611D0">
            <w:pPr>
              <w:jc w:val="center"/>
              <w:rPr>
                <w:rFonts w:ascii="Times New Roman" w:hAnsi="Times New Roman" w:cs="Times New Roman"/>
                <w:b/>
                <w:kern w:val="2"/>
                <w:sz w:val="24"/>
                <w:szCs w:val="24"/>
                <w:lang w:eastAsia="en-US"/>
              </w:rPr>
            </w:pPr>
          </w:p>
          <w:p w:rsidR="009F6C89" w:rsidRPr="004F6CBB" w:rsidRDefault="009F6C89" w:rsidP="00FD5549">
            <w:pPr>
              <w:suppressAutoHyphens/>
              <w:ind w:left="28" w:right="1452"/>
              <w:rPr>
                <w:rFonts w:ascii="Times New Roman" w:hAnsi="Times New Roman" w:cs="Times New Roman"/>
                <w:kern w:val="2"/>
                <w:sz w:val="24"/>
                <w:szCs w:val="24"/>
              </w:rPr>
            </w:pPr>
            <w:r w:rsidRPr="004F6CBB">
              <w:rPr>
                <w:rFonts w:ascii="Times New Roman" w:hAnsi="Times New Roman" w:cs="Times New Roman"/>
                <w:b/>
                <w:sz w:val="24"/>
                <w:szCs w:val="24"/>
                <w:lang w:eastAsia="en-US"/>
              </w:rPr>
              <w:t>Учитель</w:t>
            </w:r>
          </w:p>
        </w:tc>
      </w:tr>
      <w:tr w:rsidR="009F6C89" w:rsidRPr="004F6CBB" w:rsidTr="00FD5549">
        <w:trPr>
          <w:trHeight w:val="417"/>
        </w:trPr>
        <w:tc>
          <w:tcPr>
            <w:tcW w:w="1140" w:type="dxa"/>
            <w:vMerge/>
            <w:tcBorders>
              <w:top w:val="single" w:sz="4" w:space="0" w:color="00000A"/>
              <w:left w:val="single" w:sz="4" w:space="0" w:color="00000A"/>
              <w:bottom w:val="single" w:sz="4" w:space="0" w:color="00000A"/>
              <w:right w:val="single" w:sz="4" w:space="0" w:color="00000A"/>
            </w:tcBorders>
            <w:vAlign w:val="center"/>
            <w:hideMark/>
          </w:tcPr>
          <w:p w:rsidR="009F6C89" w:rsidRPr="004F6CBB" w:rsidRDefault="009F6C89" w:rsidP="003611D0">
            <w:pPr>
              <w:jc w:val="center"/>
              <w:rPr>
                <w:rFonts w:ascii="Times New Roman" w:hAnsi="Times New Roman" w:cs="Times New Roman"/>
                <w:kern w:val="2"/>
                <w:sz w:val="24"/>
                <w:szCs w:val="24"/>
              </w:rPr>
            </w:pP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 усп.</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%кач.</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 усп.</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%кач.</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 усп.</w:t>
            </w:r>
          </w:p>
        </w:tc>
        <w:tc>
          <w:tcPr>
            <w:tcW w:w="851"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%кач</w:t>
            </w:r>
          </w:p>
        </w:tc>
        <w:tc>
          <w:tcPr>
            <w:tcW w:w="3543" w:type="dxa"/>
            <w:vMerge/>
            <w:tcBorders>
              <w:top w:val="single" w:sz="4" w:space="0" w:color="00000A"/>
              <w:left w:val="single" w:sz="4" w:space="0" w:color="00000A"/>
              <w:bottom w:val="single" w:sz="4" w:space="0" w:color="00000A"/>
              <w:right w:val="single" w:sz="4" w:space="0" w:color="00000A"/>
            </w:tcBorders>
            <w:vAlign w:val="center"/>
            <w:hideMark/>
          </w:tcPr>
          <w:p w:rsidR="009F6C89" w:rsidRPr="004F6CBB" w:rsidRDefault="009F6C89" w:rsidP="003611D0">
            <w:pPr>
              <w:jc w:val="center"/>
              <w:rPr>
                <w:rFonts w:ascii="Times New Roman" w:hAnsi="Times New Roman" w:cs="Times New Roman"/>
                <w:kern w:val="2"/>
                <w:sz w:val="24"/>
                <w:szCs w:val="24"/>
              </w:rPr>
            </w:pPr>
          </w:p>
        </w:tc>
      </w:tr>
      <w:tr w:rsidR="00B413C2" w:rsidRPr="004F6CBB" w:rsidTr="00FD5549">
        <w:trPr>
          <w:trHeight w:val="454"/>
        </w:trPr>
        <w:tc>
          <w:tcPr>
            <w:tcW w:w="1140"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lastRenderedPageBreak/>
              <w:t>1 «а»</w:t>
            </w:r>
          </w:p>
        </w:tc>
        <w:tc>
          <w:tcPr>
            <w:tcW w:w="992"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3611D0">
            <w:pPr>
              <w:suppressAutoHyphens/>
              <w:ind w:right="470"/>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92</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64</w:t>
            </w:r>
          </w:p>
        </w:tc>
        <w:tc>
          <w:tcPr>
            <w:tcW w:w="992"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87</w:t>
            </w:r>
          </w:p>
        </w:tc>
        <w:tc>
          <w:tcPr>
            <w:tcW w:w="851"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73</w:t>
            </w:r>
          </w:p>
        </w:tc>
        <w:tc>
          <w:tcPr>
            <w:tcW w:w="3543"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703561">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Магомедова Х.О.</w:t>
            </w:r>
          </w:p>
        </w:tc>
      </w:tr>
      <w:tr w:rsidR="00B413C2" w:rsidRPr="004F6CBB" w:rsidTr="00FD5549">
        <w:trPr>
          <w:trHeight w:val="310"/>
        </w:trPr>
        <w:tc>
          <w:tcPr>
            <w:tcW w:w="1140"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1 «б»</w:t>
            </w:r>
          </w:p>
        </w:tc>
        <w:tc>
          <w:tcPr>
            <w:tcW w:w="992"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92</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85</w:t>
            </w:r>
          </w:p>
        </w:tc>
        <w:tc>
          <w:tcPr>
            <w:tcW w:w="992"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76</w:t>
            </w:r>
          </w:p>
        </w:tc>
        <w:tc>
          <w:tcPr>
            <w:tcW w:w="851"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52</w:t>
            </w:r>
          </w:p>
        </w:tc>
        <w:tc>
          <w:tcPr>
            <w:tcW w:w="3543"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703561">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Лабазанова А.Л.</w:t>
            </w:r>
          </w:p>
        </w:tc>
      </w:tr>
      <w:tr w:rsidR="00B413C2" w:rsidRPr="004F6CBB" w:rsidTr="00FD5549">
        <w:trPr>
          <w:trHeight w:val="454"/>
        </w:trPr>
        <w:tc>
          <w:tcPr>
            <w:tcW w:w="1140"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 xml:space="preserve">2 </w:t>
            </w:r>
          </w:p>
        </w:tc>
        <w:tc>
          <w:tcPr>
            <w:tcW w:w="992" w:type="dxa"/>
            <w:tcBorders>
              <w:top w:val="single" w:sz="4" w:space="0" w:color="00000A"/>
              <w:left w:val="single" w:sz="4" w:space="0" w:color="00000A"/>
              <w:bottom w:val="single" w:sz="4" w:space="0" w:color="00000A"/>
              <w:right w:val="single" w:sz="4" w:space="0" w:color="00000A"/>
            </w:tcBorders>
            <w:hideMark/>
          </w:tcPr>
          <w:p w:rsidR="00B413C2" w:rsidRPr="004F6CBB" w:rsidRDefault="001A7D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80</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1A7D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55</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84</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57</w:t>
            </w:r>
          </w:p>
        </w:tc>
        <w:tc>
          <w:tcPr>
            <w:tcW w:w="992"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84</w:t>
            </w:r>
          </w:p>
        </w:tc>
        <w:tc>
          <w:tcPr>
            <w:tcW w:w="851"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57</w:t>
            </w:r>
          </w:p>
        </w:tc>
        <w:tc>
          <w:tcPr>
            <w:tcW w:w="3543"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703561">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Надирбегова З.Р.</w:t>
            </w:r>
          </w:p>
        </w:tc>
      </w:tr>
      <w:tr w:rsidR="00B413C2" w:rsidRPr="004F6CBB" w:rsidTr="00FD5549">
        <w:trPr>
          <w:trHeight w:val="467"/>
        </w:trPr>
        <w:tc>
          <w:tcPr>
            <w:tcW w:w="1140"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 xml:space="preserve">3 </w:t>
            </w:r>
          </w:p>
        </w:tc>
        <w:tc>
          <w:tcPr>
            <w:tcW w:w="992" w:type="dxa"/>
            <w:tcBorders>
              <w:top w:val="single" w:sz="4" w:space="0" w:color="00000A"/>
              <w:left w:val="single" w:sz="4" w:space="0" w:color="00000A"/>
              <w:bottom w:val="single" w:sz="4" w:space="0" w:color="00000A"/>
              <w:right w:val="single" w:sz="4" w:space="0" w:color="00000A"/>
            </w:tcBorders>
            <w:hideMark/>
          </w:tcPr>
          <w:p w:rsidR="00B413C2" w:rsidRPr="004F6CBB" w:rsidRDefault="001A7D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75</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1A7D0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50</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80</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66</w:t>
            </w:r>
          </w:p>
        </w:tc>
        <w:tc>
          <w:tcPr>
            <w:tcW w:w="992"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80</w:t>
            </w:r>
          </w:p>
        </w:tc>
        <w:tc>
          <w:tcPr>
            <w:tcW w:w="851"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47</w:t>
            </w:r>
          </w:p>
        </w:tc>
        <w:tc>
          <w:tcPr>
            <w:tcW w:w="3543"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703561">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Алималаева З.А.</w:t>
            </w:r>
          </w:p>
        </w:tc>
      </w:tr>
      <w:tr w:rsidR="00B413C2" w:rsidRPr="004F6CBB" w:rsidTr="00FD5549">
        <w:trPr>
          <w:trHeight w:val="467"/>
        </w:trPr>
        <w:tc>
          <w:tcPr>
            <w:tcW w:w="1140"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c>
          <w:tcPr>
            <w:tcW w:w="992" w:type="dxa"/>
            <w:tcBorders>
              <w:top w:val="single" w:sz="4" w:space="0" w:color="00000A"/>
              <w:left w:val="single" w:sz="4" w:space="0" w:color="00000A"/>
              <w:bottom w:val="single" w:sz="4" w:space="0" w:color="00000A"/>
              <w:right w:val="single" w:sz="4" w:space="0" w:color="00000A"/>
            </w:tcBorders>
            <w:hideMark/>
          </w:tcPr>
          <w:p w:rsidR="00B413C2" w:rsidRPr="004F6CBB" w:rsidRDefault="001A7D0E"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84</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1A7D0E"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61</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78</w:t>
            </w:r>
          </w:p>
        </w:tc>
        <w:tc>
          <w:tcPr>
            <w:tcW w:w="1134"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42</w:t>
            </w:r>
          </w:p>
        </w:tc>
        <w:tc>
          <w:tcPr>
            <w:tcW w:w="992"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78</w:t>
            </w:r>
          </w:p>
        </w:tc>
        <w:tc>
          <w:tcPr>
            <w:tcW w:w="851" w:type="dxa"/>
            <w:tcBorders>
              <w:top w:val="single" w:sz="4" w:space="0" w:color="00000A"/>
              <w:left w:val="single" w:sz="4" w:space="0" w:color="00000A"/>
              <w:bottom w:val="single" w:sz="4" w:space="0" w:color="00000A"/>
              <w:right w:val="single" w:sz="4" w:space="0" w:color="00000A"/>
            </w:tcBorders>
            <w:hideMark/>
          </w:tcPr>
          <w:p w:rsidR="00B413C2" w:rsidRPr="004F6CBB" w:rsidRDefault="00723749" w:rsidP="003611D0">
            <w:pPr>
              <w:suppressAutoHyphens/>
              <w:jc w:val="center"/>
              <w:rPr>
                <w:rFonts w:ascii="Times New Roman" w:hAnsi="Times New Roman" w:cs="Times New Roman"/>
                <w:sz w:val="24"/>
                <w:szCs w:val="24"/>
                <w:lang w:eastAsia="en-US"/>
              </w:rPr>
            </w:pPr>
            <w:r>
              <w:rPr>
                <w:rFonts w:ascii="Times New Roman" w:hAnsi="Times New Roman" w:cs="Times New Roman"/>
                <w:sz w:val="24"/>
                <w:szCs w:val="24"/>
                <w:lang w:eastAsia="en-US"/>
              </w:rPr>
              <w:t>64</w:t>
            </w:r>
          </w:p>
        </w:tc>
        <w:tc>
          <w:tcPr>
            <w:tcW w:w="3543" w:type="dxa"/>
            <w:tcBorders>
              <w:top w:val="single" w:sz="4" w:space="0" w:color="00000A"/>
              <w:left w:val="single" w:sz="4" w:space="0" w:color="00000A"/>
              <w:bottom w:val="single" w:sz="4" w:space="0" w:color="00000A"/>
              <w:right w:val="single" w:sz="4" w:space="0" w:color="00000A"/>
            </w:tcBorders>
            <w:hideMark/>
          </w:tcPr>
          <w:p w:rsidR="00B413C2" w:rsidRPr="004F6CBB" w:rsidRDefault="00B413C2" w:rsidP="00703561">
            <w:pPr>
              <w:suppressAutoHyphens/>
              <w:rPr>
                <w:rFonts w:ascii="Times New Roman" w:hAnsi="Times New Roman" w:cs="Times New Roman"/>
                <w:sz w:val="24"/>
                <w:szCs w:val="24"/>
                <w:lang w:eastAsia="en-US"/>
              </w:rPr>
            </w:pPr>
            <w:r>
              <w:rPr>
                <w:rFonts w:ascii="Times New Roman" w:hAnsi="Times New Roman" w:cs="Times New Roman"/>
                <w:sz w:val="24"/>
                <w:szCs w:val="24"/>
                <w:lang w:eastAsia="en-US"/>
              </w:rPr>
              <w:t>Чиламагомедова Г.С.</w:t>
            </w:r>
          </w:p>
        </w:tc>
      </w:tr>
      <w:tr w:rsidR="004A7EFB" w:rsidRPr="004F6CBB" w:rsidTr="00FD5549">
        <w:trPr>
          <w:trHeight w:val="454"/>
        </w:trPr>
        <w:tc>
          <w:tcPr>
            <w:tcW w:w="1140" w:type="dxa"/>
            <w:tcBorders>
              <w:top w:val="single" w:sz="4" w:space="0" w:color="00000A"/>
              <w:left w:val="single" w:sz="4" w:space="0" w:color="00000A"/>
              <w:bottom w:val="single" w:sz="4" w:space="0" w:color="00000A"/>
              <w:right w:val="single" w:sz="4" w:space="0" w:color="00000A"/>
            </w:tcBorders>
            <w:hideMark/>
          </w:tcPr>
          <w:p w:rsidR="004A7EFB" w:rsidRPr="004F6CBB" w:rsidRDefault="004A7EFB"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Итого:</w:t>
            </w:r>
          </w:p>
        </w:tc>
        <w:tc>
          <w:tcPr>
            <w:tcW w:w="992" w:type="dxa"/>
            <w:tcBorders>
              <w:top w:val="single" w:sz="4" w:space="0" w:color="00000A"/>
              <w:left w:val="single" w:sz="4" w:space="0" w:color="00000A"/>
              <w:bottom w:val="single" w:sz="4" w:space="0" w:color="00000A"/>
              <w:right w:val="single" w:sz="4" w:space="0" w:color="00000A"/>
            </w:tcBorders>
            <w:hideMark/>
          </w:tcPr>
          <w:p w:rsidR="004A7EFB" w:rsidRPr="004F6CBB" w:rsidRDefault="00325FB5"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80</w:t>
            </w:r>
          </w:p>
        </w:tc>
        <w:tc>
          <w:tcPr>
            <w:tcW w:w="1134" w:type="dxa"/>
            <w:tcBorders>
              <w:top w:val="single" w:sz="4" w:space="0" w:color="00000A"/>
              <w:left w:val="single" w:sz="4" w:space="0" w:color="00000A"/>
              <w:bottom w:val="single" w:sz="4" w:space="0" w:color="00000A"/>
              <w:right w:val="single" w:sz="4" w:space="0" w:color="00000A"/>
            </w:tcBorders>
            <w:hideMark/>
          </w:tcPr>
          <w:p w:rsidR="004A7EFB" w:rsidRPr="004F6CBB" w:rsidRDefault="00325FB5"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55</w:t>
            </w:r>
          </w:p>
        </w:tc>
        <w:tc>
          <w:tcPr>
            <w:tcW w:w="1134" w:type="dxa"/>
            <w:tcBorders>
              <w:top w:val="single" w:sz="4" w:space="0" w:color="00000A"/>
              <w:left w:val="single" w:sz="4" w:space="0" w:color="00000A"/>
              <w:bottom w:val="single" w:sz="4" w:space="0" w:color="00000A"/>
              <w:right w:val="single" w:sz="4" w:space="0" w:color="00000A"/>
            </w:tcBorders>
            <w:hideMark/>
          </w:tcPr>
          <w:p w:rsidR="004A7EFB" w:rsidRPr="004F6CBB" w:rsidRDefault="00325FB5"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85</w:t>
            </w:r>
            <w:r w:rsidR="004A7EFB" w:rsidRPr="004F6CBB">
              <w:rPr>
                <w:rFonts w:ascii="Times New Roman" w:hAnsi="Times New Roman" w:cs="Times New Roman"/>
                <w:b/>
                <w:sz w:val="24"/>
                <w:szCs w:val="24"/>
                <w:lang w:eastAsia="en-US"/>
              </w:rPr>
              <w:t>,2</w:t>
            </w:r>
          </w:p>
        </w:tc>
        <w:tc>
          <w:tcPr>
            <w:tcW w:w="1134" w:type="dxa"/>
            <w:tcBorders>
              <w:top w:val="single" w:sz="4" w:space="0" w:color="00000A"/>
              <w:left w:val="single" w:sz="4" w:space="0" w:color="00000A"/>
              <w:bottom w:val="single" w:sz="4" w:space="0" w:color="00000A"/>
              <w:right w:val="single" w:sz="4" w:space="0" w:color="00000A"/>
            </w:tcBorders>
            <w:hideMark/>
          </w:tcPr>
          <w:p w:rsidR="004A7EFB" w:rsidRPr="004F6CBB" w:rsidRDefault="00325FB5"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62,8</w:t>
            </w:r>
          </w:p>
        </w:tc>
        <w:tc>
          <w:tcPr>
            <w:tcW w:w="992" w:type="dxa"/>
            <w:tcBorders>
              <w:top w:val="single" w:sz="4" w:space="0" w:color="00000A"/>
              <w:left w:val="single" w:sz="4" w:space="0" w:color="00000A"/>
              <w:bottom w:val="single" w:sz="4" w:space="0" w:color="00000A"/>
              <w:right w:val="single" w:sz="4" w:space="0" w:color="00000A"/>
            </w:tcBorders>
            <w:hideMark/>
          </w:tcPr>
          <w:p w:rsidR="004A7EFB" w:rsidRPr="004F6CBB" w:rsidRDefault="00325FB5"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81</w:t>
            </w:r>
          </w:p>
        </w:tc>
        <w:tc>
          <w:tcPr>
            <w:tcW w:w="851" w:type="dxa"/>
            <w:tcBorders>
              <w:top w:val="single" w:sz="4" w:space="0" w:color="00000A"/>
              <w:left w:val="single" w:sz="4" w:space="0" w:color="00000A"/>
              <w:bottom w:val="single" w:sz="4" w:space="0" w:color="00000A"/>
              <w:right w:val="single" w:sz="4" w:space="0" w:color="00000A"/>
            </w:tcBorders>
            <w:hideMark/>
          </w:tcPr>
          <w:p w:rsidR="004A7EFB" w:rsidRPr="004F6CBB" w:rsidRDefault="00325FB5"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58,6</w:t>
            </w:r>
          </w:p>
        </w:tc>
        <w:tc>
          <w:tcPr>
            <w:tcW w:w="3543" w:type="dxa"/>
            <w:tcBorders>
              <w:top w:val="single" w:sz="4" w:space="0" w:color="00000A"/>
              <w:left w:val="single" w:sz="4" w:space="0" w:color="00000A"/>
              <w:bottom w:val="single" w:sz="4" w:space="0" w:color="00000A"/>
              <w:right w:val="single" w:sz="4" w:space="0" w:color="00000A"/>
            </w:tcBorders>
          </w:tcPr>
          <w:p w:rsidR="004A7EFB" w:rsidRPr="004F6CBB" w:rsidRDefault="004A7EFB" w:rsidP="003611D0">
            <w:pPr>
              <w:suppressAutoHyphens/>
              <w:rPr>
                <w:rFonts w:ascii="Times New Roman" w:hAnsi="Times New Roman" w:cs="Times New Roman"/>
                <w:kern w:val="2"/>
                <w:sz w:val="24"/>
                <w:szCs w:val="24"/>
              </w:rPr>
            </w:pPr>
          </w:p>
        </w:tc>
      </w:tr>
    </w:tbl>
    <w:p w:rsidR="009F6C89" w:rsidRPr="004F6CBB" w:rsidRDefault="009F6C89" w:rsidP="009F6C89">
      <w:pPr>
        <w:jc w:val="center"/>
        <w:rPr>
          <w:rFonts w:ascii="Times New Roman" w:hAnsi="Times New Roman" w:cs="Times New Roman"/>
          <w:b/>
          <w:kern w:val="2"/>
          <w:sz w:val="24"/>
          <w:szCs w:val="24"/>
          <w:u w:val="single"/>
        </w:rPr>
      </w:pPr>
    </w:p>
    <w:p w:rsidR="009F6C89" w:rsidRPr="004F6CBB" w:rsidRDefault="009F6C89" w:rsidP="009F6C89">
      <w:pPr>
        <w:jc w:val="center"/>
        <w:rPr>
          <w:rFonts w:ascii="Times New Roman" w:hAnsi="Times New Roman" w:cs="Times New Roman"/>
          <w:sz w:val="24"/>
          <w:szCs w:val="24"/>
        </w:rPr>
      </w:pPr>
    </w:p>
    <w:p w:rsidR="009F6C89" w:rsidRPr="004F6CBB" w:rsidRDefault="009F6C89" w:rsidP="009F6C89">
      <w:pPr>
        <w:jc w:val="center"/>
        <w:rPr>
          <w:rFonts w:ascii="Times New Roman" w:hAnsi="Times New Roman" w:cs="Times New Roman"/>
          <w:sz w:val="24"/>
          <w:szCs w:val="24"/>
        </w:rPr>
      </w:pPr>
    </w:p>
    <w:p w:rsidR="009F6C89" w:rsidRPr="004F6CBB" w:rsidRDefault="009F6C89" w:rsidP="009F6C89">
      <w:pPr>
        <w:ind w:firstLine="708"/>
        <w:jc w:val="center"/>
        <w:rPr>
          <w:rFonts w:ascii="Times New Roman" w:hAnsi="Times New Roman" w:cs="Times New Roman"/>
          <w:b/>
          <w:sz w:val="24"/>
          <w:szCs w:val="24"/>
          <w:u w:val="single"/>
        </w:rPr>
      </w:pPr>
      <w:r w:rsidRPr="004F6CBB">
        <w:rPr>
          <w:rFonts w:ascii="Times New Roman" w:hAnsi="Times New Roman" w:cs="Times New Roman"/>
          <w:b/>
          <w:sz w:val="24"/>
          <w:szCs w:val="24"/>
          <w:u w:val="single"/>
        </w:rPr>
        <w:t>Мониторинг качества обученности по чтению</w:t>
      </w:r>
    </w:p>
    <w:tbl>
      <w:tblPr>
        <w:tblW w:w="11346" w:type="dxa"/>
        <w:tblInd w:w="-601" w:type="dxa"/>
        <w:tblLayout w:type="fixed"/>
        <w:tblCellMar>
          <w:left w:w="113" w:type="dxa"/>
        </w:tblCellMar>
        <w:tblLook w:val="04A0" w:firstRow="1" w:lastRow="0" w:firstColumn="1" w:lastColumn="0" w:noHBand="0" w:noVBand="1"/>
      </w:tblPr>
      <w:tblGrid>
        <w:gridCol w:w="1140"/>
        <w:gridCol w:w="992"/>
        <w:gridCol w:w="1134"/>
        <w:gridCol w:w="1134"/>
        <w:gridCol w:w="1134"/>
        <w:gridCol w:w="992"/>
        <w:gridCol w:w="851"/>
        <w:gridCol w:w="3969"/>
      </w:tblGrid>
      <w:tr w:rsidR="009F6C89" w:rsidRPr="004F6CBB" w:rsidTr="00FF263A">
        <w:trPr>
          <w:trHeight w:val="425"/>
        </w:trPr>
        <w:tc>
          <w:tcPr>
            <w:tcW w:w="1140" w:type="dxa"/>
            <w:vMerge w:val="restart"/>
            <w:tcBorders>
              <w:top w:val="single" w:sz="4" w:space="0" w:color="00000A"/>
              <w:left w:val="single" w:sz="4" w:space="0" w:color="00000A"/>
              <w:bottom w:val="single" w:sz="4" w:space="0" w:color="00000A"/>
              <w:right w:val="single" w:sz="4" w:space="0" w:color="00000A"/>
            </w:tcBorders>
          </w:tcPr>
          <w:p w:rsidR="009F6C89" w:rsidRPr="004F6CBB" w:rsidRDefault="009F6C89" w:rsidP="003611D0">
            <w:pPr>
              <w:jc w:val="center"/>
              <w:rPr>
                <w:rFonts w:ascii="Times New Roman" w:hAnsi="Times New Roman" w:cs="Times New Roman"/>
                <w:b/>
                <w:kern w:val="2"/>
                <w:sz w:val="24"/>
                <w:szCs w:val="24"/>
                <w:lang w:eastAsia="en-US"/>
              </w:rPr>
            </w:pPr>
          </w:p>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Класс</w:t>
            </w:r>
          </w:p>
        </w:tc>
        <w:tc>
          <w:tcPr>
            <w:tcW w:w="2126" w:type="dxa"/>
            <w:gridSpan w:val="2"/>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Стартовый    контроль</w:t>
            </w:r>
          </w:p>
        </w:tc>
        <w:tc>
          <w:tcPr>
            <w:tcW w:w="2268" w:type="dxa"/>
            <w:gridSpan w:val="2"/>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Рубежный контроль</w:t>
            </w:r>
          </w:p>
        </w:tc>
        <w:tc>
          <w:tcPr>
            <w:tcW w:w="1843" w:type="dxa"/>
            <w:gridSpan w:val="2"/>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Итоговый контроль</w:t>
            </w:r>
          </w:p>
        </w:tc>
        <w:tc>
          <w:tcPr>
            <w:tcW w:w="3969" w:type="dxa"/>
            <w:vMerge w:val="restart"/>
            <w:tcBorders>
              <w:top w:val="single" w:sz="4" w:space="0" w:color="00000A"/>
              <w:left w:val="single" w:sz="4" w:space="0" w:color="00000A"/>
              <w:bottom w:val="single" w:sz="4" w:space="0" w:color="00000A"/>
              <w:right w:val="single" w:sz="4" w:space="0" w:color="00000A"/>
            </w:tcBorders>
            <w:hideMark/>
          </w:tcPr>
          <w:p w:rsidR="009F6C89" w:rsidRPr="004F6CBB" w:rsidRDefault="009F6C89" w:rsidP="00FF263A">
            <w:pPr>
              <w:suppressAutoHyphens/>
              <w:rPr>
                <w:rFonts w:ascii="Times New Roman" w:hAnsi="Times New Roman" w:cs="Times New Roman"/>
                <w:kern w:val="2"/>
                <w:sz w:val="24"/>
                <w:szCs w:val="24"/>
              </w:rPr>
            </w:pPr>
            <w:r w:rsidRPr="004F6CBB">
              <w:rPr>
                <w:rFonts w:ascii="Times New Roman" w:hAnsi="Times New Roman" w:cs="Times New Roman"/>
                <w:b/>
                <w:sz w:val="24"/>
                <w:szCs w:val="24"/>
                <w:lang w:eastAsia="en-US"/>
              </w:rPr>
              <w:t>Учитель</w:t>
            </w:r>
          </w:p>
        </w:tc>
      </w:tr>
      <w:tr w:rsidR="009F6C89" w:rsidRPr="004F6CBB" w:rsidTr="00FF263A">
        <w:trPr>
          <w:trHeight w:val="133"/>
        </w:trPr>
        <w:tc>
          <w:tcPr>
            <w:tcW w:w="1140" w:type="dxa"/>
            <w:vMerge/>
            <w:tcBorders>
              <w:top w:val="single" w:sz="4" w:space="0" w:color="00000A"/>
              <w:left w:val="single" w:sz="4" w:space="0" w:color="00000A"/>
              <w:bottom w:val="single" w:sz="4" w:space="0" w:color="00000A"/>
              <w:right w:val="single" w:sz="4" w:space="0" w:color="00000A"/>
            </w:tcBorders>
            <w:vAlign w:val="center"/>
            <w:hideMark/>
          </w:tcPr>
          <w:p w:rsidR="009F6C89" w:rsidRPr="004F6CBB" w:rsidRDefault="009F6C89" w:rsidP="003611D0">
            <w:pPr>
              <w:jc w:val="center"/>
              <w:rPr>
                <w:rFonts w:ascii="Times New Roman" w:hAnsi="Times New Roman" w:cs="Times New Roman"/>
                <w:kern w:val="2"/>
                <w:sz w:val="24"/>
                <w:szCs w:val="24"/>
              </w:rPr>
            </w:pP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 усп.</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%кач.</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 усп.</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%кач.</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 усп.</w:t>
            </w:r>
          </w:p>
        </w:tc>
        <w:tc>
          <w:tcPr>
            <w:tcW w:w="851"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%кач</w:t>
            </w:r>
          </w:p>
        </w:tc>
        <w:tc>
          <w:tcPr>
            <w:tcW w:w="3969" w:type="dxa"/>
            <w:vMerge/>
            <w:tcBorders>
              <w:top w:val="single" w:sz="4" w:space="0" w:color="00000A"/>
              <w:left w:val="single" w:sz="4" w:space="0" w:color="00000A"/>
              <w:bottom w:val="single" w:sz="4" w:space="0" w:color="00000A"/>
              <w:right w:val="single" w:sz="4" w:space="0" w:color="00000A"/>
            </w:tcBorders>
            <w:vAlign w:val="center"/>
            <w:hideMark/>
          </w:tcPr>
          <w:p w:rsidR="009F6C89" w:rsidRPr="004F6CBB" w:rsidRDefault="009F6C89" w:rsidP="003611D0">
            <w:pPr>
              <w:jc w:val="center"/>
              <w:rPr>
                <w:rFonts w:ascii="Times New Roman" w:hAnsi="Times New Roman" w:cs="Times New Roman"/>
                <w:kern w:val="2"/>
                <w:sz w:val="24"/>
                <w:szCs w:val="24"/>
              </w:rPr>
            </w:pPr>
          </w:p>
        </w:tc>
      </w:tr>
      <w:tr w:rsidR="00B16F85" w:rsidRPr="004F6CBB" w:rsidTr="00FF263A">
        <w:trPr>
          <w:trHeight w:val="473"/>
        </w:trPr>
        <w:tc>
          <w:tcPr>
            <w:tcW w:w="1140"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1 «а»</w:t>
            </w:r>
          </w:p>
        </w:tc>
        <w:tc>
          <w:tcPr>
            <w:tcW w:w="992"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3611D0">
            <w:pPr>
              <w:suppressAutoHyphens/>
              <w:ind w:right="470"/>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B0C7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100</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B0C7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100</w:t>
            </w:r>
          </w:p>
        </w:tc>
        <w:tc>
          <w:tcPr>
            <w:tcW w:w="992" w:type="dxa"/>
            <w:tcBorders>
              <w:top w:val="single" w:sz="4" w:space="0" w:color="00000A"/>
              <w:left w:val="single" w:sz="4" w:space="0" w:color="00000A"/>
              <w:bottom w:val="single" w:sz="4" w:space="0" w:color="00000A"/>
              <w:right w:val="single" w:sz="4" w:space="0" w:color="00000A"/>
            </w:tcBorders>
            <w:hideMark/>
          </w:tcPr>
          <w:p w:rsidR="00B16F85" w:rsidRPr="004F6CBB" w:rsidRDefault="0026726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93</w:t>
            </w:r>
          </w:p>
        </w:tc>
        <w:tc>
          <w:tcPr>
            <w:tcW w:w="851" w:type="dxa"/>
            <w:tcBorders>
              <w:top w:val="single" w:sz="4" w:space="0" w:color="00000A"/>
              <w:left w:val="single" w:sz="4" w:space="0" w:color="00000A"/>
              <w:bottom w:val="single" w:sz="4" w:space="0" w:color="00000A"/>
              <w:right w:val="single" w:sz="4" w:space="0" w:color="00000A"/>
            </w:tcBorders>
            <w:hideMark/>
          </w:tcPr>
          <w:p w:rsidR="00B16F85" w:rsidRPr="004F6CBB" w:rsidRDefault="0026726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93</w:t>
            </w:r>
          </w:p>
        </w:tc>
        <w:tc>
          <w:tcPr>
            <w:tcW w:w="3969"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703561">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Магомедова Х.О.</w:t>
            </w:r>
          </w:p>
        </w:tc>
      </w:tr>
      <w:tr w:rsidR="00B16F85" w:rsidRPr="004F6CBB" w:rsidTr="00FF263A">
        <w:trPr>
          <w:trHeight w:val="324"/>
        </w:trPr>
        <w:tc>
          <w:tcPr>
            <w:tcW w:w="1140"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1 «б»</w:t>
            </w:r>
          </w:p>
        </w:tc>
        <w:tc>
          <w:tcPr>
            <w:tcW w:w="992"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B0C7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100</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B0C7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100</w:t>
            </w:r>
          </w:p>
        </w:tc>
        <w:tc>
          <w:tcPr>
            <w:tcW w:w="992" w:type="dxa"/>
            <w:tcBorders>
              <w:top w:val="single" w:sz="4" w:space="0" w:color="00000A"/>
              <w:left w:val="single" w:sz="4" w:space="0" w:color="00000A"/>
              <w:bottom w:val="single" w:sz="4" w:space="0" w:color="00000A"/>
              <w:right w:val="single" w:sz="4" w:space="0" w:color="00000A"/>
            </w:tcBorders>
            <w:hideMark/>
          </w:tcPr>
          <w:p w:rsidR="00B16F85" w:rsidRPr="004F6CBB" w:rsidRDefault="0026726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100</w:t>
            </w:r>
          </w:p>
        </w:tc>
        <w:tc>
          <w:tcPr>
            <w:tcW w:w="851" w:type="dxa"/>
            <w:tcBorders>
              <w:top w:val="single" w:sz="4" w:space="0" w:color="00000A"/>
              <w:left w:val="single" w:sz="4" w:space="0" w:color="00000A"/>
              <w:bottom w:val="single" w:sz="4" w:space="0" w:color="00000A"/>
              <w:right w:val="single" w:sz="4" w:space="0" w:color="00000A"/>
            </w:tcBorders>
            <w:hideMark/>
          </w:tcPr>
          <w:p w:rsidR="00B16F85" w:rsidRPr="004F6CBB" w:rsidRDefault="0026726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100</w:t>
            </w:r>
          </w:p>
        </w:tc>
        <w:tc>
          <w:tcPr>
            <w:tcW w:w="3969"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703561">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Лабазанова А.Л.</w:t>
            </w:r>
          </w:p>
        </w:tc>
      </w:tr>
      <w:tr w:rsidR="00B16F85" w:rsidRPr="004F6CBB" w:rsidTr="00FF263A">
        <w:trPr>
          <w:trHeight w:val="473"/>
        </w:trPr>
        <w:tc>
          <w:tcPr>
            <w:tcW w:w="1140"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 xml:space="preserve">2 </w:t>
            </w:r>
          </w:p>
        </w:tc>
        <w:tc>
          <w:tcPr>
            <w:tcW w:w="992" w:type="dxa"/>
            <w:tcBorders>
              <w:top w:val="single" w:sz="4" w:space="0" w:color="00000A"/>
              <w:left w:val="single" w:sz="4" w:space="0" w:color="00000A"/>
              <w:bottom w:val="single" w:sz="4" w:space="0" w:color="00000A"/>
              <w:right w:val="single" w:sz="4" w:space="0" w:color="00000A"/>
            </w:tcBorders>
            <w:hideMark/>
          </w:tcPr>
          <w:p w:rsidR="00B16F85" w:rsidRPr="004F6CBB" w:rsidRDefault="001E1B5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90</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E1B5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80</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B0C7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94</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B0C7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78</w:t>
            </w:r>
          </w:p>
        </w:tc>
        <w:tc>
          <w:tcPr>
            <w:tcW w:w="992" w:type="dxa"/>
            <w:tcBorders>
              <w:top w:val="single" w:sz="4" w:space="0" w:color="00000A"/>
              <w:left w:val="single" w:sz="4" w:space="0" w:color="00000A"/>
              <w:bottom w:val="single" w:sz="4" w:space="0" w:color="00000A"/>
              <w:right w:val="single" w:sz="4" w:space="0" w:color="00000A"/>
            </w:tcBorders>
            <w:hideMark/>
          </w:tcPr>
          <w:p w:rsidR="00B16F85" w:rsidRPr="004F6CBB" w:rsidRDefault="0026726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85</w:t>
            </w:r>
          </w:p>
        </w:tc>
        <w:tc>
          <w:tcPr>
            <w:tcW w:w="851" w:type="dxa"/>
            <w:tcBorders>
              <w:top w:val="single" w:sz="4" w:space="0" w:color="00000A"/>
              <w:left w:val="single" w:sz="4" w:space="0" w:color="00000A"/>
              <w:bottom w:val="single" w:sz="4" w:space="0" w:color="00000A"/>
              <w:right w:val="single" w:sz="4" w:space="0" w:color="00000A"/>
            </w:tcBorders>
            <w:hideMark/>
          </w:tcPr>
          <w:p w:rsidR="00B16F85" w:rsidRPr="004F6CBB" w:rsidRDefault="0026726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65</w:t>
            </w:r>
          </w:p>
        </w:tc>
        <w:tc>
          <w:tcPr>
            <w:tcW w:w="3969"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703561">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Надирбегова З.Р.</w:t>
            </w:r>
          </w:p>
        </w:tc>
      </w:tr>
      <w:tr w:rsidR="00B16F85" w:rsidRPr="004F6CBB" w:rsidTr="00FF263A">
        <w:trPr>
          <w:trHeight w:val="487"/>
        </w:trPr>
        <w:tc>
          <w:tcPr>
            <w:tcW w:w="1140"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 xml:space="preserve">3 </w:t>
            </w:r>
          </w:p>
        </w:tc>
        <w:tc>
          <w:tcPr>
            <w:tcW w:w="992" w:type="dxa"/>
            <w:tcBorders>
              <w:top w:val="single" w:sz="4" w:space="0" w:color="00000A"/>
              <w:left w:val="single" w:sz="4" w:space="0" w:color="00000A"/>
              <w:bottom w:val="single" w:sz="4" w:space="0" w:color="00000A"/>
              <w:right w:val="single" w:sz="4" w:space="0" w:color="00000A"/>
            </w:tcBorders>
            <w:hideMark/>
          </w:tcPr>
          <w:p w:rsidR="00B16F85" w:rsidRPr="004F6CBB" w:rsidRDefault="001E1B5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100</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E1B5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93</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B0C7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93</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B0C7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93</w:t>
            </w:r>
          </w:p>
        </w:tc>
        <w:tc>
          <w:tcPr>
            <w:tcW w:w="992"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3611D0">
            <w:pPr>
              <w:suppressAutoHyphens/>
              <w:jc w:val="center"/>
              <w:rPr>
                <w:rFonts w:ascii="Times New Roman" w:hAnsi="Times New Roman" w:cs="Times New Roman"/>
                <w:kern w:val="2"/>
                <w:sz w:val="24"/>
                <w:szCs w:val="24"/>
              </w:rPr>
            </w:pPr>
            <w:r w:rsidRPr="004F6CBB">
              <w:rPr>
                <w:rFonts w:ascii="Times New Roman" w:hAnsi="Times New Roman" w:cs="Times New Roman"/>
                <w:sz w:val="24"/>
                <w:szCs w:val="24"/>
                <w:lang w:eastAsia="en-US"/>
              </w:rPr>
              <w:t>100</w:t>
            </w:r>
          </w:p>
        </w:tc>
        <w:tc>
          <w:tcPr>
            <w:tcW w:w="851" w:type="dxa"/>
            <w:tcBorders>
              <w:top w:val="single" w:sz="4" w:space="0" w:color="00000A"/>
              <w:left w:val="single" w:sz="4" w:space="0" w:color="00000A"/>
              <w:bottom w:val="single" w:sz="4" w:space="0" w:color="00000A"/>
              <w:right w:val="single" w:sz="4" w:space="0" w:color="00000A"/>
            </w:tcBorders>
            <w:hideMark/>
          </w:tcPr>
          <w:p w:rsidR="00B16F85" w:rsidRPr="004F6CBB" w:rsidRDefault="0026726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81</w:t>
            </w:r>
          </w:p>
        </w:tc>
        <w:tc>
          <w:tcPr>
            <w:tcW w:w="3969"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703561">
            <w:pPr>
              <w:suppressAutoHyphens/>
              <w:rPr>
                <w:rFonts w:ascii="Times New Roman" w:hAnsi="Times New Roman" w:cs="Times New Roman"/>
                <w:kern w:val="2"/>
                <w:sz w:val="24"/>
                <w:szCs w:val="24"/>
              </w:rPr>
            </w:pPr>
            <w:r>
              <w:rPr>
                <w:rFonts w:ascii="Times New Roman" w:hAnsi="Times New Roman" w:cs="Times New Roman"/>
                <w:sz w:val="24"/>
                <w:szCs w:val="24"/>
                <w:lang w:eastAsia="en-US"/>
              </w:rPr>
              <w:t>Алималаева З.А.</w:t>
            </w:r>
          </w:p>
        </w:tc>
      </w:tr>
      <w:tr w:rsidR="00B16F85" w:rsidRPr="004F6CBB" w:rsidTr="00FF263A">
        <w:trPr>
          <w:trHeight w:val="473"/>
        </w:trPr>
        <w:tc>
          <w:tcPr>
            <w:tcW w:w="1140"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 xml:space="preserve">4 </w:t>
            </w:r>
          </w:p>
        </w:tc>
        <w:tc>
          <w:tcPr>
            <w:tcW w:w="992" w:type="dxa"/>
            <w:tcBorders>
              <w:top w:val="single" w:sz="4" w:space="0" w:color="00000A"/>
              <w:left w:val="single" w:sz="4" w:space="0" w:color="00000A"/>
              <w:bottom w:val="single" w:sz="4" w:space="0" w:color="00000A"/>
              <w:right w:val="single" w:sz="4" w:space="0" w:color="00000A"/>
            </w:tcBorders>
            <w:hideMark/>
          </w:tcPr>
          <w:p w:rsidR="00B16F85" w:rsidRPr="004F6CBB" w:rsidRDefault="001E1B5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71</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E1B5E"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71</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B0C7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85</w:t>
            </w:r>
          </w:p>
        </w:tc>
        <w:tc>
          <w:tcPr>
            <w:tcW w:w="1134" w:type="dxa"/>
            <w:tcBorders>
              <w:top w:val="single" w:sz="4" w:space="0" w:color="00000A"/>
              <w:left w:val="single" w:sz="4" w:space="0" w:color="00000A"/>
              <w:bottom w:val="single" w:sz="4" w:space="0" w:color="00000A"/>
              <w:right w:val="single" w:sz="4" w:space="0" w:color="00000A"/>
            </w:tcBorders>
            <w:hideMark/>
          </w:tcPr>
          <w:p w:rsidR="00B16F85" w:rsidRPr="004F6CBB" w:rsidRDefault="001B0C7F"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85</w:t>
            </w:r>
          </w:p>
        </w:tc>
        <w:tc>
          <w:tcPr>
            <w:tcW w:w="992" w:type="dxa"/>
            <w:tcBorders>
              <w:top w:val="single" w:sz="4" w:space="0" w:color="00000A"/>
              <w:left w:val="single" w:sz="4" w:space="0" w:color="00000A"/>
              <w:bottom w:val="single" w:sz="4" w:space="0" w:color="00000A"/>
              <w:right w:val="single" w:sz="4" w:space="0" w:color="00000A"/>
            </w:tcBorders>
            <w:hideMark/>
          </w:tcPr>
          <w:p w:rsidR="00B16F85" w:rsidRPr="004F6CBB" w:rsidRDefault="0026726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69</w:t>
            </w:r>
          </w:p>
        </w:tc>
        <w:tc>
          <w:tcPr>
            <w:tcW w:w="851" w:type="dxa"/>
            <w:tcBorders>
              <w:top w:val="single" w:sz="4" w:space="0" w:color="00000A"/>
              <w:left w:val="single" w:sz="4" w:space="0" w:color="00000A"/>
              <w:bottom w:val="single" w:sz="4" w:space="0" w:color="00000A"/>
              <w:right w:val="single" w:sz="4" w:space="0" w:color="00000A"/>
            </w:tcBorders>
            <w:hideMark/>
          </w:tcPr>
          <w:p w:rsidR="00B16F85" w:rsidRPr="004F6CBB" w:rsidRDefault="00267269" w:rsidP="003611D0">
            <w:pPr>
              <w:suppressAutoHyphens/>
              <w:jc w:val="center"/>
              <w:rPr>
                <w:rFonts w:ascii="Times New Roman" w:hAnsi="Times New Roman" w:cs="Times New Roman"/>
                <w:kern w:val="2"/>
                <w:sz w:val="24"/>
                <w:szCs w:val="24"/>
              </w:rPr>
            </w:pPr>
            <w:r>
              <w:rPr>
                <w:rFonts w:ascii="Times New Roman" w:hAnsi="Times New Roman" w:cs="Times New Roman"/>
                <w:sz w:val="24"/>
                <w:szCs w:val="24"/>
                <w:lang w:eastAsia="en-US"/>
              </w:rPr>
              <w:t>69</w:t>
            </w:r>
          </w:p>
        </w:tc>
        <w:tc>
          <w:tcPr>
            <w:tcW w:w="3969" w:type="dxa"/>
            <w:tcBorders>
              <w:top w:val="single" w:sz="4" w:space="0" w:color="00000A"/>
              <w:left w:val="single" w:sz="4" w:space="0" w:color="00000A"/>
              <w:bottom w:val="single" w:sz="4" w:space="0" w:color="00000A"/>
              <w:right w:val="single" w:sz="4" w:space="0" w:color="00000A"/>
            </w:tcBorders>
            <w:hideMark/>
          </w:tcPr>
          <w:p w:rsidR="00B16F85" w:rsidRPr="004F6CBB" w:rsidRDefault="00B16F85" w:rsidP="00703561">
            <w:pPr>
              <w:suppressAutoHyphens/>
              <w:rPr>
                <w:rFonts w:ascii="Times New Roman" w:hAnsi="Times New Roman" w:cs="Times New Roman"/>
                <w:sz w:val="24"/>
                <w:szCs w:val="24"/>
                <w:lang w:eastAsia="en-US"/>
              </w:rPr>
            </w:pPr>
            <w:r>
              <w:rPr>
                <w:rFonts w:ascii="Times New Roman" w:hAnsi="Times New Roman" w:cs="Times New Roman"/>
                <w:sz w:val="24"/>
                <w:szCs w:val="24"/>
                <w:lang w:eastAsia="en-US"/>
              </w:rPr>
              <w:t>Чиламагомедова Г.С.</w:t>
            </w:r>
          </w:p>
        </w:tc>
      </w:tr>
      <w:tr w:rsidR="009F6C89" w:rsidRPr="004F6CBB" w:rsidTr="00FF263A">
        <w:trPr>
          <w:trHeight w:val="487"/>
        </w:trPr>
        <w:tc>
          <w:tcPr>
            <w:tcW w:w="1140" w:type="dxa"/>
            <w:tcBorders>
              <w:top w:val="single" w:sz="4" w:space="0" w:color="00000A"/>
              <w:left w:val="single" w:sz="4" w:space="0" w:color="00000A"/>
              <w:bottom w:val="single" w:sz="4" w:space="0" w:color="00000A"/>
              <w:right w:val="single" w:sz="4" w:space="0" w:color="00000A"/>
            </w:tcBorders>
            <w:hideMark/>
          </w:tcPr>
          <w:p w:rsidR="009F6C89" w:rsidRPr="004F6CBB" w:rsidRDefault="009F6C89" w:rsidP="003611D0">
            <w:pPr>
              <w:suppressAutoHyphens/>
              <w:jc w:val="center"/>
              <w:rPr>
                <w:rFonts w:ascii="Times New Roman" w:hAnsi="Times New Roman" w:cs="Times New Roman"/>
                <w:kern w:val="2"/>
                <w:sz w:val="24"/>
                <w:szCs w:val="24"/>
              </w:rPr>
            </w:pPr>
            <w:r w:rsidRPr="004F6CBB">
              <w:rPr>
                <w:rFonts w:ascii="Times New Roman" w:hAnsi="Times New Roman" w:cs="Times New Roman"/>
                <w:b/>
                <w:sz w:val="24"/>
                <w:szCs w:val="24"/>
                <w:lang w:eastAsia="en-US"/>
              </w:rPr>
              <w:t>Итого:</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DE7C47"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8</w:t>
            </w:r>
            <w:r w:rsidR="009F6C89" w:rsidRPr="004F6CBB">
              <w:rPr>
                <w:rFonts w:ascii="Times New Roman" w:hAnsi="Times New Roman" w:cs="Times New Roman"/>
                <w:b/>
                <w:sz w:val="24"/>
                <w:szCs w:val="24"/>
                <w:lang w:eastAsia="en-US"/>
              </w:rPr>
              <w:t>7</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DE7C47"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81</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DE7C47"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94</w:t>
            </w:r>
          </w:p>
        </w:tc>
        <w:tc>
          <w:tcPr>
            <w:tcW w:w="1134" w:type="dxa"/>
            <w:tcBorders>
              <w:top w:val="single" w:sz="4" w:space="0" w:color="00000A"/>
              <w:left w:val="single" w:sz="4" w:space="0" w:color="00000A"/>
              <w:bottom w:val="single" w:sz="4" w:space="0" w:color="00000A"/>
              <w:right w:val="single" w:sz="4" w:space="0" w:color="00000A"/>
            </w:tcBorders>
            <w:hideMark/>
          </w:tcPr>
          <w:p w:rsidR="009F6C89" w:rsidRPr="004F6CBB" w:rsidRDefault="00DE7C47"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91</w:t>
            </w:r>
          </w:p>
        </w:tc>
        <w:tc>
          <w:tcPr>
            <w:tcW w:w="992" w:type="dxa"/>
            <w:tcBorders>
              <w:top w:val="single" w:sz="4" w:space="0" w:color="00000A"/>
              <w:left w:val="single" w:sz="4" w:space="0" w:color="00000A"/>
              <w:bottom w:val="single" w:sz="4" w:space="0" w:color="00000A"/>
              <w:right w:val="single" w:sz="4" w:space="0" w:color="00000A"/>
            </w:tcBorders>
            <w:hideMark/>
          </w:tcPr>
          <w:p w:rsidR="009F6C89" w:rsidRPr="004F6CBB" w:rsidRDefault="00DE7C47"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89</w:t>
            </w:r>
          </w:p>
        </w:tc>
        <w:tc>
          <w:tcPr>
            <w:tcW w:w="851" w:type="dxa"/>
            <w:tcBorders>
              <w:top w:val="single" w:sz="4" w:space="0" w:color="00000A"/>
              <w:left w:val="single" w:sz="4" w:space="0" w:color="00000A"/>
              <w:bottom w:val="single" w:sz="4" w:space="0" w:color="00000A"/>
              <w:right w:val="single" w:sz="4" w:space="0" w:color="00000A"/>
            </w:tcBorders>
            <w:hideMark/>
          </w:tcPr>
          <w:p w:rsidR="009F6C89" w:rsidRPr="004F6CBB" w:rsidRDefault="00DE7C47" w:rsidP="003611D0">
            <w:pPr>
              <w:suppressAutoHyphens/>
              <w:jc w:val="center"/>
              <w:rPr>
                <w:rFonts w:ascii="Times New Roman" w:hAnsi="Times New Roman" w:cs="Times New Roman"/>
                <w:kern w:val="2"/>
                <w:sz w:val="24"/>
                <w:szCs w:val="24"/>
              </w:rPr>
            </w:pPr>
            <w:r>
              <w:rPr>
                <w:rFonts w:ascii="Times New Roman" w:hAnsi="Times New Roman" w:cs="Times New Roman"/>
                <w:b/>
                <w:sz w:val="24"/>
                <w:szCs w:val="24"/>
                <w:lang w:eastAsia="en-US"/>
              </w:rPr>
              <w:t>81.6</w:t>
            </w:r>
          </w:p>
        </w:tc>
        <w:tc>
          <w:tcPr>
            <w:tcW w:w="3969" w:type="dxa"/>
            <w:tcBorders>
              <w:top w:val="single" w:sz="4" w:space="0" w:color="00000A"/>
              <w:left w:val="single" w:sz="4" w:space="0" w:color="00000A"/>
              <w:bottom w:val="single" w:sz="4" w:space="0" w:color="00000A"/>
              <w:right w:val="single" w:sz="4" w:space="0" w:color="00000A"/>
            </w:tcBorders>
          </w:tcPr>
          <w:p w:rsidR="009F6C89" w:rsidRPr="004F6CBB" w:rsidRDefault="009F6C89" w:rsidP="003611D0">
            <w:pPr>
              <w:suppressAutoHyphens/>
              <w:rPr>
                <w:rFonts w:ascii="Times New Roman" w:hAnsi="Times New Roman" w:cs="Times New Roman"/>
                <w:kern w:val="2"/>
                <w:sz w:val="24"/>
                <w:szCs w:val="24"/>
              </w:rPr>
            </w:pPr>
          </w:p>
        </w:tc>
      </w:tr>
    </w:tbl>
    <w:p w:rsidR="009F6C89" w:rsidRPr="004F6CBB" w:rsidRDefault="009F6C89" w:rsidP="009F6C89">
      <w:pPr>
        <w:jc w:val="center"/>
        <w:rPr>
          <w:rFonts w:ascii="Times New Roman" w:hAnsi="Times New Roman" w:cs="Times New Roman"/>
          <w:sz w:val="24"/>
          <w:szCs w:val="24"/>
        </w:rPr>
      </w:pPr>
    </w:p>
    <w:p w:rsidR="009F6C89" w:rsidRPr="004F6CBB" w:rsidRDefault="009F6C89" w:rsidP="009F6C89">
      <w:pPr>
        <w:jc w:val="center"/>
        <w:rPr>
          <w:rFonts w:ascii="Times New Roman" w:hAnsi="Times New Roman" w:cs="Times New Roman"/>
          <w:sz w:val="24"/>
          <w:szCs w:val="24"/>
        </w:rPr>
      </w:pP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2.Основная школа</w:t>
      </w:r>
    </w:p>
    <w:p w:rsidR="009F6C89" w:rsidRPr="004F6CBB" w:rsidRDefault="009F6C89" w:rsidP="009F6C89">
      <w:pPr>
        <w:pStyle w:val="aff4"/>
        <w:rPr>
          <w:b w:val="0"/>
          <w:i w:val="0"/>
          <w:sz w:val="24"/>
        </w:rPr>
      </w:pPr>
      <w:r w:rsidRPr="004F6CBB">
        <w:rPr>
          <w:b w:val="0"/>
          <w:i w:val="0"/>
          <w:sz w:val="24"/>
        </w:rPr>
        <w:t>Цели самообследовани</w:t>
      </w:r>
      <w:proofErr w:type="gramStart"/>
      <w:r w:rsidRPr="004F6CBB">
        <w:rPr>
          <w:b w:val="0"/>
          <w:i w:val="0"/>
          <w:sz w:val="24"/>
        </w:rPr>
        <w:t>я-</w:t>
      </w:r>
      <w:proofErr w:type="gramEnd"/>
      <w:r w:rsidRPr="004F6CBB">
        <w:rPr>
          <w:b w:val="0"/>
          <w:i w:val="0"/>
          <w:sz w:val="24"/>
        </w:rPr>
        <w:t xml:space="preserve"> оценка уровня преподавания предметов и определение уровня обученности учащихся второй и третьей ступеней.</w:t>
      </w:r>
    </w:p>
    <w:p w:rsidR="009F6C89" w:rsidRPr="004F6CBB" w:rsidRDefault="009F6C89" w:rsidP="009F6C89">
      <w:pPr>
        <w:pStyle w:val="aff4"/>
        <w:rPr>
          <w:b w:val="0"/>
          <w:i w:val="0"/>
          <w:sz w:val="24"/>
        </w:rPr>
      </w:pPr>
      <w:r w:rsidRPr="004F6CBB">
        <w:rPr>
          <w:b w:val="0"/>
          <w:i w:val="0"/>
          <w:sz w:val="24"/>
        </w:rPr>
        <w:t>Задачи:</w:t>
      </w:r>
    </w:p>
    <w:p w:rsidR="009F6C89" w:rsidRPr="004F6CBB" w:rsidRDefault="009F6C89" w:rsidP="000F4BFC">
      <w:pPr>
        <w:pStyle w:val="aff4"/>
        <w:numPr>
          <w:ilvl w:val="0"/>
          <w:numId w:val="40"/>
        </w:numPr>
        <w:ind w:left="1418" w:firstLine="0"/>
        <w:rPr>
          <w:b w:val="0"/>
          <w:i w:val="0"/>
          <w:sz w:val="24"/>
        </w:rPr>
      </w:pPr>
      <w:r w:rsidRPr="004F6CBB">
        <w:rPr>
          <w:b w:val="0"/>
          <w:i w:val="0"/>
          <w:sz w:val="24"/>
        </w:rPr>
        <w:t>Изучение образовательных технологий, применяемых учителями и оценки их эффективности.</w:t>
      </w:r>
    </w:p>
    <w:p w:rsidR="009F6C89" w:rsidRPr="004F6CBB" w:rsidRDefault="009F6C89" w:rsidP="000F4BFC">
      <w:pPr>
        <w:pStyle w:val="aff4"/>
        <w:numPr>
          <w:ilvl w:val="0"/>
          <w:numId w:val="40"/>
        </w:numPr>
        <w:ind w:left="2127" w:hanging="709"/>
        <w:rPr>
          <w:b w:val="0"/>
          <w:i w:val="0"/>
          <w:sz w:val="24"/>
        </w:rPr>
      </w:pPr>
      <w:r w:rsidRPr="004F6CBB">
        <w:rPr>
          <w:b w:val="0"/>
          <w:i w:val="0"/>
          <w:sz w:val="24"/>
        </w:rPr>
        <w:t>Проверка программно-методического обеспечения образовательного процесса.</w:t>
      </w:r>
    </w:p>
    <w:p w:rsidR="009F6C89" w:rsidRPr="004F6CBB" w:rsidRDefault="009F6C89" w:rsidP="000F4BFC">
      <w:pPr>
        <w:pStyle w:val="aff4"/>
        <w:numPr>
          <w:ilvl w:val="0"/>
          <w:numId w:val="40"/>
        </w:numPr>
        <w:ind w:hanging="1211"/>
        <w:rPr>
          <w:b w:val="0"/>
          <w:i w:val="0"/>
          <w:sz w:val="24"/>
        </w:rPr>
      </w:pPr>
      <w:r w:rsidRPr="004F6CBB">
        <w:rPr>
          <w:b w:val="0"/>
          <w:i w:val="0"/>
          <w:sz w:val="24"/>
        </w:rPr>
        <w:t>Оценка уровня обученности по предметам.</w:t>
      </w:r>
    </w:p>
    <w:p w:rsidR="009F6C89" w:rsidRPr="004F6CBB" w:rsidRDefault="009F6C89" w:rsidP="000F4BFC">
      <w:pPr>
        <w:pStyle w:val="aff4"/>
        <w:numPr>
          <w:ilvl w:val="0"/>
          <w:numId w:val="40"/>
        </w:numPr>
        <w:ind w:left="2127" w:hanging="709"/>
        <w:rPr>
          <w:b w:val="0"/>
          <w:i w:val="0"/>
          <w:sz w:val="24"/>
        </w:rPr>
      </w:pPr>
      <w:r w:rsidRPr="004F6CBB">
        <w:rPr>
          <w:b w:val="0"/>
          <w:i w:val="0"/>
          <w:sz w:val="24"/>
        </w:rPr>
        <w:t>Проверка состояния материально-технической базы, обеспечивающей необходимый уровень учебно-воспитательного процесса (кабинеты, оборудование)</w:t>
      </w: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Основная школа</w:t>
      </w:r>
    </w:p>
    <w:p w:rsidR="009F6C89" w:rsidRPr="004F6CBB" w:rsidRDefault="009F6C89" w:rsidP="009F6C89">
      <w:pPr>
        <w:shd w:val="clear" w:color="auto" w:fill="FFFFFF"/>
        <w:spacing w:before="202"/>
        <w:ind w:left="710" w:right="66"/>
        <w:jc w:val="center"/>
        <w:rPr>
          <w:rFonts w:ascii="Times New Roman" w:hAnsi="Times New Roman" w:cs="Times New Roman"/>
          <w:b/>
          <w:bCs/>
          <w:spacing w:val="-6"/>
          <w:sz w:val="24"/>
          <w:szCs w:val="24"/>
        </w:rPr>
      </w:pPr>
      <w:r w:rsidRPr="004F6CBB">
        <w:rPr>
          <w:rFonts w:ascii="Times New Roman" w:hAnsi="Times New Roman" w:cs="Times New Roman"/>
          <w:b/>
          <w:bCs/>
          <w:spacing w:val="-6"/>
          <w:sz w:val="24"/>
          <w:szCs w:val="24"/>
        </w:rPr>
        <w:lastRenderedPageBreak/>
        <w:t>Результаты школьного мониторинга по основным предметам.</w:t>
      </w:r>
    </w:p>
    <w:tbl>
      <w:tblPr>
        <w:tblW w:w="11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3"/>
        <w:gridCol w:w="1984"/>
        <w:gridCol w:w="993"/>
        <w:gridCol w:w="992"/>
        <w:gridCol w:w="992"/>
        <w:gridCol w:w="709"/>
        <w:gridCol w:w="709"/>
        <w:gridCol w:w="708"/>
        <w:gridCol w:w="709"/>
        <w:gridCol w:w="952"/>
        <w:gridCol w:w="852"/>
      </w:tblGrid>
      <w:tr w:rsidR="009F6C89" w:rsidRPr="004F6CBB" w:rsidTr="00370F3D">
        <w:trPr>
          <w:trHeight w:val="436"/>
        </w:trPr>
        <w:tc>
          <w:tcPr>
            <w:tcW w:w="709" w:type="dxa"/>
            <w:vMerge w:val="restart"/>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b/>
                <w:bCs/>
                <w:sz w:val="24"/>
                <w:szCs w:val="24"/>
              </w:rPr>
            </w:pPr>
            <w:r w:rsidRPr="004F6CBB">
              <w:rPr>
                <w:rFonts w:ascii="Times New Roman" w:hAnsi="Times New Roman" w:cs="Times New Roman"/>
                <w:b/>
                <w:bCs/>
                <w:sz w:val="24"/>
                <w:szCs w:val="24"/>
              </w:rPr>
              <w:t>№</w:t>
            </w:r>
          </w:p>
        </w:tc>
        <w:tc>
          <w:tcPr>
            <w:tcW w:w="993" w:type="dxa"/>
            <w:vMerge w:val="restart"/>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b/>
                <w:bCs/>
                <w:sz w:val="24"/>
                <w:szCs w:val="24"/>
              </w:rPr>
            </w:pPr>
            <w:r w:rsidRPr="004F6CBB">
              <w:rPr>
                <w:rFonts w:ascii="Times New Roman" w:hAnsi="Times New Roman" w:cs="Times New Roman"/>
                <w:b/>
                <w:bCs/>
                <w:sz w:val="24"/>
                <w:szCs w:val="24"/>
              </w:rPr>
              <w:t>классы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b/>
                <w:bCs/>
                <w:sz w:val="24"/>
                <w:szCs w:val="24"/>
              </w:rPr>
            </w:pPr>
            <w:r w:rsidRPr="004F6CBB">
              <w:rPr>
                <w:rFonts w:ascii="Times New Roman" w:hAnsi="Times New Roman" w:cs="Times New Roman"/>
                <w:b/>
                <w:bCs/>
                <w:sz w:val="24"/>
                <w:szCs w:val="24"/>
              </w:rPr>
              <w:t>Предмет</w:t>
            </w:r>
          </w:p>
        </w:tc>
        <w:tc>
          <w:tcPr>
            <w:tcW w:w="2977" w:type="dxa"/>
            <w:gridSpan w:val="3"/>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b/>
                <w:bCs/>
                <w:sz w:val="24"/>
                <w:szCs w:val="24"/>
              </w:rPr>
            </w:pPr>
            <w:r w:rsidRPr="004F6CBB">
              <w:rPr>
                <w:rFonts w:ascii="Times New Roman" w:hAnsi="Times New Roman" w:cs="Times New Roman"/>
                <w:b/>
                <w:bCs/>
                <w:sz w:val="24"/>
                <w:szCs w:val="24"/>
              </w:rPr>
              <w:t>Входной  мониторинг</w:t>
            </w:r>
          </w:p>
        </w:tc>
        <w:tc>
          <w:tcPr>
            <w:tcW w:w="2126" w:type="dxa"/>
            <w:gridSpan w:val="3"/>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b/>
                <w:bCs/>
                <w:sz w:val="24"/>
                <w:szCs w:val="24"/>
              </w:rPr>
            </w:pPr>
            <w:r w:rsidRPr="004F6CBB">
              <w:rPr>
                <w:rFonts w:ascii="Times New Roman" w:hAnsi="Times New Roman" w:cs="Times New Roman"/>
                <w:b/>
                <w:bCs/>
                <w:sz w:val="24"/>
                <w:szCs w:val="24"/>
              </w:rPr>
              <w:t>Рубежный мониторинг</w:t>
            </w:r>
          </w:p>
        </w:tc>
        <w:tc>
          <w:tcPr>
            <w:tcW w:w="2513" w:type="dxa"/>
            <w:gridSpan w:val="3"/>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b/>
                <w:bCs/>
                <w:sz w:val="24"/>
                <w:szCs w:val="24"/>
              </w:rPr>
            </w:pPr>
            <w:r w:rsidRPr="004F6CBB">
              <w:rPr>
                <w:rFonts w:ascii="Times New Roman" w:hAnsi="Times New Roman" w:cs="Times New Roman"/>
                <w:b/>
                <w:bCs/>
                <w:sz w:val="24"/>
                <w:szCs w:val="24"/>
              </w:rPr>
              <w:t>Итоговый мониторинг</w:t>
            </w:r>
          </w:p>
        </w:tc>
      </w:tr>
      <w:tr w:rsidR="009F6C89" w:rsidRPr="004F6CBB" w:rsidTr="00370F3D">
        <w:trPr>
          <w:trHeight w:val="1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F6C89" w:rsidRPr="004F6CBB" w:rsidRDefault="009F6C89" w:rsidP="003611D0">
            <w:pPr>
              <w:jc w:val="center"/>
              <w:rPr>
                <w:rFonts w:ascii="Times New Roman" w:hAnsi="Times New Roman" w:cs="Times New Roman"/>
                <w:b/>
                <w:b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F6C89" w:rsidRPr="004F6CBB" w:rsidRDefault="009F6C89" w:rsidP="003611D0">
            <w:pPr>
              <w:jc w:val="center"/>
              <w:rPr>
                <w:rFonts w:ascii="Times New Roman" w:hAnsi="Times New Roman" w:cs="Times New Roman"/>
                <w:b/>
                <w:bCs/>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F6C89" w:rsidRPr="004F6CBB" w:rsidRDefault="009F6C89" w:rsidP="003611D0">
            <w:pPr>
              <w:jc w:val="center"/>
              <w:rPr>
                <w:rFonts w:ascii="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 усп.</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 кач.</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Ср. балл</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 усп.</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 кач.</w:t>
            </w:r>
          </w:p>
        </w:tc>
        <w:tc>
          <w:tcPr>
            <w:tcW w:w="70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Ср. балл</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 усп.</w:t>
            </w:r>
          </w:p>
        </w:tc>
        <w:tc>
          <w:tcPr>
            <w:tcW w:w="9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 кач.</w:t>
            </w:r>
          </w:p>
        </w:tc>
        <w:tc>
          <w:tcPr>
            <w:tcW w:w="8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Ср. балл</w:t>
            </w:r>
          </w:p>
        </w:tc>
      </w:tr>
      <w:tr w:rsidR="009F6C89" w:rsidRPr="004F6CBB" w:rsidTr="00370F3D">
        <w:trPr>
          <w:trHeight w:val="436"/>
        </w:trPr>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F6C89" w:rsidRPr="004F6CBB" w:rsidRDefault="009F6C89" w:rsidP="00F10D5C">
            <w:pPr>
              <w:jc w:val="center"/>
              <w:rPr>
                <w:rFonts w:ascii="Times New Roman" w:hAnsi="Times New Roman" w:cs="Times New Roman"/>
                <w:b/>
                <w:bCs/>
                <w:sz w:val="24"/>
                <w:szCs w:val="24"/>
              </w:rPr>
            </w:pPr>
            <w:r w:rsidRPr="004F6CBB">
              <w:rPr>
                <w:rFonts w:ascii="Times New Roman" w:hAnsi="Times New Roman" w:cs="Times New Roman"/>
                <w:b/>
                <w:bCs/>
                <w:sz w:val="24"/>
                <w:szCs w:val="24"/>
              </w:rPr>
              <w:t>5-11</w:t>
            </w:r>
          </w:p>
        </w:tc>
        <w:tc>
          <w:tcPr>
            <w:tcW w:w="198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rPr>
                <w:rFonts w:ascii="Times New Roman" w:hAnsi="Times New Roman" w:cs="Times New Roman"/>
                <w:sz w:val="24"/>
                <w:szCs w:val="24"/>
              </w:rPr>
            </w:pPr>
            <w:r w:rsidRPr="004F6CBB">
              <w:rPr>
                <w:rFonts w:ascii="Times New Roman" w:hAnsi="Times New Roman" w:cs="Times New Roman"/>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77</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44</w:t>
            </w:r>
          </w:p>
        </w:tc>
        <w:tc>
          <w:tcPr>
            <w:tcW w:w="70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95</w:t>
            </w:r>
          </w:p>
        </w:tc>
        <w:tc>
          <w:tcPr>
            <w:tcW w:w="9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56</w:t>
            </w:r>
          </w:p>
        </w:tc>
        <w:tc>
          <w:tcPr>
            <w:tcW w:w="8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3,4</w:t>
            </w:r>
          </w:p>
        </w:tc>
      </w:tr>
      <w:tr w:rsidR="009F6C89" w:rsidRPr="004F6CBB" w:rsidTr="00370F3D">
        <w:trPr>
          <w:trHeight w:val="209"/>
        </w:trPr>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b/>
                <w:bCs/>
                <w:sz w:val="24"/>
                <w:szCs w:val="24"/>
              </w:rPr>
              <w:t>5-11</w:t>
            </w:r>
          </w:p>
        </w:tc>
        <w:tc>
          <w:tcPr>
            <w:tcW w:w="198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rPr>
                <w:rFonts w:ascii="Times New Roman" w:hAnsi="Times New Roman" w:cs="Times New Roman"/>
                <w:sz w:val="24"/>
                <w:szCs w:val="24"/>
              </w:rPr>
            </w:pPr>
            <w:r w:rsidRPr="004F6CBB">
              <w:rPr>
                <w:rFonts w:ascii="Times New Roman" w:hAnsi="Times New Roman" w:cs="Times New Roman"/>
                <w:sz w:val="24"/>
                <w:szCs w:val="24"/>
              </w:rPr>
              <w:t>Математика</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59</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62</w:t>
            </w:r>
          </w:p>
        </w:tc>
        <w:tc>
          <w:tcPr>
            <w:tcW w:w="70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95</w:t>
            </w:r>
          </w:p>
        </w:tc>
        <w:tc>
          <w:tcPr>
            <w:tcW w:w="9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58</w:t>
            </w:r>
          </w:p>
        </w:tc>
        <w:tc>
          <w:tcPr>
            <w:tcW w:w="8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3,4</w:t>
            </w:r>
          </w:p>
        </w:tc>
      </w:tr>
      <w:tr w:rsidR="009F6C89" w:rsidRPr="004F6CBB" w:rsidTr="00370F3D">
        <w:trPr>
          <w:trHeight w:val="217"/>
        </w:trPr>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b/>
                <w:bCs/>
                <w:sz w:val="24"/>
                <w:szCs w:val="24"/>
              </w:rPr>
              <w:t>5-11</w:t>
            </w:r>
          </w:p>
        </w:tc>
        <w:tc>
          <w:tcPr>
            <w:tcW w:w="198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rPr>
                <w:rFonts w:ascii="Times New Roman" w:hAnsi="Times New Roman" w:cs="Times New Roman"/>
                <w:sz w:val="24"/>
                <w:szCs w:val="24"/>
              </w:rPr>
            </w:pPr>
            <w:r w:rsidRPr="004F6CBB">
              <w:rPr>
                <w:rFonts w:ascii="Times New Roman" w:hAnsi="Times New Roman" w:cs="Times New Roman"/>
                <w:sz w:val="24"/>
                <w:szCs w:val="24"/>
              </w:rPr>
              <w:t>История</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96</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57</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96</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61</w:t>
            </w:r>
          </w:p>
        </w:tc>
        <w:tc>
          <w:tcPr>
            <w:tcW w:w="70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98</w:t>
            </w:r>
          </w:p>
        </w:tc>
        <w:tc>
          <w:tcPr>
            <w:tcW w:w="9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59</w:t>
            </w:r>
          </w:p>
        </w:tc>
        <w:tc>
          <w:tcPr>
            <w:tcW w:w="8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3,6</w:t>
            </w:r>
          </w:p>
        </w:tc>
      </w:tr>
      <w:tr w:rsidR="009F6C89" w:rsidRPr="004F6CBB" w:rsidTr="00370F3D">
        <w:trPr>
          <w:trHeight w:val="217"/>
        </w:trPr>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b/>
                <w:bCs/>
                <w:sz w:val="24"/>
                <w:szCs w:val="24"/>
              </w:rPr>
              <w:t>6-11</w:t>
            </w:r>
          </w:p>
        </w:tc>
        <w:tc>
          <w:tcPr>
            <w:tcW w:w="198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rPr>
                <w:rFonts w:ascii="Times New Roman" w:hAnsi="Times New Roman" w:cs="Times New Roman"/>
                <w:sz w:val="24"/>
                <w:szCs w:val="24"/>
              </w:rPr>
            </w:pPr>
            <w:r w:rsidRPr="004F6CBB">
              <w:rPr>
                <w:rFonts w:ascii="Times New Roman" w:hAnsi="Times New Roman" w:cs="Times New Roman"/>
                <w:sz w:val="24"/>
                <w:szCs w:val="24"/>
              </w:rPr>
              <w:t>География</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92,4</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52</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87</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93</w:t>
            </w:r>
          </w:p>
        </w:tc>
        <w:tc>
          <w:tcPr>
            <w:tcW w:w="9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64,7</w:t>
            </w:r>
          </w:p>
        </w:tc>
        <w:tc>
          <w:tcPr>
            <w:tcW w:w="8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3,8</w:t>
            </w:r>
          </w:p>
        </w:tc>
      </w:tr>
      <w:tr w:rsidR="009F6C89" w:rsidRPr="004F6CBB" w:rsidTr="00370F3D">
        <w:trPr>
          <w:trHeight w:val="217"/>
        </w:trPr>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b/>
                <w:bCs/>
                <w:sz w:val="24"/>
                <w:szCs w:val="24"/>
              </w:rPr>
              <w:t>6-11</w:t>
            </w:r>
          </w:p>
        </w:tc>
        <w:tc>
          <w:tcPr>
            <w:tcW w:w="198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rPr>
                <w:rFonts w:ascii="Times New Roman" w:hAnsi="Times New Roman" w:cs="Times New Roman"/>
                <w:sz w:val="24"/>
                <w:szCs w:val="24"/>
              </w:rPr>
            </w:pPr>
            <w:r w:rsidRPr="004F6CBB">
              <w:rPr>
                <w:rFonts w:ascii="Times New Roman" w:hAnsi="Times New Roman" w:cs="Times New Roman"/>
                <w:sz w:val="24"/>
                <w:szCs w:val="24"/>
              </w:rPr>
              <w:t>Биология</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49</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93</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48</w:t>
            </w:r>
          </w:p>
        </w:tc>
        <w:tc>
          <w:tcPr>
            <w:tcW w:w="70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100</w:t>
            </w:r>
          </w:p>
        </w:tc>
        <w:tc>
          <w:tcPr>
            <w:tcW w:w="9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60</w:t>
            </w:r>
          </w:p>
        </w:tc>
        <w:tc>
          <w:tcPr>
            <w:tcW w:w="8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3,7</w:t>
            </w:r>
          </w:p>
        </w:tc>
      </w:tr>
      <w:tr w:rsidR="009F6C89" w:rsidRPr="004F6CBB" w:rsidTr="00370F3D">
        <w:trPr>
          <w:trHeight w:val="217"/>
        </w:trPr>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b/>
                <w:bCs/>
                <w:sz w:val="24"/>
                <w:szCs w:val="24"/>
              </w:rPr>
              <w:t>7-11</w:t>
            </w:r>
          </w:p>
        </w:tc>
        <w:tc>
          <w:tcPr>
            <w:tcW w:w="198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rPr>
                <w:rFonts w:ascii="Times New Roman" w:hAnsi="Times New Roman" w:cs="Times New Roman"/>
                <w:sz w:val="24"/>
                <w:szCs w:val="24"/>
              </w:rPr>
            </w:pPr>
            <w:r w:rsidRPr="004F6CBB">
              <w:rPr>
                <w:rFonts w:ascii="Times New Roman" w:hAnsi="Times New Roman" w:cs="Times New Roman"/>
                <w:sz w:val="24"/>
                <w:szCs w:val="24"/>
              </w:rPr>
              <w:t>Физика</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91</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43</w:t>
            </w:r>
          </w:p>
        </w:tc>
        <w:tc>
          <w:tcPr>
            <w:tcW w:w="70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97</w:t>
            </w:r>
          </w:p>
        </w:tc>
        <w:tc>
          <w:tcPr>
            <w:tcW w:w="9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43</w:t>
            </w:r>
          </w:p>
        </w:tc>
        <w:tc>
          <w:tcPr>
            <w:tcW w:w="8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3,5</w:t>
            </w:r>
          </w:p>
        </w:tc>
      </w:tr>
      <w:tr w:rsidR="009F6C89" w:rsidRPr="004F6CBB" w:rsidTr="00370F3D">
        <w:trPr>
          <w:trHeight w:val="217"/>
        </w:trPr>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b/>
                <w:bCs/>
                <w:sz w:val="24"/>
                <w:szCs w:val="24"/>
              </w:rPr>
              <w:t>8-11</w:t>
            </w:r>
          </w:p>
        </w:tc>
        <w:tc>
          <w:tcPr>
            <w:tcW w:w="198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rPr>
                <w:rFonts w:ascii="Times New Roman" w:hAnsi="Times New Roman" w:cs="Times New Roman"/>
                <w:sz w:val="24"/>
                <w:szCs w:val="24"/>
              </w:rPr>
            </w:pPr>
            <w:r w:rsidRPr="004F6CBB">
              <w:rPr>
                <w:rFonts w:ascii="Times New Roman" w:hAnsi="Times New Roman" w:cs="Times New Roman"/>
                <w:sz w:val="24"/>
                <w:szCs w:val="24"/>
              </w:rPr>
              <w:t>Химия</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89,5</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35,9</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89,1</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53,2</w:t>
            </w:r>
          </w:p>
        </w:tc>
        <w:tc>
          <w:tcPr>
            <w:tcW w:w="70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96</w:t>
            </w:r>
          </w:p>
        </w:tc>
        <w:tc>
          <w:tcPr>
            <w:tcW w:w="9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53</w:t>
            </w:r>
          </w:p>
        </w:tc>
        <w:tc>
          <w:tcPr>
            <w:tcW w:w="8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3,6</w:t>
            </w:r>
          </w:p>
        </w:tc>
      </w:tr>
      <w:tr w:rsidR="009F6C89" w:rsidRPr="004F6CBB" w:rsidTr="00370F3D">
        <w:trPr>
          <w:trHeight w:val="436"/>
        </w:trPr>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b/>
                <w:bCs/>
                <w:sz w:val="24"/>
                <w:szCs w:val="24"/>
              </w:rPr>
              <w:t>5-8, 10</w:t>
            </w:r>
          </w:p>
        </w:tc>
        <w:tc>
          <w:tcPr>
            <w:tcW w:w="198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rPr>
                <w:rFonts w:ascii="Times New Roman" w:hAnsi="Times New Roman" w:cs="Times New Roman"/>
                <w:sz w:val="24"/>
                <w:szCs w:val="24"/>
              </w:rPr>
            </w:pPr>
            <w:r w:rsidRPr="004F6CBB">
              <w:rPr>
                <w:rFonts w:ascii="Times New Roman" w:hAnsi="Times New Roman" w:cs="Times New Roman"/>
                <w:sz w:val="24"/>
                <w:szCs w:val="24"/>
              </w:rPr>
              <w:t>Английский язык</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89,7</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56,4</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87,6</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53,1</w:t>
            </w:r>
          </w:p>
        </w:tc>
        <w:tc>
          <w:tcPr>
            <w:tcW w:w="70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98,6</w:t>
            </w:r>
          </w:p>
        </w:tc>
        <w:tc>
          <w:tcPr>
            <w:tcW w:w="9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58,6</w:t>
            </w:r>
          </w:p>
        </w:tc>
        <w:tc>
          <w:tcPr>
            <w:tcW w:w="8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3,8</w:t>
            </w:r>
          </w:p>
        </w:tc>
      </w:tr>
      <w:tr w:rsidR="009F6C89" w:rsidRPr="004F6CBB" w:rsidTr="00370F3D">
        <w:trPr>
          <w:trHeight w:val="436"/>
        </w:trPr>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b/>
                <w:bCs/>
                <w:sz w:val="24"/>
                <w:szCs w:val="24"/>
              </w:rPr>
            </w:pPr>
            <w:r w:rsidRPr="004F6CBB">
              <w:rPr>
                <w:rFonts w:ascii="Times New Roman" w:hAnsi="Times New Roman" w:cs="Times New Roman"/>
                <w:b/>
                <w:bCs/>
                <w:sz w:val="24"/>
                <w:szCs w:val="24"/>
              </w:rPr>
              <w:t>5-11</w:t>
            </w:r>
          </w:p>
        </w:tc>
        <w:tc>
          <w:tcPr>
            <w:tcW w:w="198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rPr>
                <w:rFonts w:ascii="Times New Roman" w:hAnsi="Times New Roman" w:cs="Times New Roman"/>
                <w:sz w:val="24"/>
                <w:szCs w:val="24"/>
              </w:rPr>
            </w:pPr>
            <w:r w:rsidRPr="004F6CBB">
              <w:rPr>
                <w:rFonts w:ascii="Times New Roman" w:hAnsi="Times New Roman" w:cs="Times New Roman"/>
                <w:sz w:val="24"/>
                <w:szCs w:val="24"/>
              </w:rPr>
              <w:t>Обществознание</w:t>
            </w:r>
          </w:p>
        </w:tc>
        <w:tc>
          <w:tcPr>
            <w:tcW w:w="9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67</w:t>
            </w:r>
          </w:p>
        </w:tc>
        <w:tc>
          <w:tcPr>
            <w:tcW w:w="99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3,9</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97,5</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72</w:t>
            </w:r>
          </w:p>
        </w:tc>
        <w:tc>
          <w:tcPr>
            <w:tcW w:w="70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3,9</w:t>
            </w:r>
          </w:p>
        </w:tc>
        <w:tc>
          <w:tcPr>
            <w:tcW w:w="709"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100</w:t>
            </w:r>
          </w:p>
        </w:tc>
        <w:tc>
          <w:tcPr>
            <w:tcW w:w="9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68,8</w:t>
            </w:r>
          </w:p>
        </w:tc>
        <w:tc>
          <w:tcPr>
            <w:tcW w:w="852"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rPr>
            </w:pPr>
            <w:r w:rsidRPr="004F6CBB">
              <w:rPr>
                <w:rFonts w:ascii="Times New Roman" w:hAnsi="Times New Roman" w:cs="Times New Roman"/>
                <w:sz w:val="24"/>
                <w:szCs w:val="24"/>
              </w:rPr>
              <w:t>3,9</w:t>
            </w:r>
          </w:p>
        </w:tc>
      </w:tr>
    </w:tbl>
    <w:p w:rsidR="00F049D6" w:rsidRPr="004F6CBB" w:rsidRDefault="00F049D6" w:rsidP="009F6C89">
      <w:pPr>
        <w:jc w:val="center"/>
        <w:rPr>
          <w:rFonts w:ascii="Times New Roman" w:hAnsi="Times New Roman" w:cs="Times New Roman"/>
          <w:b/>
          <w:sz w:val="24"/>
          <w:szCs w:val="24"/>
        </w:rPr>
      </w:pP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Результаты проведенных административных работ.</w:t>
      </w: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Математика</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b/>
          <w:noProof/>
          <w:color w:val="00B050"/>
          <w:sz w:val="24"/>
          <w:szCs w:val="24"/>
        </w:rPr>
        <w:drawing>
          <wp:inline distT="0" distB="0" distL="0" distR="0" wp14:anchorId="76701964" wp14:editId="458AFF06">
            <wp:extent cx="7955445" cy="1796995"/>
            <wp:effectExtent l="0" t="0" r="0" b="0"/>
            <wp:docPr id="3"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F6C89" w:rsidRPr="004F6CBB" w:rsidRDefault="009F6C89" w:rsidP="009F6C89">
      <w:pPr>
        <w:jc w:val="center"/>
        <w:rPr>
          <w:rFonts w:ascii="Times New Roman" w:hAnsi="Times New Roman" w:cs="Times New Roman"/>
          <w:sz w:val="24"/>
          <w:szCs w:val="24"/>
        </w:rPr>
      </w:pP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По сравнению с началом года успеваемость по математике увеличилась на 14  %, качество снизилось на 1%, средний балл увеличился на 0,3.</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Уровни  успеваемости  и качества знаний – оптимальные.</w:t>
      </w: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Русский язык</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 xml:space="preserve">Данная диаграмма показывает повышение  успеваемости на 18 % итоговых контрольных работ по сравнению с входным  мониторингом. Качество знаний повесилось на  4 %. Уровень  успеваемости  </w:t>
      </w:r>
      <w:proofErr w:type="gramStart"/>
      <w:r w:rsidRPr="004F6CBB">
        <w:rPr>
          <w:rFonts w:ascii="Times New Roman" w:hAnsi="Times New Roman" w:cs="Times New Roman"/>
          <w:sz w:val="24"/>
          <w:szCs w:val="24"/>
        </w:rPr>
        <w:t>-о</w:t>
      </w:r>
      <w:proofErr w:type="gramEnd"/>
      <w:r w:rsidRPr="004F6CBB">
        <w:rPr>
          <w:rFonts w:ascii="Times New Roman" w:hAnsi="Times New Roman" w:cs="Times New Roman"/>
          <w:sz w:val="24"/>
          <w:szCs w:val="24"/>
        </w:rPr>
        <w:t>птимальный, уровень  качества знаний – допустимый.</w:t>
      </w:r>
    </w:p>
    <w:p w:rsidR="009F6C89" w:rsidRPr="004F6CBB" w:rsidRDefault="009F6C89" w:rsidP="009F6C89">
      <w:pPr>
        <w:jc w:val="center"/>
        <w:rPr>
          <w:rFonts w:ascii="Times New Roman" w:hAnsi="Times New Roman" w:cs="Times New Roman"/>
          <w:b/>
          <w:color w:val="00B050"/>
          <w:sz w:val="24"/>
          <w:szCs w:val="24"/>
        </w:rPr>
      </w:pPr>
    </w:p>
    <w:p w:rsidR="009F6C89" w:rsidRPr="004F6CBB" w:rsidRDefault="009F6C89" w:rsidP="009F6C89">
      <w:pPr>
        <w:jc w:val="center"/>
        <w:rPr>
          <w:rFonts w:ascii="Times New Roman" w:hAnsi="Times New Roman" w:cs="Times New Roman"/>
          <w:b/>
          <w:color w:val="00B050"/>
          <w:sz w:val="24"/>
          <w:szCs w:val="24"/>
        </w:rPr>
      </w:pPr>
      <w:r w:rsidRPr="004F6CBB">
        <w:rPr>
          <w:rFonts w:ascii="Times New Roman" w:hAnsi="Times New Roman" w:cs="Times New Roman"/>
          <w:noProof/>
          <w:color w:val="00B050"/>
          <w:sz w:val="24"/>
          <w:szCs w:val="24"/>
        </w:rPr>
        <w:drawing>
          <wp:inline distT="0" distB="0" distL="0" distR="0" wp14:anchorId="00666007" wp14:editId="727E8DA9">
            <wp:extent cx="8308975" cy="1820545"/>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Биология</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Результаты проведенных проверочных работ показывают  повышение показателей успеваемости на 3 %, качество повысилось  на 11 % по сравнению с входным  мониторингом</w:t>
      </w:r>
      <w:proofErr w:type="gramStart"/>
      <w:r w:rsidRPr="004F6CBB">
        <w:rPr>
          <w:rFonts w:ascii="Times New Roman" w:hAnsi="Times New Roman" w:cs="Times New Roman"/>
          <w:sz w:val="24"/>
          <w:szCs w:val="24"/>
        </w:rPr>
        <w:t>.У</w:t>
      </w:r>
      <w:proofErr w:type="gramEnd"/>
      <w:r w:rsidRPr="004F6CBB">
        <w:rPr>
          <w:rFonts w:ascii="Times New Roman" w:hAnsi="Times New Roman" w:cs="Times New Roman"/>
          <w:sz w:val="24"/>
          <w:szCs w:val="24"/>
        </w:rPr>
        <w:t>ровни  успеваемости  и качества знаний – оптимальные.</w:t>
      </w:r>
    </w:p>
    <w:p w:rsidR="009F6C89" w:rsidRPr="004F6CBB" w:rsidRDefault="009F6C89" w:rsidP="009F6C89">
      <w:pPr>
        <w:jc w:val="center"/>
        <w:rPr>
          <w:rFonts w:ascii="Times New Roman" w:hAnsi="Times New Roman" w:cs="Times New Roman"/>
          <w:color w:val="00B050"/>
          <w:sz w:val="24"/>
          <w:szCs w:val="24"/>
        </w:rPr>
      </w:pPr>
      <w:r w:rsidRPr="004F6CBB">
        <w:rPr>
          <w:rFonts w:ascii="Times New Roman" w:hAnsi="Times New Roman" w:cs="Times New Roman"/>
          <w:noProof/>
          <w:color w:val="00B050"/>
          <w:sz w:val="24"/>
          <w:szCs w:val="24"/>
        </w:rPr>
        <w:drawing>
          <wp:inline distT="0" distB="0" distL="0" distR="0" wp14:anchorId="7C0D712C" wp14:editId="2ABB98E6">
            <wp:extent cx="7800340" cy="202755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6C89" w:rsidRPr="004F6CBB" w:rsidRDefault="009F6C89" w:rsidP="00F049D6">
      <w:pPr>
        <w:jc w:val="center"/>
        <w:rPr>
          <w:rFonts w:ascii="Times New Roman" w:hAnsi="Times New Roman" w:cs="Times New Roman"/>
          <w:b/>
          <w:sz w:val="24"/>
          <w:szCs w:val="24"/>
        </w:rPr>
      </w:pPr>
      <w:r w:rsidRPr="004F6CBB">
        <w:rPr>
          <w:rFonts w:ascii="Times New Roman" w:hAnsi="Times New Roman" w:cs="Times New Roman"/>
          <w:b/>
          <w:sz w:val="24"/>
          <w:szCs w:val="24"/>
        </w:rPr>
        <w:t>Английский язык</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noProof/>
          <w:sz w:val="24"/>
          <w:szCs w:val="24"/>
        </w:rPr>
        <w:drawing>
          <wp:inline distT="0" distB="0" distL="0" distR="0" wp14:anchorId="79E58964" wp14:editId="75D4B95C">
            <wp:extent cx="8046720" cy="2019632"/>
            <wp:effectExtent l="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Результаты успеваемости и качества   знаний по  итогам административных контрольных работ: повышение  успеваемости на 8,9 %, качества знаний  повысилось на 2,2%. Уровни  успеваемости  и качества знаний – оптимальные.</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b/>
          <w:sz w:val="24"/>
          <w:szCs w:val="24"/>
        </w:rPr>
        <w:t>Обществознание</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Успеваемость повысилась на  3 %, качество повысилось на  1,8 %.  Уровни  успеваемости  и качества знаний – оптимальные.</w:t>
      </w: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noProof/>
          <w:sz w:val="24"/>
          <w:szCs w:val="24"/>
        </w:rPr>
        <w:lastRenderedPageBreak/>
        <w:drawing>
          <wp:inline distT="0" distB="0" distL="0" distR="0" wp14:anchorId="7CD7FE2C" wp14:editId="053ED2A7">
            <wp:extent cx="7847303" cy="1717482"/>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История</w:t>
      </w:r>
    </w:p>
    <w:p w:rsidR="009F6C89" w:rsidRPr="004F6CBB" w:rsidRDefault="009F6C89" w:rsidP="009F6C89">
      <w:pPr>
        <w:jc w:val="center"/>
        <w:rPr>
          <w:rFonts w:ascii="Times New Roman" w:hAnsi="Times New Roman" w:cs="Times New Roman"/>
          <w:b/>
          <w:sz w:val="24"/>
          <w:szCs w:val="24"/>
        </w:rPr>
      </w:pPr>
    </w:p>
    <w:p w:rsidR="009F6C89" w:rsidRPr="004F6CBB" w:rsidRDefault="009F6C89" w:rsidP="009F6C89">
      <w:pPr>
        <w:jc w:val="center"/>
        <w:rPr>
          <w:rFonts w:ascii="Times New Roman" w:hAnsi="Times New Roman" w:cs="Times New Roman"/>
          <w:color w:val="00B050"/>
          <w:sz w:val="24"/>
          <w:szCs w:val="24"/>
        </w:rPr>
      </w:pPr>
      <w:r w:rsidRPr="004F6CBB">
        <w:rPr>
          <w:rFonts w:ascii="Times New Roman" w:hAnsi="Times New Roman" w:cs="Times New Roman"/>
          <w:noProof/>
          <w:color w:val="00B050"/>
          <w:sz w:val="24"/>
          <w:szCs w:val="24"/>
        </w:rPr>
        <w:drawing>
          <wp:inline distT="0" distB="0" distL="0" distR="0" wp14:anchorId="5623FD19" wp14:editId="3DB19D45">
            <wp:extent cx="8046720" cy="152654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Отмечается повышение  успеваемости на 3,4 % по сравнению с началом года и на 2  % повысилось  качество знаний учащихся</w:t>
      </w:r>
      <w:proofErr w:type="gramStart"/>
      <w:r w:rsidRPr="004F6CBB">
        <w:rPr>
          <w:rFonts w:ascii="Times New Roman" w:hAnsi="Times New Roman" w:cs="Times New Roman"/>
          <w:sz w:val="24"/>
          <w:szCs w:val="24"/>
        </w:rPr>
        <w:t>.У</w:t>
      </w:r>
      <w:proofErr w:type="gramEnd"/>
      <w:r w:rsidRPr="004F6CBB">
        <w:rPr>
          <w:rFonts w:ascii="Times New Roman" w:hAnsi="Times New Roman" w:cs="Times New Roman"/>
          <w:sz w:val="24"/>
          <w:szCs w:val="24"/>
        </w:rPr>
        <w:t>ровни  успеваемости  и качества знаний – оптимальные.</w:t>
      </w: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География</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noProof/>
          <w:sz w:val="24"/>
          <w:szCs w:val="24"/>
        </w:rPr>
        <w:drawing>
          <wp:inline distT="0" distB="0" distL="0" distR="0" wp14:anchorId="61EB3D33" wp14:editId="1897C544">
            <wp:extent cx="7251700" cy="167767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759A0" w:rsidRPr="004F6CBB" w:rsidRDefault="00B759A0" w:rsidP="009F6C89">
      <w:pPr>
        <w:jc w:val="center"/>
        <w:rPr>
          <w:rFonts w:ascii="Times New Roman" w:hAnsi="Times New Roman" w:cs="Times New Roman"/>
          <w:sz w:val="24"/>
          <w:szCs w:val="24"/>
        </w:rPr>
      </w:pP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Как видно из диаграммы наблюдается повышение  показателей качества  на 12,7 % и успеваемости на 0,6 %, по сравнению с началом года. Уровни  успеваемости  и качества знаний – оптимальные.</w:t>
      </w:r>
    </w:p>
    <w:p w:rsidR="009F6C89" w:rsidRPr="004F6CBB" w:rsidRDefault="009F6C89" w:rsidP="009F6C89">
      <w:pPr>
        <w:jc w:val="center"/>
        <w:rPr>
          <w:rFonts w:ascii="Times New Roman" w:hAnsi="Times New Roman" w:cs="Times New Roman"/>
          <w:b/>
          <w:sz w:val="24"/>
          <w:szCs w:val="24"/>
        </w:rPr>
      </w:pP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Химия</w:t>
      </w:r>
    </w:p>
    <w:p w:rsidR="009F6C89" w:rsidRPr="004F6CBB" w:rsidRDefault="009F6C89" w:rsidP="009F6C89">
      <w:pPr>
        <w:jc w:val="center"/>
        <w:rPr>
          <w:rFonts w:ascii="Times New Roman" w:hAnsi="Times New Roman" w:cs="Times New Roman"/>
          <w:b/>
          <w:sz w:val="24"/>
          <w:szCs w:val="24"/>
        </w:rPr>
      </w:pP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noProof/>
          <w:sz w:val="24"/>
          <w:szCs w:val="24"/>
        </w:rPr>
        <w:lastRenderedPageBreak/>
        <w:drawing>
          <wp:inline distT="0" distB="0" distL="0" distR="0" wp14:anchorId="11777F39" wp14:editId="3058660E">
            <wp:extent cx="8086476" cy="206734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Успеваемость повысилось на 6,5%, качество повысилось на  17,1 %. Уровни  успеваемости  и качества знаний – оптимальные.</w:t>
      </w: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Физика</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Успеваемость повысилась на 6 %, качество повысилось  на  5 %.  Уровень  успеваемости  – оптимальный,  качества знани</w:t>
      </w:r>
      <w:proofErr w:type="gramStart"/>
      <w:r w:rsidRPr="004F6CBB">
        <w:rPr>
          <w:rFonts w:ascii="Times New Roman" w:hAnsi="Times New Roman" w:cs="Times New Roman"/>
          <w:sz w:val="24"/>
          <w:szCs w:val="24"/>
        </w:rPr>
        <w:t>й-</w:t>
      </w:r>
      <w:proofErr w:type="gramEnd"/>
      <w:r w:rsidRPr="004F6CBB">
        <w:rPr>
          <w:rFonts w:ascii="Times New Roman" w:hAnsi="Times New Roman" w:cs="Times New Roman"/>
          <w:sz w:val="24"/>
          <w:szCs w:val="24"/>
        </w:rPr>
        <w:t xml:space="preserve"> допустимый.</w:t>
      </w:r>
    </w:p>
    <w:p w:rsidR="009F6C89" w:rsidRPr="004F6CBB" w:rsidRDefault="009F6C89" w:rsidP="009F6C89">
      <w:pPr>
        <w:jc w:val="center"/>
        <w:rPr>
          <w:rFonts w:ascii="Times New Roman" w:hAnsi="Times New Roman" w:cs="Times New Roman"/>
          <w:sz w:val="24"/>
          <w:szCs w:val="24"/>
        </w:rPr>
      </w:pPr>
    </w:p>
    <w:p w:rsidR="009F6C89" w:rsidRPr="004F6CBB" w:rsidRDefault="009F6C89" w:rsidP="009F6C89">
      <w:pPr>
        <w:jc w:val="center"/>
        <w:rPr>
          <w:rFonts w:ascii="Times New Roman" w:hAnsi="Times New Roman" w:cs="Times New Roman"/>
          <w:b/>
          <w:color w:val="C00000"/>
          <w:sz w:val="24"/>
          <w:szCs w:val="24"/>
        </w:rPr>
      </w:pPr>
      <w:r w:rsidRPr="004F6CBB">
        <w:rPr>
          <w:rFonts w:ascii="Times New Roman" w:hAnsi="Times New Roman" w:cs="Times New Roman"/>
          <w:noProof/>
          <w:color w:val="C00000"/>
          <w:sz w:val="24"/>
          <w:szCs w:val="24"/>
        </w:rPr>
        <w:drawing>
          <wp:inline distT="0" distB="0" distL="0" distR="0" wp14:anchorId="4A4FF157" wp14:editId="77EA70AB">
            <wp:extent cx="9422130" cy="128016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F4259" w:rsidRDefault="002F4259" w:rsidP="009F6C89">
      <w:pPr>
        <w:jc w:val="center"/>
        <w:rPr>
          <w:rFonts w:ascii="Times New Roman" w:hAnsi="Times New Roman" w:cs="Times New Roman"/>
          <w:b/>
          <w:sz w:val="24"/>
          <w:szCs w:val="24"/>
        </w:rPr>
      </w:pPr>
    </w:p>
    <w:p w:rsidR="009F6C89" w:rsidRPr="004F6CBB" w:rsidRDefault="009F6C89" w:rsidP="009F6C89">
      <w:pPr>
        <w:jc w:val="center"/>
        <w:rPr>
          <w:rFonts w:ascii="Times New Roman" w:hAnsi="Times New Roman" w:cs="Times New Roman"/>
          <w:b/>
          <w:sz w:val="24"/>
          <w:szCs w:val="24"/>
        </w:rPr>
      </w:pPr>
      <w:r w:rsidRPr="004F6CBB">
        <w:rPr>
          <w:rFonts w:ascii="Times New Roman" w:hAnsi="Times New Roman" w:cs="Times New Roman"/>
          <w:b/>
          <w:sz w:val="24"/>
          <w:szCs w:val="24"/>
        </w:rPr>
        <w:t>Промежуточная аттестация учащихся 2-8,10 классов.</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 xml:space="preserve">На основании Положения «О промежуточной аттестации учащихся», в целях  отслеживания уровня  успеваемости и качества знаний была проведена </w:t>
      </w:r>
      <w:r w:rsidR="002F4259">
        <w:rPr>
          <w:rFonts w:ascii="Times New Roman" w:hAnsi="Times New Roman" w:cs="Times New Roman"/>
          <w:sz w:val="24"/>
          <w:szCs w:val="24"/>
        </w:rPr>
        <w:t xml:space="preserve">промежуточная аттестация по трем </w:t>
      </w:r>
      <w:r w:rsidR="002F4259" w:rsidRPr="002F4259">
        <w:rPr>
          <w:rFonts w:ascii="Times New Roman" w:hAnsi="Times New Roman" w:cs="Times New Roman"/>
          <w:sz w:val="24"/>
          <w:szCs w:val="24"/>
        </w:rPr>
        <w:t>предметам</w:t>
      </w:r>
      <w:r w:rsidR="002F4259">
        <w:rPr>
          <w:rFonts w:ascii="Times New Roman" w:hAnsi="Times New Roman" w:cs="Times New Roman"/>
          <w:sz w:val="24"/>
          <w:szCs w:val="24"/>
        </w:rPr>
        <w:t xml:space="preserve"> русский язык математика и родной язык (авар-й)</w:t>
      </w:r>
      <w:proofErr w:type="gramStart"/>
      <w:r w:rsidR="002F4259">
        <w:rPr>
          <w:rFonts w:ascii="Times New Roman" w:hAnsi="Times New Roman" w:cs="Times New Roman"/>
          <w:sz w:val="24"/>
          <w:szCs w:val="24"/>
        </w:rPr>
        <w:t xml:space="preserve"> </w:t>
      </w:r>
      <w:r w:rsidRPr="004F6CBB">
        <w:rPr>
          <w:rFonts w:ascii="Times New Roman" w:hAnsi="Times New Roman" w:cs="Times New Roman"/>
          <w:sz w:val="24"/>
          <w:szCs w:val="24"/>
        </w:rPr>
        <w:t>.</w:t>
      </w:r>
      <w:proofErr w:type="gramEnd"/>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Промежуточная аттестация была проведена в виде контрольных и  тестовых работ, диктантов.</w:t>
      </w:r>
    </w:p>
    <w:p w:rsidR="009F6C89" w:rsidRPr="004F6CBB" w:rsidRDefault="009F6C89" w:rsidP="009F6C89">
      <w:pPr>
        <w:jc w:val="center"/>
        <w:rPr>
          <w:rFonts w:ascii="Times New Roman" w:hAnsi="Times New Roman" w:cs="Times New Roman"/>
          <w:sz w:val="24"/>
          <w:szCs w:val="24"/>
        </w:rPr>
      </w:pPr>
      <w:r w:rsidRPr="004F6CBB">
        <w:rPr>
          <w:rFonts w:ascii="Times New Roman" w:hAnsi="Times New Roman" w:cs="Times New Roman"/>
          <w:sz w:val="24"/>
          <w:szCs w:val="24"/>
        </w:rPr>
        <w:t>Учащиеся,  не сдавшие промежуточную аттестацию по графику,  на пересдаче показали удовлетворительные результаты.</w:t>
      </w:r>
    </w:p>
    <w:p w:rsidR="009F6C89" w:rsidRDefault="009F6C89" w:rsidP="00B759A0">
      <w:pPr>
        <w:shd w:val="clear" w:color="auto" w:fill="FFFFFF"/>
        <w:spacing w:before="245"/>
        <w:jc w:val="center"/>
        <w:rPr>
          <w:rFonts w:ascii="Times New Roman" w:hAnsi="Times New Roman" w:cs="Times New Roman"/>
          <w:b/>
          <w:bCs/>
          <w:spacing w:val="-8"/>
          <w:sz w:val="24"/>
          <w:szCs w:val="24"/>
        </w:rPr>
      </w:pPr>
      <w:r w:rsidRPr="004F6CBB">
        <w:rPr>
          <w:rFonts w:ascii="Times New Roman" w:hAnsi="Times New Roman" w:cs="Times New Roman"/>
          <w:b/>
          <w:bCs/>
          <w:spacing w:val="-8"/>
          <w:sz w:val="24"/>
          <w:szCs w:val="24"/>
        </w:rPr>
        <w:t>3</w:t>
      </w:r>
      <w:r w:rsidR="00AE02F8">
        <w:rPr>
          <w:rFonts w:ascii="Times New Roman" w:hAnsi="Times New Roman" w:cs="Times New Roman"/>
          <w:b/>
          <w:bCs/>
          <w:spacing w:val="-8"/>
          <w:sz w:val="24"/>
          <w:szCs w:val="24"/>
        </w:rPr>
        <w:t>.</w:t>
      </w:r>
      <w:r w:rsidRPr="004F6CBB">
        <w:rPr>
          <w:rFonts w:ascii="Times New Roman" w:hAnsi="Times New Roman" w:cs="Times New Roman"/>
          <w:b/>
          <w:bCs/>
          <w:spacing w:val="-8"/>
          <w:sz w:val="24"/>
          <w:szCs w:val="24"/>
        </w:rPr>
        <w:t>Результативность деятельности школы</w:t>
      </w:r>
    </w:p>
    <w:p w:rsidR="00AE02F8" w:rsidRPr="004F6CBB" w:rsidRDefault="00AE02F8" w:rsidP="00B759A0">
      <w:pPr>
        <w:shd w:val="clear" w:color="auto" w:fill="FFFFFF"/>
        <w:spacing w:before="245"/>
        <w:jc w:val="center"/>
        <w:rPr>
          <w:rFonts w:ascii="Times New Roman" w:hAnsi="Times New Roman" w:cs="Times New Roman"/>
          <w:b/>
          <w:bCs/>
          <w:spacing w:val="-8"/>
          <w:sz w:val="24"/>
          <w:szCs w:val="24"/>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126"/>
        <w:gridCol w:w="2268"/>
        <w:gridCol w:w="2410"/>
        <w:gridCol w:w="2693"/>
      </w:tblGrid>
      <w:tr w:rsidR="009F6C89" w:rsidRPr="004F6CBB" w:rsidTr="004C5F4A">
        <w:trPr>
          <w:trHeight w:val="259"/>
        </w:trPr>
        <w:tc>
          <w:tcPr>
            <w:tcW w:w="1844" w:type="dxa"/>
            <w:tcBorders>
              <w:top w:val="single" w:sz="4" w:space="0" w:color="auto"/>
              <w:left w:val="single" w:sz="4" w:space="0" w:color="auto"/>
              <w:bottom w:val="single" w:sz="4" w:space="0" w:color="auto"/>
              <w:right w:val="single" w:sz="4" w:space="0" w:color="auto"/>
            </w:tcBorders>
          </w:tcPr>
          <w:p w:rsidR="009F6C89" w:rsidRPr="004F6CBB" w:rsidRDefault="009F6C89" w:rsidP="003611D0">
            <w:pPr>
              <w:jc w:val="center"/>
              <w:rPr>
                <w:rFonts w:ascii="Times New Roman" w:hAnsi="Times New Roman" w:cs="Times New Roman"/>
                <w:sz w:val="24"/>
                <w:szCs w:val="24"/>
                <w:highlight w:val="yellow"/>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t>2014-2015</w:t>
            </w:r>
          </w:p>
        </w:tc>
        <w:tc>
          <w:tcPr>
            <w:tcW w:w="226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t>2015-2016</w:t>
            </w:r>
          </w:p>
        </w:tc>
        <w:tc>
          <w:tcPr>
            <w:tcW w:w="2410"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t>2016-2017</w:t>
            </w:r>
          </w:p>
        </w:tc>
        <w:tc>
          <w:tcPr>
            <w:tcW w:w="26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t>2017-2018</w:t>
            </w:r>
          </w:p>
        </w:tc>
      </w:tr>
      <w:tr w:rsidR="009F6C89" w:rsidRPr="004F6CBB" w:rsidTr="004C5F4A">
        <w:trPr>
          <w:trHeight w:val="779"/>
        </w:trPr>
        <w:tc>
          <w:tcPr>
            <w:tcW w:w="184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t>Количество</w:t>
            </w:r>
          </w:p>
          <w:p w:rsidR="009F6C89" w:rsidRPr="004F6CBB" w:rsidRDefault="009F6C89" w:rsidP="003611D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t>учащихся</w:t>
            </w:r>
          </w:p>
        </w:tc>
        <w:tc>
          <w:tcPr>
            <w:tcW w:w="2126" w:type="dxa"/>
            <w:tcBorders>
              <w:top w:val="single" w:sz="4" w:space="0" w:color="auto"/>
              <w:left w:val="single" w:sz="4" w:space="0" w:color="auto"/>
              <w:bottom w:val="single" w:sz="4" w:space="0" w:color="auto"/>
              <w:right w:val="single" w:sz="4" w:space="0" w:color="auto"/>
            </w:tcBorders>
            <w:hideMark/>
          </w:tcPr>
          <w:p w:rsidR="009F6C89" w:rsidRPr="004F6CBB" w:rsidRDefault="00D77976" w:rsidP="003611D0">
            <w:pPr>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164</w:t>
            </w:r>
          </w:p>
          <w:p w:rsidR="009F6C89" w:rsidRPr="004F6CBB" w:rsidRDefault="00D77976" w:rsidP="003611D0">
            <w:pPr>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без 1 класса</w:t>
            </w:r>
          </w:p>
        </w:tc>
        <w:tc>
          <w:tcPr>
            <w:tcW w:w="2268" w:type="dxa"/>
            <w:tcBorders>
              <w:top w:val="single" w:sz="4" w:space="0" w:color="auto"/>
              <w:left w:val="single" w:sz="4" w:space="0" w:color="auto"/>
              <w:bottom w:val="single" w:sz="4" w:space="0" w:color="auto"/>
              <w:right w:val="single" w:sz="4" w:space="0" w:color="auto"/>
            </w:tcBorders>
            <w:hideMark/>
          </w:tcPr>
          <w:p w:rsidR="009F6C89" w:rsidRPr="004F6CBB" w:rsidRDefault="00D77976" w:rsidP="003611D0">
            <w:pPr>
              <w:shd w:val="clear" w:color="auto" w:fill="FFFFFF"/>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155</w:t>
            </w:r>
          </w:p>
          <w:p w:rsidR="009F6C89" w:rsidRPr="004F6CBB" w:rsidRDefault="009F6C89" w:rsidP="00D77976">
            <w:pPr>
              <w:shd w:val="clear" w:color="auto" w:fill="FFFFFF"/>
              <w:jc w:val="center"/>
              <w:rPr>
                <w:rFonts w:ascii="Times New Roman" w:hAnsi="Times New Roman" w:cs="Times New Roman"/>
                <w:sz w:val="24"/>
                <w:szCs w:val="24"/>
                <w:highlight w:val="yellow"/>
              </w:rPr>
            </w:pPr>
            <w:r w:rsidRPr="004F6CBB">
              <w:rPr>
                <w:rFonts w:ascii="Times New Roman" w:hAnsi="Times New Roman" w:cs="Times New Roman"/>
                <w:sz w:val="24"/>
                <w:szCs w:val="24"/>
                <w:highlight w:val="yellow"/>
                <w:lang w:eastAsia="en-US"/>
              </w:rPr>
              <w:t xml:space="preserve">без 1 </w:t>
            </w:r>
            <w:r w:rsidR="00D77976">
              <w:rPr>
                <w:rFonts w:ascii="Times New Roman" w:hAnsi="Times New Roman" w:cs="Times New Roman"/>
                <w:sz w:val="24"/>
                <w:szCs w:val="24"/>
                <w:highlight w:val="yellow"/>
                <w:lang w:eastAsia="en-US"/>
              </w:rPr>
              <w:t>класса</w:t>
            </w:r>
          </w:p>
        </w:tc>
        <w:tc>
          <w:tcPr>
            <w:tcW w:w="2410" w:type="dxa"/>
            <w:tcBorders>
              <w:top w:val="single" w:sz="4" w:space="0" w:color="auto"/>
              <w:left w:val="single" w:sz="4" w:space="0" w:color="auto"/>
              <w:bottom w:val="single" w:sz="4" w:space="0" w:color="auto"/>
              <w:right w:val="single" w:sz="4" w:space="0" w:color="auto"/>
            </w:tcBorders>
            <w:hideMark/>
          </w:tcPr>
          <w:p w:rsidR="009F6C89" w:rsidRPr="004F6CBB" w:rsidRDefault="00B10AB8" w:rsidP="003611D0">
            <w:pPr>
              <w:shd w:val="clear" w:color="auto" w:fill="FFFFFF"/>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164</w:t>
            </w:r>
          </w:p>
          <w:p w:rsidR="009F6C89" w:rsidRPr="004F6CBB" w:rsidRDefault="009F6C89" w:rsidP="00B10AB8">
            <w:pPr>
              <w:shd w:val="clear" w:color="auto" w:fill="FFFFFF"/>
              <w:jc w:val="center"/>
              <w:rPr>
                <w:rFonts w:ascii="Times New Roman" w:hAnsi="Times New Roman" w:cs="Times New Roman"/>
                <w:sz w:val="24"/>
                <w:szCs w:val="24"/>
                <w:highlight w:val="yellow"/>
              </w:rPr>
            </w:pPr>
            <w:r w:rsidRPr="004F6CBB">
              <w:rPr>
                <w:rFonts w:ascii="Times New Roman" w:hAnsi="Times New Roman" w:cs="Times New Roman"/>
                <w:sz w:val="24"/>
                <w:szCs w:val="24"/>
                <w:highlight w:val="yellow"/>
                <w:lang w:eastAsia="en-US"/>
              </w:rPr>
              <w:t xml:space="preserve">без 1 </w:t>
            </w:r>
            <w:r w:rsidR="00B10AB8">
              <w:rPr>
                <w:rFonts w:ascii="Times New Roman" w:hAnsi="Times New Roman" w:cs="Times New Roman"/>
                <w:sz w:val="24"/>
                <w:szCs w:val="24"/>
                <w:highlight w:val="yellow"/>
                <w:lang w:eastAsia="en-US"/>
              </w:rPr>
              <w:t>класса</w:t>
            </w:r>
          </w:p>
        </w:tc>
        <w:tc>
          <w:tcPr>
            <w:tcW w:w="2693" w:type="dxa"/>
            <w:tcBorders>
              <w:top w:val="single" w:sz="4" w:space="0" w:color="auto"/>
              <w:left w:val="single" w:sz="4" w:space="0" w:color="auto"/>
              <w:bottom w:val="single" w:sz="4" w:space="0" w:color="auto"/>
              <w:right w:val="single" w:sz="4" w:space="0" w:color="auto"/>
            </w:tcBorders>
            <w:hideMark/>
          </w:tcPr>
          <w:p w:rsidR="00637A00" w:rsidRPr="00637A00" w:rsidRDefault="00637A00" w:rsidP="00637A00">
            <w:pPr>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174</w:t>
            </w:r>
          </w:p>
          <w:p w:rsidR="009F6C89" w:rsidRPr="004F6CBB" w:rsidRDefault="009F6C89" w:rsidP="00637A0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t xml:space="preserve">без 1 </w:t>
            </w:r>
            <w:r w:rsidR="00637A00">
              <w:rPr>
                <w:rFonts w:ascii="Times New Roman" w:hAnsi="Times New Roman" w:cs="Times New Roman"/>
                <w:sz w:val="24"/>
                <w:szCs w:val="24"/>
                <w:highlight w:val="yellow"/>
                <w:lang w:eastAsia="en-US"/>
              </w:rPr>
              <w:t>«а»</w:t>
            </w:r>
            <w:proofErr w:type="gramStart"/>
            <w:r w:rsidR="00637A00">
              <w:rPr>
                <w:rFonts w:ascii="Times New Roman" w:hAnsi="Times New Roman" w:cs="Times New Roman"/>
                <w:sz w:val="24"/>
                <w:szCs w:val="24"/>
                <w:highlight w:val="yellow"/>
                <w:lang w:eastAsia="en-US"/>
              </w:rPr>
              <w:t xml:space="preserve"> ,</w:t>
            </w:r>
            <w:proofErr w:type="gramEnd"/>
            <w:r w:rsidR="00637A00">
              <w:rPr>
                <w:rFonts w:ascii="Times New Roman" w:hAnsi="Times New Roman" w:cs="Times New Roman"/>
                <w:sz w:val="24"/>
                <w:szCs w:val="24"/>
                <w:highlight w:val="yellow"/>
                <w:lang w:eastAsia="en-US"/>
              </w:rPr>
              <w:t xml:space="preserve"> «б», </w:t>
            </w:r>
            <w:r w:rsidRPr="004F6CBB">
              <w:rPr>
                <w:rFonts w:ascii="Times New Roman" w:hAnsi="Times New Roman" w:cs="Times New Roman"/>
                <w:sz w:val="24"/>
                <w:szCs w:val="24"/>
                <w:highlight w:val="yellow"/>
                <w:lang w:eastAsia="en-US"/>
              </w:rPr>
              <w:t xml:space="preserve">  </w:t>
            </w:r>
            <w:r w:rsidRPr="004F6CBB">
              <w:rPr>
                <w:rFonts w:ascii="Times New Roman" w:hAnsi="Times New Roman" w:cs="Times New Roman"/>
                <w:sz w:val="24"/>
                <w:szCs w:val="24"/>
                <w:highlight w:val="yellow"/>
                <w:lang w:eastAsia="en-US"/>
              </w:rPr>
              <w:lastRenderedPageBreak/>
              <w:t>классов</w:t>
            </w:r>
          </w:p>
        </w:tc>
      </w:tr>
      <w:tr w:rsidR="009F6C89" w:rsidRPr="004F6CBB" w:rsidTr="004C5F4A">
        <w:trPr>
          <w:trHeight w:val="519"/>
        </w:trPr>
        <w:tc>
          <w:tcPr>
            <w:tcW w:w="184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lastRenderedPageBreak/>
              <w:t>% успеваемости</w:t>
            </w:r>
          </w:p>
        </w:tc>
        <w:tc>
          <w:tcPr>
            <w:tcW w:w="2126" w:type="dxa"/>
            <w:tcBorders>
              <w:top w:val="single" w:sz="4" w:space="0" w:color="auto"/>
              <w:left w:val="single" w:sz="4" w:space="0" w:color="auto"/>
              <w:bottom w:val="single" w:sz="4" w:space="0" w:color="auto"/>
              <w:right w:val="single" w:sz="4" w:space="0" w:color="auto"/>
            </w:tcBorders>
          </w:tcPr>
          <w:p w:rsidR="009F6C89" w:rsidRPr="004F6CBB" w:rsidRDefault="009F6C89" w:rsidP="003611D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t>100</w:t>
            </w:r>
          </w:p>
          <w:p w:rsidR="009F6C89" w:rsidRPr="004F6CBB" w:rsidRDefault="009F6C89" w:rsidP="003611D0">
            <w:pPr>
              <w:jc w:val="center"/>
              <w:rPr>
                <w:rFonts w:ascii="Times New Roman" w:hAnsi="Times New Roman" w:cs="Times New Roman"/>
                <w:sz w:val="24"/>
                <w:szCs w:val="24"/>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shd w:val="clear" w:color="auto" w:fill="FFFFFF"/>
              <w:jc w:val="center"/>
              <w:rPr>
                <w:rFonts w:ascii="Times New Roman" w:hAnsi="Times New Roman" w:cs="Times New Roman"/>
                <w:sz w:val="24"/>
                <w:szCs w:val="24"/>
                <w:highlight w:val="yellow"/>
              </w:rPr>
            </w:pPr>
            <w:r w:rsidRPr="004F6CBB">
              <w:rPr>
                <w:rFonts w:ascii="Times New Roman" w:hAnsi="Times New Roman" w:cs="Times New Roman"/>
                <w:sz w:val="24"/>
                <w:szCs w:val="24"/>
                <w:highlight w:val="yellow"/>
              </w:rPr>
              <w:t>100 %</w:t>
            </w:r>
          </w:p>
        </w:tc>
        <w:tc>
          <w:tcPr>
            <w:tcW w:w="2410"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shd w:val="clear" w:color="auto" w:fill="FFFFFF"/>
              <w:jc w:val="center"/>
              <w:rPr>
                <w:rFonts w:ascii="Times New Roman" w:hAnsi="Times New Roman" w:cs="Times New Roman"/>
                <w:sz w:val="24"/>
                <w:szCs w:val="24"/>
                <w:highlight w:val="yellow"/>
              </w:rPr>
            </w:pPr>
            <w:r w:rsidRPr="004F6CBB">
              <w:rPr>
                <w:rFonts w:ascii="Times New Roman" w:hAnsi="Times New Roman" w:cs="Times New Roman"/>
                <w:sz w:val="24"/>
                <w:szCs w:val="24"/>
                <w:highlight w:val="yellow"/>
              </w:rPr>
              <w:t>100 %</w:t>
            </w:r>
          </w:p>
        </w:tc>
        <w:tc>
          <w:tcPr>
            <w:tcW w:w="2693"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t>100 %</w:t>
            </w:r>
          </w:p>
        </w:tc>
      </w:tr>
      <w:tr w:rsidR="009F6C89" w:rsidRPr="004F6CBB" w:rsidTr="004C5F4A">
        <w:trPr>
          <w:trHeight w:val="531"/>
        </w:trPr>
        <w:tc>
          <w:tcPr>
            <w:tcW w:w="1844" w:type="dxa"/>
            <w:tcBorders>
              <w:top w:val="single" w:sz="4" w:space="0" w:color="auto"/>
              <w:left w:val="single" w:sz="4" w:space="0" w:color="auto"/>
              <w:bottom w:val="single" w:sz="4" w:space="0" w:color="auto"/>
              <w:right w:val="single" w:sz="4" w:space="0" w:color="auto"/>
            </w:tcBorders>
            <w:hideMark/>
          </w:tcPr>
          <w:p w:rsidR="009F6C89" w:rsidRPr="004F6CBB" w:rsidRDefault="009F6C89" w:rsidP="003611D0">
            <w:pPr>
              <w:jc w:val="center"/>
              <w:rPr>
                <w:rFonts w:ascii="Times New Roman" w:hAnsi="Times New Roman" w:cs="Times New Roman"/>
                <w:sz w:val="24"/>
                <w:szCs w:val="24"/>
                <w:highlight w:val="yellow"/>
                <w:lang w:eastAsia="en-US"/>
              </w:rPr>
            </w:pPr>
            <w:r w:rsidRPr="004F6CBB">
              <w:rPr>
                <w:rFonts w:ascii="Times New Roman" w:hAnsi="Times New Roman" w:cs="Times New Roman"/>
                <w:sz w:val="24"/>
                <w:szCs w:val="24"/>
                <w:highlight w:val="yellow"/>
                <w:lang w:eastAsia="en-US"/>
              </w:rPr>
              <w:t>% качества знаний</w:t>
            </w:r>
          </w:p>
        </w:tc>
        <w:tc>
          <w:tcPr>
            <w:tcW w:w="2126" w:type="dxa"/>
            <w:tcBorders>
              <w:top w:val="single" w:sz="4" w:space="0" w:color="auto"/>
              <w:left w:val="single" w:sz="4" w:space="0" w:color="auto"/>
              <w:bottom w:val="single" w:sz="4" w:space="0" w:color="auto"/>
              <w:right w:val="single" w:sz="4" w:space="0" w:color="auto"/>
            </w:tcBorders>
            <w:hideMark/>
          </w:tcPr>
          <w:p w:rsidR="009F6C89" w:rsidRPr="004F6CBB" w:rsidRDefault="00D77976" w:rsidP="003611D0">
            <w:pPr>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65%</w:t>
            </w:r>
          </w:p>
        </w:tc>
        <w:tc>
          <w:tcPr>
            <w:tcW w:w="2268" w:type="dxa"/>
            <w:tcBorders>
              <w:top w:val="single" w:sz="4" w:space="0" w:color="auto"/>
              <w:left w:val="single" w:sz="4" w:space="0" w:color="auto"/>
              <w:bottom w:val="single" w:sz="4" w:space="0" w:color="auto"/>
              <w:right w:val="single" w:sz="4" w:space="0" w:color="auto"/>
            </w:tcBorders>
            <w:hideMark/>
          </w:tcPr>
          <w:p w:rsidR="009F6C89" w:rsidRPr="004F6CBB" w:rsidRDefault="00D77976" w:rsidP="003611D0">
            <w:pPr>
              <w:shd w:val="clear" w:color="auto" w:fill="FFFFFF"/>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70</w:t>
            </w:r>
            <w:r w:rsidR="009F6C89" w:rsidRPr="004F6CBB">
              <w:rPr>
                <w:rFonts w:ascii="Times New Roman" w:hAnsi="Times New Roman" w:cs="Times New Roman"/>
                <w:sz w:val="24"/>
                <w:szCs w:val="24"/>
                <w:highlight w:val="yellow"/>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9F6C89" w:rsidRPr="004F6CBB" w:rsidRDefault="00B10AB8" w:rsidP="003611D0">
            <w:pPr>
              <w:shd w:val="clear" w:color="auto" w:fill="FFFFFF"/>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74.4</w:t>
            </w:r>
            <w:r w:rsidR="009F6C89" w:rsidRPr="004F6CBB">
              <w:rPr>
                <w:rFonts w:ascii="Times New Roman" w:hAnsi="Times New Roman" w:cs="Times New Roman"/>
                <w:sz w:val="24"/>
                <w:szCs w:val="24"/>
                <w:highlight w:val="yellow"/>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9F6C89" w:rsidRPr="004F6CBB" w:rsidRDefault="00637A00" w:rsidP="003611D0">
            <w:pPr>
              <w:jc w:val="center"/>
              <w:rPr>
                <w:rFonts w:ascii="Times New Roman" w:hAnsi="Times New Roman" w:cs="Times New Roman"/>
                <w:sz w:val="24"/>
                <w:szCs w:val="24"/>
                <w:lang w:eastAsia="en-US"/>
              </w:rPr>
            </w:pPr>
            <w:r>
              <w:rPr>
                <w:rFonts w:ascii="Times New Roman" w:hAnsi="Times New Roman" w:cs="Times New Roman"/>
                <w:sz w:val="24"/>
                <w:szCs w:val="24"/>
                <w:highlight w:val="yellow"/>
                <w:lang w:eastAsia="en-US"/>
              </w:rPr>
              <w:t>76.1</w:t>
            </w:r>
            <w:r w:rsidR="009F6C89" w:rsidRPr="004F6CBB">
              <w:rPr>
                <w:rFonts w:ascii="Times New Roman" w:hAnsi="Times New Roman" w:cs="Times New Roman"/>
                <w:sz w:val="24"/>
                <w:szCs w:val="24"/>
                <w:highlight w:val="yellow"/>
                <w:lang w:eastAsia="en-US"/>
              </w:rPr>
              <w:t xml:space="preserve"> %</w:t>
            </w:r>
          </w:p>
        </w:tc>
      </w:tr>
    </w:tbl>
    <w:p w:rsidR="009F6C89" w:rsidRPr="004F6CBB" w:rsidRDefault="009F6C89" w:rsidP="009F6C89">
      <w:pPr>
        <w:shd w:val="clear" w:color="auto" w:fill="FFFFFF"/>
        <w:spacing w:before="250"/>
        <w:jc w:val="center"/>
        <w:rPr>
          <w:rFonts w:ascii="Times New Roman" w:hAnsi="Times New Roman" w:cs="Times New Roman"/>
          <w:b/>
          <w:sz w:val="24"/>
          <w:szCs w:val="24"/>
        </w:rPr>
      </w:pPr>
      <w:r w:rsidRPr="004F6CBB">
        <w:rPr>
          <w:rFonts w:ascii="Times New Roman" w:hAnsi="Times New Roman" w:cs="Times New Roman"/>
          <w:bCs/>
          <w:spacing w:val="-10"/>
          <w:sz w:val="24"/>
          <w:szCs w:val="24"/>
        </w:rPr>
        <w:t xml:space="preserve">Качество знаний по сравнению с предыдущим годом </w:t>
      </w:r>
      <w:r w:rsidR="002F4259">
        <w:rPr>
          <w:rFonts w:ascii="Times New Roman" w:hAnsi="Times New Roman" w:cs="Times New Roman"/>
          <w:bCs/>
          <w:spacing w:val="-10"/>
          <w:sz w:val="24"/>
          <w:szCs w:val="24"/>
        </w:rPr>
        <w:t>повысилось  на 2,3</w:t>
      </w:r>
      <w:r w:rsidRPr="004F6CBB">
        <w:rPr>
          <w:rFonts w:ascii="Times New Roman" w:hAnsi="Times New Roman" w:cs="Times New Roman"/>
          <w:bCs/>
          <w:spacing w:val="-10"/>
          <w:sz w:val="24"/>
          <w:szCs w:val="24"/>
        </w:rPr>
        <w:t xml:space="preserve"> %.</w:t>
      </w:r>
    </w:p>
    <w:p w:rsidR="00B759A0" w:rsidRPr="004F6CBB" w:rsidRDefault="00B759A0" w:rsidP="00B759A0">
      <w:pPr>
        <w:jc w:val="center"/>
        <w:rPr>
          <w:rFonts w:ascii="Times New Roman" w:hAnsi="Times New Roman" w:cs="Times New Roman"/>
          <w:b/>
          <w:bCs/>
          <w:color w:val="696969" w:themeColor="text1"/>
          <w:sz w:val="24"/>
          <w:szCs w:val="24"/>
        </w:rPr>
      </w:pPr>
      <w:r w:rsidRPr="004F6CBB">
        <w:rPr>
          <w:rFonts w:ascii="Times New Roman" w:hAnsi="Times New Roman" w:cs="Times New Roman"/>
          <w:b/>
          <w:color w:val="696969" w:themeColor="text1"/>
          <w:sz w:val="24"/>
          <w:szCs w:val="24"/>
        </w:rPr>
        <w:t>РАЗДЕЛ</w:t>
      </w:r>
    </w:p>
    <w:p w:rsidR="00B759A0" w:rsidRPr="004F6CBB" w:rsidRDefault="00B759A0" w:rsidP="00B07B35">
      <w:pPr>
        <w:jc w:val="center"/>
        <w:rPr>
          <w:rFonts w:ascii="Times New Roman" w:hAnsi="Times New Roman" w:cs="Times New Roman"/>
          <w:b/>
          <w:bCs/>
          <w:sz w:val="24"/>
          <w:szCs w:val="24"/>
        </w:rPr>
      </w:pPr>
      <w:r w:rsidRPr="004F6CBB">
        <w:rPr>
          <w:rFonts w:ascii="Times New Roman" w:hAnsi="Times New Roman" w:cs="Times New Roman"/>
          <w:b/>
          <w:bCs/>
          <w:color w:val="696969" w:themeColor="text1"/>
          <w:sz w:val="24"/>
          <w:szCs w:val="24"/>
        </w:rPr>
        <w:t>КАЧЕСТВО  ПОДГОТОВКИ ВЫПУСКНИКОВ</w:t>
      </w:r>
    </w:p>
    <w:p w:rsidR="00B22144" w:rsidRPr="004F6CBB" w:rsidRDefault="00B22144" w:rsidP="00B22144">
      <w:pPr>
        <w:pStyle w:val="a7"/>
        <w:autoSpaceDE w:val="0"/>
        <w:autoSpaceDN w:val="0"/>
        <w:adjustRightInd w:val="0"/>
        <w:spacing w:after="0" w:line="240" w:lineRule="auto"/>
        <w:jc w:val="center"/>
        <w:rPr>
          <w:rFonts w:ascii="Times New Roman" w:hAnsi="Times New Roman" w:cs="Times New Roman"/>
          <w:b/>
          <w:bCs/>
          <w:sz w:val="24"/>
          <w:szCs w:val="24"/>
        </w:rPr>
      </w:pPr>
      <w:r w:rsidRPr="004F6CBB">
        <w:rPr>
          <w:rFonts w:ascii="Times New Roman" w:hAnsi="Times New Roman" w:cs="Times New Roman"/>
          <w:b/>
          <w:bCs/>
          <w:sz w:val="24"/>
          <w:szCs w:val="24"/>
        </w:rPr>
        <w:t>Результаты итоговой аттестации выпускников основного общего и среднего общего</w:t>
      </w:r>
      <w:r w:rsidR="00C67439" w:rsidRPr="004F6CBB">
        <w:rPr>
          <w:rFonts w:ascii="Times New Roman" w:hAnsi="Times New Roman" w:cs="Times New Roman"/>
          <w:b/>
          <w:bCs/>
          <w:sz w:val="24"/>
          <w:szCs w:val="24"/>
        </w:rPr>
        <w:t xml:space="preserve"> </w:t>
      </w:r>
      <w:r w:rsidRPr="004F6CBB">
        <w:rPr>
          <w:rFonts w:ascii="Times New Roman" w:hAnsi="Times New Roman" w:cs="Times New Roman"/>
          <w:b/>
          <w:bCs/>
          <w:sz w:val="24"/>
          <w:szCs w:val="24"/>
        </w:rPr>
        <w:t>образования</w:t>
      </w:r>
      <w:r w:rsidR="00C67439" w:rsidRPr="004F6CBB">
        <w:rPr>
          <w:rFonts w:ascii="Times New Roman" w:hAnsi="Times New Roman" w:cs="Times New Roman"/>
          <w:b/>
          <w:bCs/>
          <w:sz w:val="24"/>
          <w:szCs w:val="24"/>
        </w:rPr>
        <w:t xml:space="preserve"> </w:t>
      </w:r>
    </w:p>
    <w:p w:rsidR="00975D15" w:rsidRPr="004F6CBB" w:rsidRDefault="00975D15" w:rsidP="00B22144">
      <w:pPr>
        <w:pStyle w:val="a7"/>
        <w:autoSpaceDE w:val="0"/>
        <w:autoSpaceDN w:val="0"/>
        <w:adjustRightInd w:val="0"/>
        <w:spacing w:after="0" w:line="240" w:lineRule="auto"/>
        <w:jc w:val="center"/>
        <w:rPr>
          <w:rFonts w:ascii="Times New Roman" w:hAnsi="Times New Roman" w:cs="Times New Roman"/>
          <w:color w:val="000000"/>
          <w:sz w:val="24"/>
          <w:szCs w:val="24"/>
        </w:rPr>
      </w:pPr>
    </w:p>
    <w:p w:rsidR="002B016F" w:rsidRPr="004F6CBB" w:rsidRDefault="002B016F" w:rsidP="00B22144">
      <w:pPr>
        <w:autoSpaceDE w:val="0"/>
        <w:autoSpaceDN w:val="0"/>
        <w:adjustRightInd w:val="0"/>
        <w:spacing w:after="0" w:line="240" w:lineRule="auto"/>
        <w:rPr>
          <w:rFonts w:ascii="Times New Roman" w:hAnsi="Times New Roman" w:cs="Times New Roman"/>
          <w:color w:val="000000"/>
          <w:sz w:val="24"/>
          <w:szCs w:val="24"/>
        </w:rPr>
      </w:pPr>
      <w:r w:rsidRPr="004F6CBB">
        <w:rPr>
          <w:rFonts w:ascii="Times New Roman" w:hAnsi="Times New Roman" w:cs="Times New Roman"/>
          <w:color w:val="000000"/>
          <w:sz w:val="24"/>
          <w:szCs w:val="24"/>
        </w:rPr>
        <w:t>В основу комплексного сравнительного анализа результатов государственной итоговой аттестации выпускников взят</w:t>
      </w:r>
      <w:proofErr w:type="gramStart"/>
      <w:r w:rsidR="00BE0074">
        <w:rPr>
          <w:rFonts w:ascii="Times New Roman" w:hAnsi="Times New Roman" w:cs="Times New Roman"/>
          <w:color w:val="000000"/>
          <w:sz w:val="24"/>
          <w:szCs w:val="24"/>
        </w:rPr>
        <w:t xml:space="preserve"> </w:t>
      </w:r>
      <w:r w:rsidRPr="004F6CBB">
        <w:rPr>
          <w:rFonts w:ascii="Times New Roman" w:hAnsi="Times New Roman" w:cs="Times New Roman"/>
          <w:color w:val="000000"/>
          <w:sz w:val="24"/>
          <w:szCs w:val="24"/>
        </w:rPr>
        <w:t>:</w:t>
      </w:r>
      <w:proofErr w:type="gramEnd"/>
      <w:r w:rsidRPr="004F6CBB">
        <w:rPr>
          <w:rFonts w:ascii="Times New Roman" w:hAnsi="Times New Roman" w:cs="Times New Roman"/>
          <w:color w:val="000000"/>
          <w:sz w:val="24"/>
          <w:szCs w:val="24"/>
        </w:rPr>
        <w:t xml:space="preserve"> </w:t>
      </w:r>
    </w:p>
    <w:p w:rsidR="00975D15" w:rsidRPr="004F6CBB" w:rsidRDefault="00975D15" w:rsidP="00B22144">
      <w:pPr>
        <w:autoSpaceDE w:val="0"/>
        <w:autoSpaceDN w:val="0"/>
        <w:adjustRightInd w:val="0"/>
        <w:spacing w:after="0" w:line="240" w:lineRule="auto"/>
        <w:rPr>
          <w:rFonts w:ascii="Times New Roman" w:hAnsi="Times New Roman" w:cs="Times New Roman"/>
          <w:b/>
          <w:bCs/>
          <w:sz w:val="24"/>
          <w:szCs w:val="24"/>
        </w:rPr>
      </w:pPr>
    </w:p>
    <w:p w:rsidR="002B016F" w:rsidRPr="004F6CBB" w:rsidRDefault="002B016F" w:rsidP="002B016F">
      <w:pPr>
        <w:autoSpaceDE w:val="0"/>
        <w:autoSpaceDN w:val="0"/>
        <w:adjustRightInd w:val="0"/>
        <w:spacing w:after="0" w:line="240" w:lineRule="auto"/>
        <w:rPr>
          <w:rFonts w:ascii="Times New Roman" w:hAnsi="Times New Roman" w:cs="Times New Roman"/>
          <w:color w:val="000000"/>
          <w:sz w:val="24"/>
          <w:szCs w:val="24"/>
        </w:rPr>
      </w:pPr>
      <w:r w:rsidRPr="004F6CBB">
        <w:rPr>
          <w:rFonts w:ascii="Times New Roman" w:hAnsi="Times New Roman" w:cs="Times New Roman"/>
          <w:color w:val="000000"/>
          <w:sz w:val="24"/>
          <w:szCs w:val="24"/>
        </w:rPr>
        <w:t xml:space="preserve">- количественный анализ учащихся на конец года, допущенных к государственной итоговой аттестации и получивших аттестат об основном общем образовании и среднем общем образовании; </w:t>
      </w:r>
    </w:p>
    <w:p w:rsidR="00975D15" w:rsidRPr="004F6CBB" w:rsidRDefault="002B016F" w:rsidP="0057113B">
      <w:pPr>
        <w:autoSpaceDE w:val="0"/>
        <w:autoSpaceDN w:val="0"/>
        <w:adjustRightInd w:val="0"/>
        <w:spacing w:after="0" w:line="240" w:lineRule="auto"/>
        <w:rPr>
          <w:rFonts w:ascii="Times New Roman" w:hAnsi="Times New Roman" w:cs="Times New Roman"/>
          <w:color w:val="000000"/>
          <w:sz w:val="24"/>
          <w:szCs w:val="24"/>
        </w:rPr>
      </w:pPr>
      <w:r w:rsidRPr="004F6CBB">
        <w:rPr>
          <w:rFonts w:ascii="Times New Roman" w:hAnsi="Times New Roman" w:cs="Times New Roman"/>
          <w:color w:val="000000"/>
          <w:sz w:val="24"/>
          <w:szCs w:val="24"/>
        </w:rPr>
        <w:t xml:space="preserve">- рейтинг выбора предметов и уровень образования по устным экзаменам; </w:t>
      </w:r>
    </w:p>
    <w:p w:rsidR="00975D15" w:rsidRPr="004F6CBB" w:rsidRDefault="00975D15" w:rsidP="00C40643">
      <w:pPr>
        <w:spacing w:after="0"/>
        <w:ind w:left="360"/>
        <w:jc w:val="center"/>
        <w:rPr>
          <w:rFonts w:ascii="Times New Roman" w:eastAsia="Calibri" w:hAnsi="Times New Roman" w:cs="Times New Roman"/>
          <w:b/>
          <w:sz w:val="24"/>
          <w:szCs w:val="24"/>
        </w:rPr>
      </w:pPr>
    </w:p>
    <w:p w:rsidR="006D12B9" w:rsidRPr="004F6CBB" w:rsidRDefault="006D12B9" w:rsidP="001759BF">
      <w:pPr>
        <w:jc w:val="center"/>
        <w:rPr>
          <w:rFonts w:ascii="Times New Roman" w:hAnsi="Times New Roman" w:cs="Times New Roman"/>
          <w:b/>
          <w:color w:val="696969" w:themeColor="text1"/>
          <w:sz w:val="24"/>
          <w:szCs w:val="24"/>
        </w:rPr>
      </w:pPr>
      <w:r w:rsidRPr="004F6CBB">
        <w:rPr>
          <w:rFonts w:ascii="Times New Roman" w:hAnsi="Times New Roman" w:cs="Times New Roman"/>
          <w:b/>
          <w:color w:val="696969" w:themeColor="text1"/>
          <w:sz w:val="24"/>
          <w:szCs w:val="24"/>
        </w:rPr>
        <w:t>1. Результаты единого государственного экзамена выпускников 11-х классов общеобразовательного учреждения</w:t>
      </w:r>
    </w:p>
    <w:tbl>
      <w:tblPr>
        <w:tblpPr w:leftFromText="180" w:rightFromText="180" w:bottomFromText="200" w:vertAnchor="text" w:horzAnchor="margin" w:tblpXSpec="center" w:tblpY="418"/>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4111"/>
        <w:gridCol w:w="4394"/>
      </w:tblGrid>
      <w:tr w:rsidR="006D12B9" w:rsidRPr="004F6CBB" w:rsidTr="00FE1976">
        <w:trPr>
          <w:trHeight w:val="186"/>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rPr>
                <w:rFonts w:ascii="Times New Roman" w:eastAsia="Calibri" w:hAnsi="Times New Roman" w:cs="Times New Roman"/>
                <w:b/>
                <w:sz w:val="24"/>
                <w:szCs w:val="24"/>
                <w:lang w:eastAsia="en-US"/>
              </w:rPr>
            </w:pPr>
            <w:r w:rsidRPr="004F6CBB">
              <w:rPr>
                <w:rFonts w:ascii="Times New Roman" w:eastAsia="Calibri" w:hAnsi="Times New Roman" w:cs="Times New Roman"/>
                <w:b/>
                <w:sz w:val="24"/>
                <w:szCs w:val="24"/>
                <w:lang w:eastAsia="en-US"/>
              </w:rPr>
              <w:t>Предметы</w:t>
            </w:r>
          </w:p>
        </w:tc>
        <w:tc>
          <w:tcPr>
            <w:tcW w:w="8505" w:type="dxa"/>
            <w:gridSpan w:val="2"/>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b/>
                <w:color w:val="696969" w:themeColor="text1"/>
                <w:sz w:val="24"/>
                <w:szCs w:val="24"/>
                <w:lang w:eastAsia="en-US"/>
              </w:rPr>
            </w:pPr>
            <w:r w:rsidRPr="004F6CBB">
              <w:rPr>
                <w:rFonts w:ascii="Times New Roman" w:eastAsia="Calibri" w:hAnsi="Times New Roman" w:cs="Times New Roman"/>
                <w:b/>
                <w:color w:val="696969" w:themeColor="text1"/>
                <w:sz w:val="24"/>
                <w:szCs w:val="24"/>
                <w:lang w:eastAsia="en-US"/>
              </w:rPr>
              <w:t>2017/ 2018</w:t>
            </w:r>
          </w:p>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b/>
                <w:sz w:val="24"/>
                <w:szCs w:val="24"/>
                <w:lang w:eastAsia="en-US"/>
              </w:rPr>
            </w:pPr>
            <w:r w:rsidRPr="004F6CBB">
              <w:rPr>
                <w:rFonts w:ascii="Times New Roman" w:eastAsia="Calibri" w:hAnsi="Times New Roman" w:cs="Times New Roman"/>
                <w:b/>
                <w:color w:val="696969" w:themeColor="text1"/>
                <w:sz w:val="24"/>
                <w:szCs w:val="24"/>
                <w:lang w:eastAsia="en-US"/>
              </w:rPr>
              <w:t>учебный год</w:t>
            </w:r>
          </w:p>
        </w:tc>
      </w:tr>
      <w:tr w:rsidR="006D12B9" w:rsidRPr="004F6CBB" w:rsidTr="00FE1976">
        <w:trPr>
          <w:trHeight w:val="672"/>
        </w:trPr>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rPr>
                <w:rFonts w:ascii="Times New Roman" w:eastAsia="Calibri" w:hAnsi="Times New Roman" w:cs="Times New Roman"/>
                <w:b/>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FE1976">
            <w:pPr>
              <w:shd w:val="clear" w:color="auto" w:fill="FFFFFF"/>
              <w:autoSpaceDE w:val="0"/>
              <w:autoSpaceDN w:val="0"/>
              <w:adjustRightInd w:val="0"/>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Доля   выпускников</w:t>
            </w:r>
            <w:proofErr w:type="gramStart"/>
            <w:r w:rsidR="00FE1976" w:rsidRPr="004F6CBB">
              <w:rPr>
                <w:rFonts w:ascii="Times New Roman" w:eastAsia="Calibri" w:hAnsi="Times New Roman" w:cs="Times New Roman"/>
                <w:sz w:val="24"/>
                <w:szCs w:val="24"/>
                <w:lang w:eastAsia="en-US"/>
              </w:rPr>
              <w:t>,п</w:t>
            </w:r>
            <w:proofErr w:type="gramEnd"/>
            <w:r w:rsidRPr="004F6CBB">
              <w:rPr>
                <w:rFonts w:ascii="Times New Roman" w:eastAsia="Calibri" w:hAnsi="Times New Roman" w:cs="Times New Roman"/>
                <w:sz w:val="24"/>
                <w:szCs w:val="24"/>
                <w:lang w:eastAsia="en-US"/>
              </w:rPr>
              <w:t>ринявших   участие в ЕГЭ (%)</w:t>
            </w:r>
          </w:p>
        </w:tc>
        <w:tc>
          <w:tcPr>
            <w:tcW w:w="4394" w:type="dxa"/>
            <w:tcBorders>
              <w:top w:val="single" w:sz="4" w:space="0" w:color="000000"/>
              <w:left w:val="single" w:sz="4" w:space="0" w:color="000000"/>
              <w:bottom w:val="single" w:sz="4" w:space="0" w:color="000000"/>
              <w:right w:val="single" w:sz="4" w:space="0" w:color="000000"/>
            </w:tcBorders>
            <w:hideMark/>
          </w:tcPr>
          <w:p w:rsidR="006D12B9" w:rsidRPr="004F6CBB" w:rsidRDefault="00FE1976" w:rsidP="00FE1976">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 xml:space="preserve">Доля   выпускников </w:t>
            </w:r>
            <w:r w:rsidR="006D12B9" w:rsidRPr="004F6CBB">
              <w:rPr>
                <w:rFonts w:ascii="Times New Roman" w:eastAsia="Calibri" w:hAnsi="Times New Roman" w:cs="Times New Roman"/>
                <w:sz w:val="24"/>
                <w:szCs w:val="24"/>
                <w:lang w:eastAsia="en-US"/>
              </w:rPr>
              <w:t>положительно</w:t>
            </w:r>
            <w:r w:rsidRPr="004F6CBB">
              <w:rPr>
                <w:rFonts w:ascii="Times New Roman" w:eastAsia="Calibri" w:hAnsi="Times New Roman" w:cs="Times New Roman"/>
                <w:sz w:val="24"/>
                <w:szCs w:val="24"/>
                <w:lang w:eastAsia="en-US"/>
              </w:rPr>
              <w:t xml:space="preserve"> </w:t>
            </w:r>
            <w:r w:rsidR="006D12B9" w:rsidRPr="004F6CBB">
              <w:rPr>
                <w:rFonts w:ascii="Times New Roman" w:eastAsia="Calibri" w:hAnsi="Times New Roman" w:cs="Times New Roman"/>
                <w:sz w:val="24"/>
                <w:szCs w:val="24"/>
                <w:lang w:eastAsia="en-US"/>
              </w:rPr>
              <w:t>справившихся     (% отсдававших)</w:t>
            </w:r>
          </w:p>
        </w:tc>
      </w:tr>
      <w:tr w:rsidR="006D12B9" w:rsidRPr="004F6CBB" w:rsidTr="00FE1976">
        <w:trPr>
          <w:trHeight w:val="186"/>
        </w:trPr>
        <w:tc>
          <w:tcPr>
            <w:tcW w:w="266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ind w:left="2127" w:hanging="2127"/>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Русский язык</w:t>
            </w:r>
          </w:p>
        </w:tc>
        <w:tc>
          <w:tcPr>
            <w:tcW w:w="4111"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4394"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r>
      <w:tr w:rsidR="006D12B9" w:rsidRPr="004F6CBB" w:rsidTr="00FE1976">
        <w:trPr>
          <w:trHeight w:val="197"/>
        </w:trPr>
        <w:tc>
          <w:tcPr>
            <w:tcW w:w="266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Математика (база)</w:t>
            </w:r>
          </w:p>
        </w:tc>
        <w:tc>
          <w:tcPr>
            <w:tcW w:w="4111"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4394" w:type="dxa"/>
            <w:tcBorders>
              <w:top w:val="single" w:sz="4" w:space="0" w:color="000000"/>
              <w:left w:val="single" w:sz="4" w:space="0" w:color="000000"/>
              <w:bottom w:val="single" w:sz="4" w:space="0" w:color="000000"/>
              <w:right w:val="single" w:sz="4" w:space="0" w:color="000000"/>
            </w:tcBorders>
            <w:hideMark/>
          </w:tcPr>
          <w:p w:rsidR="006D12B9" w:rsidRPr="004F6CBB" w:rsidRDefault="00610914" w:rsidP="00610914">
            <w:pPr>
              <w:shd w:val="clear" w:color="auto" w:fill="FFFFFF"/>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r>
      <w:tr w:rsidR="006D12B9" w:rsidRPr="004F6CBB" w:rsidTr="00FE1976">
        <w:trPr>
          <w:trHeight w:val="197"/>
        </w:trPr>
        <w:tc>
          <w:tcPr>
            <w:tcW w:w="266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Математик</w:t>
            </w:r>
            <w:proofErr w:type="gramStart"/>
            <w:r w:rsidRPr="004F6CBB">
              <w:rPr>
                <w:rFonts w:ascii="Times New Roman" w:eastAsia="Calibri" w:hAnsi="Times New Roman" w:cs="Times New Roman"/>
                <w:sz w:val="24"/>
                <w:szCs w:val="24"/>
                <w:lang w:eastAsia="en-US"/>
              </w:rPr>
              <w:t>а(</w:t>
            </w:r>
            <w:proofErr w:type="gramEnd"/>
            <w:r w:rsidRPr="004F6CBB">
              <w:rPr>
                <w:rFonts w:ascii="Times New Roman" w:eastAsia="Calibri" w:hAnsi="Times New Roman" w:cs="Times New Roman"/>
                <w:sz w:val="24"/>
                <w:szCs w:val="24"/>
                <w:lang w:eastAsia="en-US"/>
              </w:rPr>
              <w:t>профиль)</w:t>
            </w:r>
          </w:p>
        </w:tc>
        <w:tc>
          <w:tcPr>
            <w:tcW w:w="4111"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p>
        </w:tc>
      </w:tr>
      <w:tr w:rsidR="006D12B9" w:rsidRPr="004F6CBB" w:rsidTr="00FE1976">
        <w:trPr>
          <w:trHeight w:val="197"/>
        </w:trPr>
        <w:tc>
          <w:tcPr>
            <w:tcW w:w="266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Литература</w:t>
            </w:r>
          </w:p>
        </w:tc>
        <w:tc>
          <w:tcPr>
            <w:tcW w:w="4111"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p>
        </w:tc>
      </w:tr>
      <w:tr w:rsidR="006D12B9" w:rsidRPr="004F6CBB" w:rsidTr="00FE1976">
        <w:trPr>
          <w:trHeight w:val="197"/>
        </w:trPr>
        <w:tc>
          <w:tcPr>
            <w:tcW w:w="266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История</w:t>
            </w:r>
          </w:p>
        </w:tc>
        <w:tc>
          <w:tcPr>
            <w:tcW w:w="4111"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p>
        </w:tc>
      </w:tr>
      <w:tr w:rsidR="006D12B9" w:rsidRPr="004F6CBB" w:rsidTr="00FE1976">
        <w:trPr>
          <w:trHeight w:val="197"/>
        </w:trPr>
        <w:tc>
          <w:tcPr>
            <w:tcW w:w="266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Обществознание</w:t>
            </w:r>
          </w:p>
        </w:tc>
        <w:tc>
          <w:tcPr>
            <w:tcW w:w="4111"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4394"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r>
      <w:tr w:rsidR="006D12B9" w:rsidRPr="004F6CBB" w:rsidTr="00FE1976">
        <w:trPr>
          <w:trHeight w:val="197"/>
        </w:trPr>
        <w:tc>
          <w:tcPr>
            <w:tcW w:w="266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Физика</w:t>
            </w:r>
          </w:p>
        </w:tc>
        <w:tc>
          <w:tcPr>
            <w:tcW w:w="4111"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p>
        </w:tc>
      </w:tr>
      <w:tr w:rsidR="006D12B9" w:rsidRPr="004F6CBB" w:rsidTr="00FE1976">
        <w:trPr>
          <w:trHeight w:val="197"/>
        </w:trPr>
        <w:tc>
          <w:tcPr>
            <w:tcW w:w="266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Информатика</w:t>
            </w:r>
          </w:p>
        </w:tc>
        <w:tc>
          <w:tcPr>
            <w:tcW w:w="4111"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w:t>
            </w:r>
          </w:p>
        </w:tc>
        <w:tc>
          <w:tcPr>
            <w:tcW w:w="4394"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p>
        </w:tc>
      </w:tr>
      <w:tr w:rsidR="006D12B9" w:rsidRPr="004F6CBB" w:rsidTr="00FE1976">
        <w:trPr>
          <w:trHeight w:val="197"/>
        </w:trPr>
        <w:tc>
          <w:tcPr>
            <w:tcW w:w="2660" w:type="dxa"/>
            <w:tcBorders>
              <w:top w:val="single" w:sz="4" w:space="0" w:color="000000"/>
              <w:left w:val="single" w:sz="4" w:space="0" w:color="000000"/>
              <w:bottom w:val="single" w:sz="4" w:space="0" w:color="000000"/>
              <w:right w:val="single" w:sz="4" w:space="0" w:color="000000"/>
            </w:tcBorders>
          </w:tcPr>
          <w:p w:rsidR="006D12B9" w:rsidRPr="004F6CBB" w:rsidRDefault="006D12B9" w:rsidP="006D12B9">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lastRenderedPageBreak/>
              <w:t>География</w:t>
            </w:r>
          </w:p>
        </w:tc>
        <w:tc>
          <w:tcPr>
            <w:tcW w:w="4111" w:type="dxa"/>
            <w:tcBorders>
              <w:top w:val="single" w:sz="4" w:space="0" w:color="000000"/>
              <w:left w:val="single" w:sz="4" w:space="0" w:color="000000"/>
              <w:bottom w:val="single" w:sz="4" w:space="0" w:color="000000"/>
              <w:right w:val="single" w:sz="4" w:space="0" w:color="000000"/>
            </w:tcBorders>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w:t>
            </w:r>
          </w:p>
        </w:tc>
        <w:tc>
          <w:tcPr>
            <w:tcW w:w="4394" w:type="dxa"/>
            <w:tcBorders>
              <w:top w:val="single" w:sz="4" w:space="0" w:color="000000"/>
              <w:left w:val="single" w:sz="4" w:space="0" w:color="000000"/>
              <w:bottom w:val="single" w:sz="4" w:space="0" w:color="000000"/>
              <w:right w:val="single" w:sz="4" w:space="0" w:color="000000"/>
            </w:tcBorders>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p>
        </w:tc>
      </w:tr>
      <w:tr w:rsidR="006D12B9" w:rsidRPr="004F6CBB" w:rsidTr="00FE1976">
        <w:trPr>
          <w:trHeight w:val="197"/>
        </w:trPr>
        <w:tc>
          <w:tcPr>
            <w:tcW w:w="2660" w:type="dxa"/>
            <w:tcBorders>
              <w:top w:val="single" w:sz="4" w:space="0" w:color="000000"/>
              <w:left w:val="single" w:sz="4" w:space="0" w:color="000000"/>
              <w:bottom w:val="single" w:sz="4" w:space="0" w:color="000000"/>
              <w:right w:val="single" w:sz="4" w:space="0" w:color="000000"/>
            </w:tcBorders>
          </w:tcPr>
          <w:p w:rsidR="006D12B9" w:rsidRPr="004F6CBB" w:rsidRDefault="006D12B9" w:rsidP="006D12B9">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Биология</w:t>
            </w:r>
          </w:p>
        </w:tc>
        <w:tc>
          <w:tcPr>
            <w:tcW w:w="4111" w:type="dxa"/>
            <w:tcBorders>
              <w:top w:val="single" w:sz="4" w:space="0" w:color="000000"/>
              <w:left w:val="single" w:sz="4" w:space="0" w:color="000000"/>
              <w:bottom w:val="single" w:sz="4" w:space="0" w:color="000000"/>
              <w:right w:val="single" w:sz="4" w:space="0" w:color="000000"/>
            </w:tcBorders>
          </w:tcPr>
          <w:p w:rsidR="006D12B9" w:rsidRPr="004F6CBB" w:rsidRDefault="00707392"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4394" w:type="dxa"/>
            <w:tcBorders>
              <w:top w:val="single" w:sz="4" w:space="0" w:color="000000"/>
              <w:left w:val="single" w:sz="4" w:space="0" w:color="000000"/>
              <w:bottom w:val="single" w:sz="4" w:space="0" w:color="000000"/>
              <w:right w:val="single" w:sz="4" w:space="0" w:color="000000"/>
            </w:tcBorders>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p>
        </w:tc>
      </w:tr>
      <w:tr w:rsidR="006D12B9" w:rsidRPr="004F6CBB" w:rsidTr="00FE1976">
        <w:trPr>
          <w:trHeight w:val="197"/>
        </w:trPr>
        <w:tc>
          <w:tcPr>
            <w:tcW w:w="2660" w:type="dxa"/>
            <w:tcBorders>
              <w:top w:val="single" w:sz="4" w:space="0" w:color="000000"/>
              <w:left w:val="single" w:sz="4" w:space="0" w:color="000000"/>
              <w:bottom w:val="single" w:sz="4" w:space="0" w:color="000000"/>
              <w:right w:val="single" w:sz="4" w:space="0" w:color="000000"/>
            </w:tcBorders>
          </w:tcPr>
          <w:p w:rsidR="006D12B9" w:rsidRPr="004F6CBB" w:rsidRDefault="006D12B9" w:rsidP="006D12B9">
            <w:pPr>
              <w:shd w:val="clear" w:color="auto" w:fill="FFFFFF"/>
              <w:autoSpaceDE w:val="0"/>
              <w:autoSpaceDN w:val="0"/>
              <w:adjustRightInd w:val="0"/>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Химия</w:t>
            </w:r>
          </w:p>
        </w:tc>
        <w:tc>
          <w:tcPr>
            <w:tcW w:w="4111" w:type="dxa"/>
            <w:tcBorders>
              <w:top w:val="single" w:sz="4" w:space="0" w:color="000000"/>
              <w:left w:val="single" w:sz="4" w:space="0" w:color="000000"/>
              <w:bottom w:val="single" w:sz="4" w:space="0" w:color="000000"/>
              <w:right w:val="single" w:sz="4" w:space="0" w:color="000000"/>
            </w:tcBorders>
          </w:tcPr>
          <w:p w:rsidR="006D12B9" w:rsidRPr="004F6CBB" w:rsidRDefault="00707392"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tc>
        <w:tc>
          <w:tcPr>
            <w:tcW w:w="4394" w:type="dxa"/>
            <w:tcBorders>
              <w:top w:val="single" w:sz="4" w:space="0" w:color="000000"/>
              <w:left w:val="single" w:sz="4" w:space="0" w:color="000000"/>
              <w:bottom w:val="single" w:sz="4" w:space="0" w:color="000000"/>
              <w:right w:val="single" w:sz="4" w:space="0" w:color="000000"/>
            </w:tcBorders>
          </w:tcPr>
          <w:p w:rsidR="006D12B9" w:rsidRPr="004F6CBB" w:rsidRDefault="006D12B9" w:rsidP="006D12B9">
            <w:pPr>
              <w:shd w:val="clear" w:color="auto" w:fill="FFFFFF"/>
              <w:autoSpaceDE w:val="0"/>
              <w:autoSpaceDN w:val="0"/>
              <w:adjustRightInd w:val="0"/>
              <w:jc w:val="center"/>
              <w:rPr>
                <w:rFonts w:ascii="Times New Roman" w:eastAsia="Calibri" w:hAnsi="Times New Roman" w:cs="Times New Roman"/>
                <w:sz w:val="24"/>
                <w:szCs w:val="24"/>
                <w:lang w:eastAsia="en-US"/>
              </w:rPr>
            </w:pPr>
          </w:p>
        </w:tc>
      </w:tr>
    </w:tbl>
    <w:p w:rsidR="006D12B9" w:rsidRPr="004F6CBB" w:rsidRDefault="006D12B9" w:rsidP="006D12B9">
      <w:pPr>
        <w:jc w:val="center"/>
        <w:rPr>
          <w:rFonts w:ascii="Times New Roman" w:hAnsi="Times New Roman" w:cs="Times New Roman"/>
          <w:b/>
          <w:sz w:val="24"/>
          <w:szCs w:val="24"/>
        </w:rPr>
      </w:pPr>
      <w:r w:rsidRPr="004F6CBB">
        <w:rPr>
          <w:rFonts w:ascii="Times New Roman" w:hAnsi="Times New Roman" w:cs="Times New Roman"/>
          <w:b/>
          <w:sz w:val="24"/>
          <w:szCs w:val="24"/>
        </w:rPr>
        <w:t>2 Результаты государственной (итоговой) аттестации выпускников 9-х классов.</w:t>
      </w:r>
    </w:p>
    <w:tbl>
      <w:tblPr>
        <w:tblW w:w="1117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126"/>
        <w:gridCol w:w="992"/>
        <w:gridCol w:w="1701"/>
        <w:gridCol w:w="2530"/>
        <w:gridCol w:w="2122"/>
      </w:tblGrid>
      <w:tr w:rsidR="006D12B9" w:rsidRPr="004F6CBB" w:rsidTr="00E01881">
        <w:trPr>
          <w:trHeight w:val="200"/>
        </w:trPr>
        <w:tc>
          <w:tcPr>
            <w:tcW w:w="1702" w:type="dxa"/>
            <w:vMerge w:val="restart"/>
            <w:tcBorders>
              <w:top w:val="single" w:sz="4" w:space="0" w:color="000000"/>
              <w:left w:val="single" w:sz="4" w:space="0" w:color="000000"/>
              <w:bottom w:val="single" w:sz="4" w:space="0" w:color="000000"/>
              <w:right w:val="single" w:sz="4" w:space="0" w:color="000000"/>
            </w:tcBorders>
            <w:hideMark/>
          </w:tcPr>
          <w:p w:rsidR="006D12B9" w:rsidRPr="004F6CBB" w:rsidRDefault="001759BF" w:rsidP="001759BF">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Учебный</w:t>
            </w:r>
            <w:r w:rsidR="006D12B9" w:rsidRPr="004F6CBB">
              <w:rPr>
                <w:rFonts w:ascii="Times New Roman" w:eastAsia="Calibri" w:hAnsi="Times New Roman" w:cs="Times New Roman"/>
                <w:sz w:val="24"/>
                <w:szCs w:val="24"/>
                <w:lang w:eastAsia="en-US"/>
              </w:rPr>
              <w:t xml:space="preserve"> год</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Учебные предметы</w:t>
            </w:r>
          </w:p>
        </w:tc>
        <w:tc>
          <w:tcPr>
            <w:tcW w:w="5223" w:type="dxa"/>
            <w:gridSpan w:val="3"/>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ind w:hanging="26"/>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Количество выпускников</w:t>
            </w:r>
          </w:p>
        </w:tc>
        <w:tc>
          <w:tcPr>
            <w:tcW w:w="2122" w:type="dxa"/>
            <w:vMerge w:val="restart"/>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ind w:right="-108"/>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Уровень усвоения учебной программы</w:t>
            </w:r>
          </w:p>
        </w:tc>
      </w:tr>
      <w:tr w:rsidR="006D12B9" w:rsidRPr="004F6CBB" w:rsidTr="00E01881">
        <w:trPr>
          <w:trHeight w:val="104"/>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jc w:val="center"/>
              <w:rPr>
                <w:rFonts w:ascii="Times New Roman" w:eastAsia="Calibri" w:hAnsi="Times New Roman" w:cs="Times New Roman"/>
                <w:sz w:val="24"/>
                <w:szCs w:val="24"/>
                <w:lang w:eastAsia="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jc w:val="center"/>
              <w:rPr>
                <w:rFonts w:ascii="Times New Roman" w:eastAsia="Calibri" w:hAnsi="Times New Roman" w:cs="Times New Roman"/>
                <w:sz w:val="24"/>
                <w:szCs w:val="24"/>
                <w:lang w:eastAsia="en-US"/>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ind w:right="-108"/>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всего</w:t>
            </w:r>
          </w:p>
        </w:tc>
        <w:tc>
          <w:tcPr>
            <w:tcW w:w="4231" w:type="dxa"/>
            <w:gridSpan w:val="2"/>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сдававших</w:t>
            </w: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jc w:val="center"/>
              <w:rPr>
                <w:rFonts w:ascii="Times New Roman" w:eastAsia="Calibri" w:hAnsi="Times New Roman" w:cs="Times New Roman"/>
                <w:sz w:val="24"/>
                <w:szCs w:val="24"/>
                <w:lang w:eastAsia="en-US"/>
              </w:rPr>
            </w:pPr>
          </w:p>
        </w:tc>
      </w:tr>
      <w:tr w:rsidR="006D12B9" w:rsidRPr="004F6CBB" w:rsidTr="00E01881">
        <w:trPr>
          <w:trHeight w:val="70"/>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jc w:val="center"/>
              <w:rPr>
                <w:rFonts w:ascii="Times New Roman" w:eastAsia="Calibri" w:hAnsi="Times New Roman" w:cs="Times New Roman"/>
                <w:sz w:val="24"/>
                <w:szCs w:val="24"/>
                <w:lang w:eastAsia="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jc w:val="center"/>
              <w:rPr>
                <w:rFonts w:ascii="Times New Roman" w:eastAsia="Calibri" w:hAnsi="Times New Roman" w:cs="Times New Roman"/>
                <w:sz w:val="24"/>
                <w:szCs w:val="24"/>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jc w:val="center"/>
              <w:rPr>
                <w:rFonts w:ascii="Times New Roman" w:eastAsia="Calibri"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чел</w:t>
            </w:r>
          </w:p>
        </w:tc>
        <w:tc>
          <w:tcPr>
            <w:tcW w:w="253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w:t>
            </w:r>
          </w:p>
        </w:tc>
        <w:tc>
          <w:tcPr>
            <w:tcW w:w="2122"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jc w:val="center"/>
              <w:rPr>
                <w:rFonts w:ascii="Times New Roman" w:eastAsia="Calibri" w:hAnsi="Times New Roman" w:cs="Times New Roman"/>
                <w:sz w:val="24"/>
                <w:szCs w:val="24"/>
                <w:lang w:eastAsia="en-US"/>
              </w:rPr>
            </w:pPr>
          </w:p>
        </w:tc>
      </w:tr>
      <w:tr w:rsidR="006D12B9" w:rsidRPr="004F6CBB" w:rsidTr="00E01881">
        <w:trPr>
          <w:trHeight w:val="164"/>
        </w:trPr>
        <w:tc>
          <w:tcPr>
            <w:tcW w:w="1702" w:type="dxa"/>
            <w:vMerge w:val="restart"/>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ind w:left="-120"/>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2017/2018</w:t>
            </w:r>
          </w:p>
        </w:tc>
        <w:tc>
          <w:tcPr>
            <w:tcW w:w="2126"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Математика</w:t>
            </w:r>
          </w:p>
        </w:tc>
        <w:tc>
          <w:tcPr>
            <w:tcW w:w="992"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701"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3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c>
          <w:tcPr>
            <w:tcW w:w="2122"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r>
      <w:tr w:rsidR="00707392" w:rsidRPr="004F6CBB" w:rsidTr="00E01881">
        <w:trPr>
          <w:trHeight w:val="104"/>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707392" w:rsidRPr="004F6CBB" w:rsidRDefault="00707392" w:rsidP="006D12B9">
            <w:pPr>
              <w:jc w:val="center"/>
              <w:rPr>
                <w:rFonts w:ascii="Times New Roman" w:eastAsia="Calibri" w:hAnsi="Times New Roman" w:cs="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707392" w:rsidRPr="004F6CBB" w:rsidRDefault="00707392" w:rsidP="006D12B9">
            <w:pP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Русский язык</w:t>
            </w:r>
          </w:p>
        </w:tc>
        <w:tc>
          <w:tcPr>
            <w:tcW w:w="992" w:type="dxa"/>
            <w:tcBorders>
              <w:top w:val="single" w:sz="4" w:space="0" w:color="000000"/>
              <w:left w:val="single" w:sz="4" w:space="0" w:color="000000"/>
              <w:bottom w:val="single" w:sz="4" w:space="0" w:color="000000"/>
              <w:right w:val="single" w:sz="4" w:space="0" w:color="000000"/>
            </w:tcBorders>
            <w:hideMark/>
          </w:tcPr>
          <w:p w:rsidR="00707392" w:rsidRPr="004F6CBB" w:rsidRDefault="00707392" w:rsidP="00D75036">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1701" w:type="dxa"/>
            <w:tcBorders>
              <w:top w:val="single" w:sz="4" w:space="0" w:color="000000"/>
              <w:left w:val="single" w:sz="4" w:space="0" w:color="000000"/>
              <w:bottom w:val="single" w:sz="4" w:space="0" w:color="000000"/>
              <w:right w:val="single" w:sz="4" w:space="0" w:color="000000"/>
            </w:tcBorders>
            <w:hideMark/>
          </w:tcPr>
          <w:p w:rsidR="00707392" w:rsidRPr="004F6CBB" w:rsidRDefault="00707392" w:rsidP="00D75036">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30" w:type="dxa"/>
            <w:tcBorders>
              <w:top w:val="single" w:sz="4" w:space="0" w:color="000000"/>
              <w:left w:val="single" w:sz="4" w:space="0" w:color="000000"/>
              <w:bottom w:val="single" w:sz="4" w:space="0" w:color="000000"/>
              <w:right w:val="single" w:sz="4" w:space="0" w:color="000000"/>
            </w:tcBorders>
            <w:hideMark/>
          </w:tcPr>
          <w:p w:rsidR="00707392" w:rsidRPr="004F6CBB" w:rsidRDefault="00707392"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c>
          <w:tcPr>
            <w:tcW w:w="2122" w:type="dxa"/>
            <w:tcBorders>
              <w:top w:val="single" w:sz="4" w:space="0" w:color="000000"/>
              <w:left w:val="single" w:sz="4" w:space="0" w:color="000000"/>
              <w:bottom w:val="single" w:sz="4" w:space="0" w:color="000000"/>
              <w:right w:val="single" w:sz="4" w:space="0" w:color="000000"/>
            </w:tcBorders>
            <w:hideMark/>
          </w:tcPr>
          <w:p w:rsidR="00707392" w:rsidRPr="004F6CBB" w:rsidRDefault="00707392"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r>
      <w:tr w:rsidR="006D12B9" w:rsidRPr="004F6CBB" w:rsidTr="00707392">
        <w:trPr>
          <w:trHeight w:val="403"/>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jc w:val="center"/>
              <w:rPr>
                <w:rFonts w:ascii="Times New Roman" w:eastAsia="Calibri" w:hAnsi="Times New Roman" w:cs="Times New Roman"/>
                <w:sz w:val="24"/>
                <w:szCs w:val="24"/>
                <w:lang w:eastAsia="en-US"/>
              </w:rPr>
            </w:pPr>
          </w:p>
        </w:tc>
        <w:tc>
          <w:tcPr>
            <w:tcW w:w="2126" w:type="dxa"/>
            <w:tcBorders>
              <w:top w:val="single" w:sz="4" w:space="0" w:color="000000"/>
              <w:left w:val="single" w:sz="4" w:space="0" w:color="000000"/>
              <w:bottom w:val="single" w:sz="4" w:space="0" w:color="auto"/>
              <w:right w:val="single" w:sz="4" w:space="0" w:color="000000"/>
            </w:tcBorders>
            <w:hideMark/>
          </w:tcPr>
          <w:p w:rsidR="006D12B9" w:rsidRPr="004F6CBB" w:rsidRDefault="006D12B9" w:rsidP="006D12B9">
            <w:pPr>
              <w:rPr>
                <w:rFonts w:ascii="Times New Roman" w:hAnsi="Times New Roman" w:cs="Times New Roman"/>
                <w:sz w:val="24"/>
                <w:szCs w:val="24"/>
                <w:lang w:eastAsia="en-US"/>
              </w:rPr>
            </w:pPr>
            <w:r w:rsidRPr="004F6CBB">
              <w:rPr>
                <w:rFonts w:ascii="Times New Roman" w:hAnsi="Times New Roman" w:cs="Times New Roman"/>
                <w:sz w:val="24"/>
                <w:szCs w:val="24"/>
                <w:lang w:eastAsia="en-US"/>
              </w:rPr>
              <w:t>химия</w:t>
            </w:r>
          </w:p>
        </w:tc>
        <w:tc>
          <w:tcPr>
            <w:tcW w:w="992" w:type="dxa"/>
            <w:tcBorders>
              <w:top w:val="single" w:sz="4" w:space="0" w:color="000000"/>
              <w:left w:val="single" w:sz="4" w:space="0" w:color="000000"/>
              <w:bottom w:val="single" w:sz="4" w:space="0" w:color="auto"/>
              <w:right w:val="single" w:sz="4" w:space="0" w:color="000000"/>
            </w:tcBorders>
            <w:hideMark/>
          </w:tcPr>
          <w:p w:rsidR="006D12B9" w:rsidRPr="004F6CBB" w:rsidRDefault="00707392" w:rsidP="006D12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701" w:type="dxa"/>
            <w:tcBorders>
              <w:top w:val="single" w:sz="4" w:space="0" w:color="000000"/>
              <w:left w:val="single" w:sz="4" w:space="0" w:color="000000"/>
              <w:bottom w:val="single" w:sz="4" w:space="0" w:color="auto"/>
              <w:right w:val="single" w:sz="4" w:space="0" w:color="000000"/>
            </w:tcBorders>
            <w:hideMark/>
          </w:tcPr>
          <w:p w:rsidR="006D12B9" w:rsidRPr="004F6CBB" w:rsidRDefault="00707392" w:rsidP="006D12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530" w:type="dxa"/>
            <w:tcBorders>
              <w:top w:val="single" w:sz="4" w:space="0" w:color="000000"/>
              <w:left w:val="single" w:sz="4" w:space="0" w:color="000000"/>
              <w:bottom w:val="single" w:sz="4" w:space="0" w:color="auto"/>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c>
          <w:tcPr>
            <w:tcW w:w="2122" w:type="dxa"/>
            <w:tcBorders>
              <w:top w:val="single" w:sz="4" w:space="0" w:color="000000"/>
              <w:left w:val="single" w:sz="4" w:space="0" w:color="000000"/>
              <w:bottom w:val="single" w:sz="4" w:space="0" w:color="auto"/>
              <w:right w:val="single" w:sz="4" w:space="0" w:color="000000"/>
            </w:tcBorders>
            <w:hideMark/>
          </w:tcPr>
          <w:p w:rsidR="00707392"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r>
      <w:tr w:rsidR="00707392" w:rsidRPr="004F6CBB" w:rsidTr="00707392">
        <w:trPr>
          <w:trHeight w:val="622"/>
        </w:trPr>
        <w:tc>
          <w:tcPr>
            <w:tcW w:w="1702" w:type="dxa"/>
            <w:vMerge/>
            <w:tcBorders>
              <w:top w:val="single" w:sz="4" w:space="0" w:color="000000"/>
              <w:left w:val="single" w:sz="4" w:space="0" w:color="000000"/>
              <w:bottom w:val="single" w:sz="4" w:space="0" w:color="000000"/>
              <w:right w:val="single" w:sz="4" w:space="0" w:color="000000"/>
            </w:tcBorders>
            <w:vAlign w:val="center"/>
          </w:tcPr>
          <w:p w:rsidR="00707392" w:rsidRPr="004F6CBB" w:rsidRDefault="00707392" w:rsidP="006D12B9">
            <w:pPr>
              <w:jc w:val="center"/>
              <w:rPr>
                <w:rFonts w:ascii="Times New Roman" w:eastAsia="Calibri" w:hAnsi="Times New Roman" w:cs="Times New Roman"/>
                <w:sz w:val="24"/>
                <w:szCs w:val="24"/>
                <w:lang w:eastAsia="en-US"/>
              </w:rPr>
            </w:pPr>
          </w:p>
        </w:tc>
        <w:tc>
          <w:tcPr>
            <w:tcW w:w="2126" w:type="dxa"/>
            <w:tcBorders>
              <w:top w:val="single" w:sz="4" w:space="0" w:color="auto"/>
              <w:left w:val="single" w:sz="4" w:space="0" w:color="000000"/>
              <w:bottom w:val="single" w:sz="4" w:space="0" w:color="000000"/>
              <w:right w:val="single" w:sz="4" w:space="0" w:color="000000"/>
            </w:tcBorders>
          </w:tcPr>
          <w:p w:rsidR="00707392" w:rsidRPr="004F6CBB" w:rsidRDefault="00707392" w:rsidP="006D12B9">
            <w:pPr>
              <w:rPr>
                <w:rFonts w:ascii="Times New Roman" w:hAnsi="Times New Roman" w:cs="Times New Roman"/>
                <w:sz w:val="24"/>
                <w:szCs w:val="24"/>
                <w:lang w:eastAsia="en-US"/>
              </w:rPr>
            </w:pPr>
            <w:r>
              <w:rPr>
                <w:rFonts w:ascii="Times New Roman" w:hAnsi="Times New Roman" w:cs="Times New Roman"/>
                <w:sz w:val="24"/>
                <w:szCs w:val="24"/>
                <w:lang w:eastAsia="en-US"/>
              </w:rPr>
              <w:t>история</w:t>
            </w:r>
          </w:p>
        </w:tc>
        <w:tc>
          <w:tcPr>
            <w:tcW w:w="992" w:type="dxa"/>
            <w:tcBorders>
              <w:top w:val="single" w:sz="4" w:space="0" w:color="auto"/>
              <w:left w:val="single" w:sz="4" w:space="0" w:color="000000"/>
              <w:bottom w:val="single" w:sz="4" w:space="0" w:color="000000"/>
              <w:right w:val="single" w:sz="4" w:space="0" w:color="000000"/>
            </w:tcBorders>
          </w:tcPr>
          <w:p w:rsidR="00707392" w:rsidRPr="004F6CBB" w:rsidRDefault="00707392" w:rsidP="006D12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701" w:type="dxa"/>
            <w:tcBorders>
              <w:top w:val="single" w:sz="4" w:space="0" w:color="auto"/>
              <w:left w:val="single" w:sz="4" w:space="0" w:color="000000"/>
              <w:bottom w:val="single" w:sz="4" w:space="0" w:color="000000"/>
              <w:right w:val="single" w:sz="4" w:space="0" w:color="000000"/>
            </w:tcBorders>
          </w:tcPr>
          <w:p w:rsidR="00707392" w:rsidRPr="004F6CBB" w:rsidRDefault="00707392" w:rsidP="006D12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530" w:type="dxa"/>
            <w:tcBorders>
              <w:top w:val="single" w:sz="4" w:space="0" w:color="auto"/>
              <w:left w:val="single" w:sz="4" w:space="0" w:color="000000"/>
              <w:bottom w:val="single" w:sz="4" w:space="0" w:color="000000"/>
              <w:right w:val="single" w:sz="4" w:space="0" w:color="000000"/>
            </w:tcBorders>
          </w:tcPr>
          <w:p w:rsidR="00707392" w:rsidRPr="004F6CBB" w:rsidRDefault="00707392" w:rsidP="006D12B9">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100%</w:t>
            </w:r>
          </w:p>
        </w:tc>
        <w:tc>
          <w:tcPr>
            <w:tcW w:w="2122" w:type="dxa"/>
            <w:tcBorders>
              <w:top w:val="single" w:sz="4" w:space="0" w:color="auto"/>
              <w:left w:val="single" w:sz="4" w:space="0" w:color="000000"/>
              <w:bottom w:val="single" w:sz="4" w:space="0" w:color="000000"/>
              <w:right w:val="single" w:sz="4" w:space="0" w:color="000000"/>
            </w:tcBorders>
          </w:tcPr>
          <w:p w:rsidR="00707392" w:rsidRPr="004F6CBB" w:rsidRDefault="00707392" w:rsidP="006D12B9">
            <w:pPr>
              <w:jc w:val="center"/>
              <w:rPr>
                <w:rFonts w:ascii="Times New Roman" w:eastAsia="Calibri" w:hAnsi="Times New Roman" w:cs="Times New Roman"/>
                <w:sz w:val="24"/>
                <w:szCs w:val="24"/>
                <w:lang w:eastAsia="en-US"/>
              </w:rPr>
            </w:pPr>
            <w:r w:rsidRPr="00707392">
              <w:rPr>
                <w:rFonts w:ascii="Times New Roman" w:eastAsia="Calibri" w:hAnsi="Times New Roman" w:cs="Times New Roman"/>
                <w:sz w:val="24"/>
                <w:szCs w:val="24"/>
                <w:lang w:eastAsia="en-US"/>
              </w:rPr>
              <w:t>100%</w:t>
            </w:r>
          </w:p>
        </w:tc>
      </w:tr>
      <w:tr w:rsidR="006D12B9" w:rsidRPr="004F6CBB" w:rsidTr="00E01881">
        <w:trPr>
          <w:trHeight w:val="104"/>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jc w:val="center"/>
              <w:rPr>
                <w:rFonts w:ascii="Times New Roman" w:eastAsia="Calibri" w:hAnsi="Times New Roman" w:cs="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rPr>
                <w:rFonts w:ascii="Times New Roman" w:hAnsi="Times New Roman" w:cs="Times New Roman"/>
                <w:sz w:val="24"/>
                <w:szCs w:val="24"/>
                <w:lang w:eastAsia="en-US"/>
              </w:rPr>
            </w:pPr>
            <w:r w:rsidRPr="004F6CBB">
              <w:rPr>
                <w:rFonts w:ascii="Times New Roman" w:hAnsi="Times New Roman" w:cs="Times New Roman"/>
                <w:sz w:val="24"/>
                <w:szCs w:val="24"/>
                <w:lang w:eastAsia="en-US"/>
              </w:rPr>
              <w:t>обществознание</w:t>
            </w:r>
          </w:p>
        </w:tc>
        <w:tc>
          <w:tcPr>
            <w:tcW w:w="992"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701"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53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c>
          <w:tcPr>
            <w:tcW w:w="2122"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r>
      <w:tr w:rsidR="006D12B9" w:rsidRPr="004F6CBB" w:rsidTr="00E01881">
        <w:trPr>
          <w:trHeight w:val="104"/>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6D12B9" w:rsidRPr="004F6CBB" w:rsidRDefault="006D12B9" w:rsidP="006D12B9">
            <w:pPr>
              <w:jc w:val="center"/>
              <w:rPr>
                <w:rFonts w:ascii="Times New Roman" w:eastAsia="Calibri" w:hAnsi="Times New Roman" w:cs="Times New Roman"/>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rPr>
                <w:rFonts w:ascii="Times New Roman" w:hAnsi="Times New Roman" w:cs="Times New Roman"/>
                <w:sz w:val="24"/>
                <w:szCs w:val="24"/>
                <w:lang w:eastAsia="en-US"/>
              </w:rPr>
            </w:pPr>
            <w:r w:rsidRPr="004F6CBB">
              <w:rPr>
                <w:rFonts w:ascii="Times New Roman" w:hAnsi="Times New Roman" w:cs="Times New Roman"/>
                <w:sz w:val="24"/>
                <w:szCs w:val="24"/>
                <w:lang w:eastAsia="en-US"/>
              </w:rPr>
              <w:t>биология</w:t>
            </w:r>
          </w:p>
        </w:tc>
        <w:tc>
          <w:tcPr>
            <w:tcW w:w="992"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701" w:type="dxa"/>
            <w:tcBorders>
              <w:top w:val="single" w:sz="4" w:space="0" w:color="000000"/>
              <w:left w:val="single" w:sz="4" w:space="0" w:color="000000"/>
              <w:bottom w:val="single" w:sz="4" w:space="0" w:color="000000"/>
              <w:right w:val="single" w:sz="4" w:space="0" w:color="000000"/>
            </w:tcBorders>
            <w:hideMark/>
          </w:tcPr>
          <w:p w:rsidR="006D12B9" w:rsidRPr="004F6CBB" w:rsidRDefault="00707392" w:rsidP="006D12B9">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530"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c>
          <w:tcPr>
            <w:tcW w:w="2122" w:type="dxa"/>
            <w:tcBorders>
              <w:top w:val="single" w:sz="4" w:space="0" w:color="000000"/>
              <w:left w:val="single" w:sz="4" w:space="0" w:color="000000"/>
              <w:bottom w:val="single" w:sz="4" w:space="0" w:color="000000"/>
              <w:right w:val="single" w:sz="4" w:space="0" w:color="000000"/>
            </w:tcBorders>
            <w:hideMark/>
          </w:tcPr>
          <w:p w:rsidR="006D12B9" w:rsidRPr="004F6CBB" w:rsidRDefault="006D12B9" w:rsidP="006D12B9">
            <w:pPr>
              <w:jc w:val="center"/>
              <w:rPr>
                <w:rFonts w:ascii="Times New Roman" w:eastAsia="Calibri" w:hAnsi="Times New Roman" w:cs="Times New Roman"/>
                <w:sz w:val="24"/>
                <w:szCs w:val="24"/>
                <w:lang w:eastAsia="en-US"/>
              </w:rPr>
            </w:pPr>
            <w:r w:rsidRPr="004F6CBB">
              <w:rPr>
                <w:rFonts w:ascii="Times New Roman" w:eastAsia="Calibri" w:hAnsi="Times New Roman" w:cs="Times New Roman"/>
                <w:sz w:val="24"/>
                <w:szCs w:val="24"/>
                <w:lang w:eastAsia="en-US"/>
              </w:rPr>
              <w:t>100%</w:t>
            </w:r>
          </w:p>
        </w:tc>
      </w:tr>
    </w:tbl>
    <w:p w:rsidR="006D12B9" w:rsidRPr="004F6CBB" w:rsidRDefault="006D12B9" w:rsidP="006D12B9">
      <w:pPr>
        <w:ind w:firstLine="709"/>
        <w:jc w:val="center"/>
        <w:rPr>
          <w:rFonts w:ascii="Times New Roman" w:hAnsi="Times New Roman" w:cs="Times New Roman"/>
          <w:sz w:val="24"/>
          <w:szCs w:val="24"/>
        </w:rPr>
      </w:pPr>
    </w:p>
    <w:p w:rsidR="00605A95" w:rsidRPr="004F6CBB" w:rsidRDefault="000F3835" w:rsidP="00605A95">
      <w:pPr>
        <w:jc w:val="both"/>
        <w:rPr>
          <w:rFonts w:ascii="Times New Roman" w:hAnsi="Times New Roman" w:cs="Times New Roman"/>
          <w:sz w:val="24"/>
          <w:szCs w:val="24"/>
        </w:rPr>
      </w:pPr>
      <w:r w:rsidRPr="004F6CBB">
        <w:rPr>
          <w:rFonts w:ascii="Times New Roman" w:hAnsi="Times New Roman" w:cs="Times New Roman"/>
          <w:b/>
          <w:sz w:val="24"/>
          <w:szCs w:val="24"/>
        </w:rPr>
        <w:t>Выводы</w:t>
      </w:r>
      <w:proofErr w:type="gramStart"/>
      <w:r w:rsidRPr="004F6CBB">
        <w:rPr>
          <w:rFonts w:ascii="Times New Roman" w:hAnsi="Times New Roman" w:cs="Times New Roman"/>
          <w:b/>
          <w:sz w:val="24"/>
          <w:szCs w:val="24"/>
        </w:rPr>
        <w:t>:</w:t>
      </w:r>
      <w:r w:rsidRPr="004F6CBB">
        <w:rPr>
          <w:rFonts w:ascii="Times New Roman" w:hAnsi="Times New Roman" w:cs="Times New Roman"/>
          <w:sz w:val="24"/>
          <w:szCs w:val="24"/>
        </w:rPr>
        <w:t>С</w:t>
      </w:r>
      <w:proofErr w:type="gramEnd"/>
      <w:r w:rsidRPr="004F6CBB">
        <w:rPr>
          <w:rFonts w:ascii="Times New Roman" w:hAnsi="Times New Roman" w:cs="Times New Roman"/>
          <w:sz w:val="24"/>
          <w:szCs w:val="24"/>
        </w:rPr>
        <w:t xml:space="preserve">равнительный анализ показывает, что </w:t>
      </w:r>
      <w:r w:rsidR="00E678D7" w:rsidRPr="004F6CBB">
        <w:rPr>
          <w:rFonts w:ascii="Times New Roman" w:hAnsi="Times New Roman" w:cs="Times New Roman"/>
          <w:sz w:val="24"/>
          <w:szCs w:val="24"/>
        </w:rPr>
        <w:t>н</w:t>
      </w:r>
      <w:r w:rsidR="004B0156" w:rsidRPr="004F6CBB">
        <w:rPr>
          <w:rFonts w:ascii="Times New Roman" w:hAnsi="Times New Roman" w:cs="Times New Roman"/>
          <w:sz w:val="24"/>
          <w:szCs w:val="24"/>
        </w:rPr>
        <w:t>еобходимо улучшить качество подготовки выпускников к ГИА, особенно по математике</w:t>
      </w:r>
      <w:r w:rsidR="00156215">
        <w:rPr>
          <w:rFonts w:ascii="Times New Roman" w:hAnsi="Times New Roman" w:cs="Times New Roman"/>
          <w:sz w:val="24"/>
          <w:szCs w:val="24"/>
        </w:rPr>
        <w:t xml:space="preserve"> и химии</w:t>
      </w:r>
      <w:r w:rsidR="004B0156" w:rsidRPr="004F6CBB">
        <w:rPr>
          <w:rFonts w:ascii="Times New Roman" w:hAnsi="Times New Roman" w:cs="Times New Roman"/>
          <w:sz w:val="24"/>
          <w:szCs w:val="24"/>
        </w:rPr>
        <w:t xml:space="preserve">. </w:t>
      </w:r>
    </w:p>
    <w:p w:rsidR="004B0156" w:rsidRPr="004F6CBB" w:rsidRDefault="00605A95" w:rsidP="00605A95">
      <w:pPr>
        <w:jc w:val="both"/>
        <w:rPr>
          <w:rFonts w:ascii="Times New Roman" w:hAnsi="Times New Roman" w:cs="Times New Roman"/>
          <w:b/>
          <w:sz w:val="24"/>
          <w:szCs w:val="24"/>
        </w:rPr>
      </w:pPr>
      <w:r w:rsidRPr="004F6CBB">
        <w:rPr>
          <w:rFonts w:ascii="Times New Roman" w:hAnsi="Times New Roman" w:cs="Times New Roman"/>
          <w:sz w:val="24"/>
          <w:szCs w:val="24"/>
        </w:rPr>
        <w:t xml:space="preserve">                                 </w:t>
      </w:r>
      <w:r w:rsidR="004B0156" w:rsidRPr="004F6CBB">
        <w:rPr>
          <w:rFonts w:ascii="Times New Roman" w:hAnsi="Times New Roman" w:cs="Times New Roman"/>
          <w:b/>
          <w:sz w:val="24"/>
          <w:szCs w:val="24"/>
        </w:rPr>
        <w:t>Результаты</w:t>
      </w:r>
      <w:r w:rsidRPr="004F6CBB">
        <w:rPr>
          <w:rFonts w:ascii="Times New Roman" w:hAnsi="Times New Roman" w:cs="Times New Roman"/>
          <w:b/>
          <w:sz w:val="24"/>
          <w:szCs w:val="24"/>
        </w:rPr>
        <w:t xml:space="preserve"> внешней экспертизы -</w:t>
      </w:r>
      <w:r w:rsidR="00B22144" w:rsidRPr="004F6CBB">
        <w:rPr>
          <w:rFonts w:ascii="Times New Roman" w:hAnsi="Times New Roman" w:cs="Times New Roman"/>
          <w:b/>
          <w:sz w:val="24"/>
          <w:szCs w:val="24"/>
        </w:rPr>
        <w:t xml:space="preserve"> </w:t>
      </w:r>
      <w:r w:rsidR="004B0156" w:rsidRPr="004F6CBB">
        <w:rPr>
          <w:rFonts w:ascii="Times New Roman" w:hAnsi="Times New Roman" w:cs="Times New Roman"/>
          <w:b/>
          <w:sz w:val="24"/>
          <w:szCs w:val="24"/>
        </w:rPr>
        <w:t xml:space="preserve"> ВПР.</w:t>
      </w:r>
    </w:p>
    <w:p w:rsidR="007565E3" w:rsidRPr="004F6CBB" w:rsidRDefault="007565E3" w:rsidP="007565E3">
      <w:pPr>
        <w:pStyle w:val="a5"/>
        <w:spacing w:line="276" w:lineRule="auto"/>
        <w:jc w:val="both"/>
        <w:rPr>
          <w:rFonts w:ascii="Times New Roman" w:eastAsia="Calibri" w:hAnsi="Times New Roman" w:cs="Times New Roman"/>
          <w:sz w:val="24"/>
          <w:szCs w:val="24"/>
        </w:rPr>
      </w:pPr>
      <w:r w:rsidRPr="004F6CBB">
        <w:rPr>
          <w:rFonts w:ascii="Times New Roman" w:eastAsia="Calibri" w:hAnsi="Times New Roman" w:cs="Times New Roman"/>
          <w:sz w:val="24"/>
          <w:szCs w:val="24"/>
        </w:rPr>
        <w:t xml:space="preserve">           В соответствии с Приказом Министерства образования и науки Р</w:t>
      </w:r>
      <w:r w:rsidR="00D3560A" w:rsidRPr="004F6CBB">
        <w:rPr>
          <w:rFonts w:ascii="Times New Roman" w:eastAsia="Calibri" w:hAnsi="Times New Roman" w:cs="Times New Roman"/>
          <w:sz w:val="24"/>
          <w:szCs w:val="24"/>
        </w:rPr>
        <w:t>Ф</w:t>
      </w:r>
      <w:r w:rsidRPr="004F6CBB">
        <w:rPr>
          <w:rFonts w:ascii="Times New Roman" w:eastAsia="Calibri" w:hAnsi="Times New Roman" w:cs="Times New Roman"/>
          <w:sz w:val="24"/>
          <w:szCs w:val="24"/>
        </w:rPr>
        <w:t xml:space="preserve"> № </w:t>
      </w:r>
      <w:r w:rsidR="00D3560A" w:rsidRPr="004F6CBB">
        <w:rPr>
          <w:rFonts w:ascii="Times New Roman" w:eastAsia="Calibri" w:hAnsi="Times New Roman" w:cs="Times New Roman"/>
          <w:sz w:val="24"/>
          <w:szCs w:val="24"/>
        </w:rPr>
        <w:t>102</w:t>
      </w:r>
      <w:r w:rsidRPr="004F6CBB">
        <w:rPr>
          <w:rFonts w:ascii="Times New Roman" w:eastAsia="Calibri" w:hAnsi="Times New Roman" w:cs="Times New Roman"/>
          <w:sz w:val="24"/>
          <w:szCs w:val="24"/>
        </w:rPr>
        <w:t>5  от 2</w:t>
      </w:r>
      <w:r w:rsidR="00D3560A" w:rsidRPr="004F6CBB">
        <w:rPr>
          <w:rFonts w:ascii="Times New Roman" w:eastAsia="Calibri" w:hAnsi="Times New Roman" w:cs="Times New Roman"/>
          <w:sz w:val="24"/>
          <w:szCs w:val="24"/>
        </w:rPr>
        <w:t>0 октября</w:t>
      </w:r>
      <w:r w:rsidRPr="004F6CBB">
        <w:rPr>
          <w:rFonts w:ascii="Times New Roman" w:eastAsia="Calibri" w:hAnsi="Times New Roman" w:cs="Times New Roman"/>
          <w:sz w:val="24"/>
          <w:szCs w:val="24"/>
        </w:rPr>
        <w:t xml:space="preserve"> 2017 года</w:t>
      </w:r>
      <w:r w:rsidR="00DA4EF3" w:rsidRPr="004F6CBB">
        <w:rPr>
          <w:rFonts w:ascii="Times New Roman" w:eastAsia="Calibri" w:hAnsi="Times New Roman" w:cs="Times New Roman"/>
          <w:sz w:val="24"/>
          <w:szCs w:val="24"/>
        </w:rPr>
        <w:t xml:space="preserve"> «О проведении мониторинга качества образования»</w:t>
      </w:r>
      <w:r w:rsidRPr="004F6CBB">
        <w:rPr>
          <w:rFonts w:ascii="Times New Roman" w:eastAsia="Calibri" w:hAnsi="Times New Roman" w:cs="Times New Roman"/>
          <w:sz w:val="24"/>
          <w:szCs w:val="24"/>
        </w:rPr>
        <w:t xml:space="preserve">, </w:t>
      </w:r>
      <w:r w:rsidR="00D3560A" w:rsidRPr="004F6CBB">
        <w:rPr>
          <w:rFonts w:ascii="Times New Roman" w:eastAsia="Calibri" w:hAnsi="Times New Roman" w:cs="Times New Roman"/>
          <w:sz w:val="24"/>
          <w:szCs w:val="24"/>
        </w:rPr>
        <w:t xml:space="preserve"> </w:t>
      </w:r>
      <w:r w:rsidRPr="004F6CBB">
        <w:rPr>
          <w:rFonts w:ascii="Times New Roman" w:eastAsia="Calibri" w:hAnsi="Times New Roman" w:cs="Times New Roman"/>
          <w:sz w:val="24"/>
          <w:szCs w:val="24"/>
        </w:rPr>
        <w:t xml:space="preserve"> проведены  Всероссийские  проверочные  работы по модели 1  в 4 классах в следующие сроки:</w:t>
      </w:r>
    </w:p>
    <w:p w:rsidR="007565E3" w:rsidRPr="004F6CBB" w:rsidRDefault="005D0F11" w:rsidP="007565E3">
      <w:pPr>
        <w:pStyle w:val="a5"/>
        <w:spacing w:line="276" w:lineRule="auto"/>
        <w:jc w:val="both"/>
        <w:rPr>
          <w:rFonts w:ascii="Times New Roman" w:eastAsia="Calibri" w:hAnsi="Times New Roman" w:cs="Times New Roman"/>
          <w:sz w:val="24"/>
          <w:szCs w:val="24"/>
        </w:rPr>
      </w:pPr>
      <w:r w:rsidRPr="004F6CBB">
        <w:rPr>
          <w:rFonts w:ascii="Times New Roman" w:eastAsia="Calibri" w:hAnsi="Times New Roman" w:cs="Times New Roman"/>
          <w:sz w:val="24"/>
          <w:szCs w:val="24"/>
        </w:rPr>
        <w:t>17</w:t>
      </w:r>
      <w:r w:rsidR="007565E3" w:rsidRPr="004F6CBB">
        <w:rPr>
          <w:rFonts w:ascii="Times New Roman" w:eastAsia="Calibri" w:hAnsi="Times New Roman" w:cs="Times New Roman"/>
          <w:sz w:val="24"/>
          <w:szCs w:val="24"/>
        </w:rPr>
        <w:t xml:space="preserve"> апреля 201</w:t>
      </w:r>
      <w:r w:rsidRPr="004F6CBB">
        <w:rPr>
          <w:rFonts w:ascii="Times New Roman" w:eastAsia="Calibri" w:hAnsi="Times New Roman" w:cs="Times New Roman"/>
          <w:sz w:val="24"/>
          <w:szCs w:val="24"/>
        </w:rPr>
        <w:t>8</w:t>
      </w:r>
      <w:r w:rsidR="007565E3" w:rsidRPr="004F6CBB">
        <w:rPr>
          <w:rFonts w:ascii="Times New Roman" w:eastAsia="Calibri" w:hAnsi="Times New Roman" w:cs="Times New Roman"/>
          <w:sz w:val="24"/>
          <w:szCs w:val="24"/>
        </w:rPr>
        <w:t xml:space="preserve"> года – по учебному предмету «Русский язык» (часть 1 – диктант),</w:t>
      </w:r>
    </w:p>
    <w:p w:rsidR="007565E3" w:rsidRPr="004F6CBB" w:rsidRDefault="005D0F11" w:rsidP="007565E3">
      <w:pPr>
        <w:pStyle w:val="a5"/>
        <w:spacing w:line="276" w:lineRule="auto"/>
        <w:jc w:val="both"/>
        <w:rPr>
          <w:rFonts w:ascii="Times New Roman" w:eastAsia="Calibri" w:hAnsi="Times New Roman" w:cs="Times New Roman"/>
          <w:sz w:val="24"/>
          <w:szCs w:val="24"/>
        </w:rPr>
      </w:pPr>
      <w:r w:rsidRPr="004F6CBB">
        <w:rPr>
          <w:rFonts w:ascii="Times New Roman" w:eastAsia="Calibri" w:hAnsi="Times New Roman" w:cs="Times New Roman"/>
          <w:sz w:val="24"/>
          <w:szCs w:val="24"/>
        </w:rPr>
        <w:t>19</w:t>
      </w:r>
      <w:r w:rsidR="007565E3" w:rsidRPr="004F6CBB">
        <w:rPr>
          <w:rFonts w:ascii="Times New Roman" w:eastAsia="Calibri" w:hAnsi="Times New Roman" w:cs="Times New Roman"/>
          <w:sz w:val="24"/>
          <w:szCs w:val="24"/>
        </w:rPr>
        <w:t xml:space="preserve"> апреля  201</w:t>
      </w:r>
      <w:r w:rsidRPr="004F6CBB">
        <w:rPr>
          <w:rFonts w:ascii="Times New Roman" w:eastAsia="Calibri" w:hAnsi="Times New Roman" w:cs="Times New Roman"/>
          <w:sz w:val="24"/>
          <w:szCs w:val="24"/>
        </w:rPr>
        <w:t>8</w:t>
      </w:r>
      <w:r w:rsidR="007565E3" w:rsidRPr="004F6CBB">
        <w:rPr>
          <w:rFonts w:ascii="Times New Roman" w:eastAsia="Calibri" w:hAnsi="Times New Roman" w:cs="Times New Roman"/>
          <w:sz w:val="24"/>
          <w:szCs w:val="24"/>
        </w:rPr>
        <w:t xml:space="preserve"> года – по учебному предмету «Русский язык» (часть 2),</w:t>
      </w:r>
    </w:p>
    <w:p w:rsidR="007565E3" w:rsidRPr="004F6CBB" w:rsidRDefault="005D0F11" w:rsidP="007565E3">
      <w:pPr>
        <w:pStyle w:val="a5"/>
        <w:spacing w:line="276" w:lineRule="auto"/>
        <w:jc w:val="both"/>
        <w:rPr>
          <w:rFonts w:ascii="Times New Roman" w:eastAsia="Calibri" w:hAnsi="Times New Roman" w:cs="Times New Roman"/>
          <w:sz w:val="24"/>
          <w:szCs w:val="24"/>
        </w:rPr>
      </w:pPr>
      <w:r w:rsidRPr="004F6CBB">
        <w:rPr>
          <w:rFonts w:ascii="Times New Roman" w:eastAsia="Calibri" w:hAnsi="Times New Roman" w:cs="Times New Roman"/>
          <w:sz w:val="24"/>
          <w:szCs w:val="24"/>
        </w:rPr>
        <w:t>24 апреля  2018</w:t>
      </w:r>
      <w:r w:rsidR="007565E3" w:rsidRPr="004F6CBB">
        <w:rPr>
          <w:rFonts w:ascii="Times New Roman" w:eastAsia="Calibri" w:hAnsi="Times New Roman" w:cs="Times New Roman"/>
          <w:sz w:val="24"/>
          <w:szCs w:val="24"/>
        </w:rPr>
        <w:t xml:space="preserve"> года – по учебному предмету «Математика»,</w:t>
      </w:r>
    </w:p>
    <w:p w:rsidR="007565E3" w:rsidRPr="004F6CBB" w:rsidRDefault="005D0F11" w:rsidP="007565E3">
      <w:pPr>
        <w:pStyle w:val="a5"/>
        <w:spacing w:line="276" w:lineRule="auto"/>
        <w:jc w:val="both"/>
        <w:rPr>
          <w:rFonts w:ascii="Times New Roman" w:eastAsia="Calibri" w:hAnsi="Times New Roman" w:cs="Times New Roman"/>
          <w:sz w:val="24"/>
          <w:szCs w:val="24"/>
        </w:rPr>
      </w:pPr>
      <w:r w:rsidRPr="004F6CBB">
        <w:rPr>
          <w:rFonts w:ascii="Times New Roman" w:eastAsia="Calibri" w:hAnsi="Times New Roman" w:cs="Times New Roman"/>
          <w:sz w:val="24"/>
          <w:szCs w:val="24"/>
        </w:rPr>
        <w:t>26</w:t>
      </w:r>
      <w:r w:rsidR="007565E3" w:rsidRPr="004F6CBB">
        <w:rPr>
          <w:rFonts w:ascii="Times New Roman" w:eastAsia="Calibri" w:hAnsi="Times New Roman" w:cs="Times New Roman"/>
          <w:sz w:val="24"/>
          <w:szCs w:val="24"/>
        </w:rPr>
        <w:t xml:space="preserve"> апреля 201</w:t>
      </w:r>
      <w:r w:rsidRPr="004F6CBB">
        <w:rPr>
          <w:rFonts w:ascii="Times New Roman" w:eastAsia="Calibri" w:hAnsi="Times New Roman" w:cs="Times New Roman"/>
          <w:sz w:val="24"/>
          <w:szCs w:val="24"/>
        </w:rPr>
        <w:t>8</w:t>
      </w:r>
      <w:r w:rsidR="007565E3" w:rsidRPr="004F6CBB">
        <w:rPr>
          <w:rFonts w:ascii="Times New Roman" w:eastAsia="Calibri" w:hAnsi="Times New Roman" w:cs="Times New Roman"/>
          <w:sz w:val="24"/>
          <w:szCs w:val="24"/>
        </w:rPr>
        <w:t xml:space="preserve"> года – по учебному предмету «Окружающий мир»</w:t>
      </w:r>
    </w:p>
    <w:p w:rsidR="007565E3" w:rsidRPr="004F6CBB" w:rsidRDefault="005D0F11" w:rsidP="007565E3">
      <w:pPr>
        <w:pStyle w:val="a5"/>
        <w:spacing w:line="276" w:lineRule="auto"/>
        <w:jc w:val="both"/>
        <w:rPr>
          <w:rFonts w:ascii="Times New Roman" w:eastAsia="Calibri" w:hAnsi="Times New Roman" w:cs="Times New Roman"/>
          <w:sz w:val="24"/>
          <w:szCs w:val="24"/>
        </w:rPr>
      </w:pPr>
      <w:r w:rsidRPr="004F6CBB">
        <w:rPr>
          <w:rFonts w:ascii="Times New Roman" w:eastAsia="Calibri" w:hAnsi="Times New Roman" w:cs="Times New Roman"/>
          <w:sz w:val="24"/>
          <w:szCs w:val="24"/>
        </w:rPr>
        <w:t xml:space="preserve">17 апреля </w:t>
      </w:r>
      <w:r w:rsidR="007565E3" w:rsidRPr="004F6CBB">
        <w:rPr>
          <w:rFonts w:ascii="Times New Roman" w:eastAsia="Calibri" w:hAnsi="Times New Roman" w:cs="Times New Roman"/>
          <w:sz w:val="24"/>
          <w:szCs w:val="24"/>
        </w:rPr>
        <w:t>- по учебному предмету «Русский язык» - 5 класс</w:t>
      </w:r>
    </w:p>
    <w:p w:rsidR="005D0F11" w:rsidRPr="004F6CBB" w:rsidRDefault="007565E3" w:rsidP="007565E3">
      <w:pPr>
        <w:pStyle w:val="a5"/>
        <w:spacing w:line="276" w:lineRule="auto"/>
        <w:jc w:val="both"/>
        <w:rPr>
          <w:rFonts w:ascii="Times New Roman" w:eastAsia="Calibri" w:hAnsi="Times New Roman" w:cs="Times New Roman"/>
          <w:sz w:val="24"/>
          <w:szCs w:val="24"/>
        </w:rPr>
      </w:pPr>
      <w:r w:rsidRPr="004F6CBB">
        <w:rPr>
          <w:rFonts w:ascii="Times New Roman" w:eastAsia="Calibri" w:hAnsi="Times New Roman" w:cs="Times New Roman"/>
          <w:sz w:val="24"/>
          <w:szCs w:val="24"/>
        </w:rPr>
        <w:t xml:space="preserve"> </w:t>
      </w:r>
      <w:r w:rsidR="005D0F11" w:rsidRPr="004F6CBB">
        <w:rPr>
          <w:rFonts w:ascii="Times New Roman" w:eastAsia="Calibri" w:hAnsi="Times New Roman" w:cs="Times New Roman"/>
          <w:sz w:val="24"/>
          <w:szCs w:val="24"/>
        </w:rPr>
        <w:t xml:space="preserve">19 апреля – </w:t>
      </w:r>
      <w:r w:rsidR="000229EB" w:rsidRPr="004F6CBB">
        <w:rPr>
          <w:rFonts w:ascii="Times New Roman" w:eastAsia="Calibri" w:hAnsi="Times New Roman" w:cs="Times New Roman"/>
          <w:sz w:val="24"/>
          <w:szCs w:val="24"/>
        </w:rPr>
        <w:t xml:space="preserve"> по учебному предмету «Математика»</w:t>
      </w:r>
      <w:r w:rsidR="005D0F11" w:rsidRPr="004F6CBB">
        <w:rPr>
          <w:rFonts w:ascii="Times New Roman" w:eastAsia="Calibri" w:hAnsi="Times New Roman" w:cs="Times New Roman"/>
          <w:sz w:val="24"/>
          <w:szCs w:val="24"/>
        </w:rPr>
        <w:t xml:space="preserve"> 5класс</w:t>
      </w:r>
    </w:p>
    <w:p w:rsidR="005D0F11" w:rsidRPr="004F6CBB" w:rsidRDefault="005D0F11" w:rsidP="007565E3">
      <w:pPr>
        <w:pStyle w:val="a5"/>
        <w:spacing w:line="276" w:lineRule="auto"/>
        <w:jc w:val="both"/>
        <w:rPr>
          <w:rFonts w:ascii="Times New Roman" w:eastAsia="Calibri" w:hAnsi="Times New Roman" w:cs="Times New Roman"/>
          <w:sz w:val="24"/>
          <w:szCs w:val="24"/>
        </w:rPr>
      </w:pPr>
      <w:r w:rsidRPr="004F6CBB">
        <w:rPr>
          <w:rFonts w:ascii="Times New Roman" w:eastAsia="Calibri" w:hAnsi="Times New Roman" w:cs="Times New Roman"/>
          <w:sz w:val="24"/>
          <w:szCs w:val="24"/>
        </w:rPr>
        <w:t xml:space="preserve">24 апреля – </w:t>
      </w:r>
      <w:r w:rsidR="00664E7B" w:rsidRPr="004F6CBB">
        <w:rPr>
          <w:rFonts w:ascii="Times New Roman" w:eastAsia="Calibri" w:hAnsi="Times New Roman" w:cs="Times New Roman"/>
          <w:sz w:val="24"/>
          <w:szCs w:val="24"/>
        </w:rPr>
        <w:t xml:space="preserve">по учебному предмету </w:t>
      </w:r>
      <w:r w:rsidR="00D36EEB" w:rsidRPr="004F6CBB">
        <w:rPr>
          <w:rFonts w:ascii="Times New Roman" w:eastAsia="Calibri" w:hAnsi="Times New Roman" w:cs="Times New Roman"/>
          <w:sz w:val="24"/>
          <w:szCs w:val="24"/>
        </w:rPr>
        <w:t>«И</w:t>
      </w:r>
      <w:r w:rsidRPr="004F6CBB">
        <w:rPr>
          <w:rFonts w:ascii="Times New Roman" w:eastAsia="Calibri" w:hAnsi="Times New Roman" w:cs="Times New Roman"/>
          <w:sz w:val="24"/>
          <w:szCs w:val="24"/>
        </w:rPr>
        <w:t>стор</w:t>
      </w:r>
      <w:r w:rsidR="000229EB" w:rsidRPr="004F6CBB">
        <w:rPr>
          <w:rFonts w:ascii="Times New Roman" w:eastAsia="Calibri" w:hAnsi="Times New Roman" w:cs="Times New Roman"/>
          <w:sz w:val="24"/>
          <w:szCs w:val="24"/>
        </w:rPr>
        <w:t>и</w:t>
      </w:r>
      <w:r w:rsidRPr="004F6CBB">
        <w:rPr>
          <w:rFonts w:ascii="Times New Roman" w:eastAsia="Calibri" w:hAnsi="Times New Roman" w:cs="Times New Roman"/>
          <w:sz w:val="24"/>
          <w:szCs w:val="24"/>
        </w:rPr>
        <w:t>я</w:t>
      </w:r>
      <w:r w:rsidR="00D36EEB" w:rsidRPr="004F6CBB">
        <w:rPr>
          <w:rFonts w:ascii="Times New Roman" w:eastAsia="Calibri" w:hAnsi="Times New Roman" w:cs="Times New Roman"/>
          <w:sz w:val="24"/>
          <w:szCs w:val="24"/>
        </w:rPr>
        <w:t>»</w:t>
      </w:r>
      <w:r w:rsidRPr="004F6CBB">
        <w:rPr>
          <w:rFonts w:ascii="Times New Roman" w:eastAsia="Calibri" w:hAnsi="Times New Roman" w:cs="Times New Roman"/>
          <w:sz w:val="24"/>
          <w:szCs w:val="24"/>
        </w:rPr>
        <w:t xml:space="preserve"> 5 класс</w:t>
      </w:r>
    </w:p>
    <w:p w:rsidR="005D0F11" w:rsidRPr="004F6CBB" w:rsidRDefault="005D0F11" w:rsidP="007565E3">
      <w:pPr>
        <w:pStyle w:val="a5"/>
        <w:spacing w:line="276" w:lineRule="auto"/>
        <w:jc w:val="both"/>
        <w:rPr>
          <w:rFonts w:ascii="Times New Roman" w:eastAsia="Calibri" w:hAnsi="Times New Roman" w:cs="Times New Roman"/>
          <w:sz w:val="24"/>
          <w:szCs w:val="24"/>
        </w:rPr>
      </w:pPr>
      <w:r w:rsidRPr="004F6CBB">
        <w:rPr>
          <w:rFonts w:ascii="Times New Roman" w:eastAsia="Calibri" w:hAnsi="Times New Roman" w:cs="Times New Roman"/>
          <w:sz w:val="24"/>
          <w:szCs w:val="24"/>
        </w:rPr>
        <w:t xml:space="preserve">26 апреля – </w:t>
      </w:r>
      <w:r w:rsidR="00664E7B" w:rsidRPr="004F6CBB">
        <w:rPr>
          <w:rFonts w:ascii="Times New Roman" w:eastAsia="Calibri" w:hAnsi="Times New Roman" w:cs="Times New Roman"/>
          <w:sz w:val="24"/>
          <w:szCs w:val="24"/>
        </w:rPr>
        <w:t xml:space="preserve">по учебному предмету </w:t>
      </w:r>
      <w:r w:rsidR="00D36EEB" w:rsidRPr="004F6CBB">
        <w:rPr>
          <w:rFonts w:ascii="Times New Roman" w:eastAsia="Calibri" w:hAnsi="Times New Roman" w:cs="Times New Roman"/>
          <w:sz w:val="24"/>
          <w:szCs w:val="24"/>
        </w:rPr>
        <w:t>«Б</w:t>
      </w:r>
      <w:r w:rsidRPr="004F6CBB">
        <w:rPr>
          <w:rFonts w:ascii="Times New Roman" w:eastAsia="Calibri" w:hAnsi="Times New Roman" w:cs="Times New Roman"/>
          <w:sz w:val="24"/>
          <w:szCs w:val="24"/>
        </w:rPr>
        <w:t>иология</w:t>
      </w:r>
      <w:r w:rsidR="00D36EEB" w:rsidRPr="004F6CBB">
        <w:rPr>
          <w:rFonts w:ascii="Times New Roman" w:eastAsia="Calibri" w:hAnsi="Times New Roman" w:cs="Times New Roman"/>
          <w:sz w:val="24"/>
          <w:szCs w:val="24"/>
        </w:rPr>
        <w:t>»</w:t>
      </w:r>
      <w:r w:rsidRPr="004F6CBB">
        <w:rPr>
          <w:rFonts w:ascii="Times New Roman" w:eastAsia="Calibri" w:hAnsi="Times New Roman" w:cs="Times New Roman"/>
          <w:sz w:val="24"/>
          <w:szCs w:val="24"/>
        </w:rPr>
        <w:t xml:space="preserve"> 5класс</w:t>
      </w:r>
    </w:p>
    <w:p w:rsidR="007565E3" w:rsidRPr="004F6CBB" w:rsidRDefault="007565E3" w:rsidP="007565E3">
      <w:pPr>
        <w:pStyle w:val="a5"/>
        <w:spacing w:line="276" w:lineRule="auto"/>
        <w:jc w:val="both"/>
        <w:rPr>
          <w:rFonts w:ascii="Times New Roman" w:eastAsia="Calibri" w:hAnsi="Times New Roman" w:cs="Times New Roman"/>
          <w:sz w:val="24"/>
          <w:szCs w:val="24"/>
        </w:rPr>
      </w:pPr>
      <w:r w:rsidRPr="004F6CBB">
        <w:rPr>
          <w:rFonts w:ascii="Times New Roman" w:eastAsia="Times New Roman" w:hAnsi="Times New Roman" w:cs="Times New Roman"/>
          <w:sz w:val="24"/>
          <w:szCs w:val="24"/>
        </w:rPr>
        <w:t xml:space="preserve">Всероссийские проверочные работы основаны на системно-деятельностном, компетентностном и </w:t>
      </w:r>
      <w:proofErr w:type="gramStart"/>
      <w:r w:rsidRPr="004F6CBB">
        <w:rPr>
          <w:rFonts w:ascii="Times New Roman" w:eastAsia="Times New Roman" w:hAnsi="Times New Roman" w:cs="Times New Roman"/>
          <w:sz w:val="24"/>
          <w:szCs w:val="24"/>
        </w:rPr>
        <w:t>уровневом</w:t>
      </w:r>
      <w:proofErr w:type="gramEnd"/>
      <w:r w:rsidRPr="004F6CBB">
        <w:rPr>
          <w:rFonts w:ascii="Times New Roman" w:eastAsia="Times New Roman" w:hAnsi="Times New Roman" w:cs="Times New Roman"/>
          <w:sz w:val="24"/>
          <w:szCs w:val="24"/>
        </w:rPr>
        <w:t xml:space="preserve"> подходах. В рамках ВПР наряду с предметными результатами обучения выпускников начальной школы и пятиклассников оцениваются также метапредметные результаты, в том числе уровень сформированности универсальных учебных действий (УУД) и овладения межпредметными понятиями. Предусмотрена оценка сформированности </w:t>
      </w:r>
      <w:proofErr w:type="gramStart"/>
      <w:r w:rsidRPr="004F6CBB">
        <w:rPr>
          <w:rFonts w:ascii="Times New Roman" w:eastAsia="Times New Roman" w:hAnsi="Times New Roman" w:cs="Times New Roman"/>
          <w:sz w:val="24"/>
          <w:szCs w:val="24"/>
        </w:rPr>
        <w:t>следующих</w:t>
      </w:r>
      <w:proofErr w:type="gramEnd"/>
      <w:r w:rsidRPr="004F6CBB">
        <w:rPr>
          <w:rFonts w:ascii="Times New Roman" w:eastAsia="Times New Roman" w:hAnsi="Times New Roman" w:cs="Times New Roman"/>
          <w:sz w:val="24"/>
          <w:szCs w:val="24"/>
        </w:rPr>
        <w:t xml:space="preserve"> УУД. Личностные действия: личностное, профессиональное, жизненное самоопределение. Регулятивные действия: планирование, контроль и коррекция, саморегуляция. Общеучебные универсальные учебные действия: </w:t>
      </w:r>
      <w:r w:rsidRPr="004F6CBB">
        <w:rPr>
          <w:rFonts w:ascii="Times New Roman" w:eastAsia="Times New Roman" w:hAnsi="Times New Roman" w:cs="Times New Roman"/>
          <w:sz w:val="24"/>
          <w:szCs w:val="24"/>
        </w:rPr>
        <w:lastRenderedPageBreak/>
        <w:t>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моделирование, преобразование модели. Логические универсальные действия: анализ объектов в целях выделения признаков; синтез, в том числе выведение следствий; установление причинно-следственных связей; построение логической цепи рассуждений; доказательство. Коммуникативные действия: умение с достаточной полнотой и точностью выражать свои мысли в соответствии с задачами и условиями коммуникации. Для учащихся задания ВПР носили практико-ориентированный характер, направленные личностное, профессиональное, жизненное самоопределение</w:t>
      </w:r>
    </w:p>
    <w:p w:rsidR="009F5C93" w:rsidRPr="004F6CBB" w:rsidRDefault="009F5C93" w:rsidP="00FB56A4">
      <w:pPr>
        <w:tabs>
          <w:tab w:val="left" w:pos="567"/>
        </w:tabs>
        <w:spacing w:after="0" w:line="240" w:lineRule="auto"/>
        <w:jc w:val="center"/>
        <w:rPr>
          <w:rFonts w:ascii="Times New Roman" w:eastAsia="Calibri" w:hAnsi="Times New Roman" w:cs="Times New Roman"/>
          <w:b/>
          <w:sz w:val="24"/>
          <w:szCs w:val="24"/>
        </w:rPr>
      </w:pPr>
    </w:p>
    <w:p w:rsidR="00F83897" w:rsidRPr="004F6CBB" w:rsidRDefault="00F83897" w:rsidP="00FB56A4">
      <w:pPr>
        <w:tabs>
          <w:tab w:val="left" w:pos="567"/>
        </w:tabs>
        <w:spacing w:after="0" w:line="240" w:lineRule="auto"/>
        <w:jc w:val="center"/>
        <w:rPr>
          <w:rFonts w:ascii="Times New Roman" w:eastAsia="Calibri" w:hAnsi="Times New Roman" w:cs="Times New Roman"/>
          <w:b/>
          <w:sz w:val="24"/>
          <w:szCs w:val="24"/>
        </w:rPr>
      </w:pPr>
      <w:r w:rsidRPr="004F6CBB">
        <w:rPr>
          <w:rFonts w:ascii="Times New Roman" w:eastAsia="Calibri" w:hAnsi="Times New Roman" w:cs="Times New Roman"/>
          <w:b/>
          <w:sz w:val="24"/>
          <w:szCs w:val="24"/>
        </w:rPr>
        <w:t>Итоги ВПР по русскому языку</w:t>
      </w:r>
    </w:p>
    <w:p w:rsidR="009F5C93" w:rsidRPr="004F6CBB" w:rsidRDefault="009F5C93" w:rsidP="00FB56A4">
      <w:pPr>
        <w:tabs>
          <w:tab w:val="left" w:pos="567"/>
        </w:tabs>
        <w:spacing w:after="0" w:line="240" w:lineRule="auto"/>
        <w:jc w:val="center"/>
        <w:rPr>
          <w:rFonts w:ascii="Times New Roman" w:eastAsia="Calibri"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328"/>
        <w:gridCol w:w="1276"/>
        <w:gridCol w:w="708"/>
        <w:gridCol w:w="655"/>
        <w:gridCol w:w="567"/>
        <w:gridCol w:w="567"/>
        <w:gridCol w:w="1613"/>
        <w:gridCol w:w="1134"/>
        <w:gridCol w:w="1134"/>
      </w:tblGrid>
      <w:tr w:rsidR="00F83897" w:rsidRPr="004F6CBB"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Класс</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Всегоучащихся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Выполнялоработу</w:t>
            </w:r>
          </w:p>
        </w:tc>
        <w:tc>
          <w:tcPr>
            <w:tcW w:w="708"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 обученности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 качества</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Среднийбалл</w:t>
            </w:r>
          </w:p>
        </w:tc>
      </w:tr>
      <w:tr w:rsidR="00A25989" w:rsidRPr="004F6CBB" w:rsidTr="00B22144">
        <w:tc>
          <w:tcPr>
            <w:tcW w:w="1332" w:type="dxa"/>
            <w:tcBorders>
              <w:top w:val="single" w:sz="4" w:space="0" w:color="000000"/>
              <w:left w:val="single" w:sz="4" w:space="0" w:color="000000"/>
              <w:bottom w:val="single" w:sz="4" w:space="0" w:color="000000"/>
              <w:right w:val="single" w:sz="4" w:space="0" w:color="000000"/>
            </w:tcBorders>
          </w:tcPr>
          <w:p w:rsidR="00A25989" w:rsidRPr="004F6CBB" w:rsidRDefault="009E1826" w:rsidP="00B221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A25989" w:rsidRPr="004F6CBB" w:rsidRDefault="009E1826" w:rsidP="00B2214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14</w:t>
            </w:r>
          </w:p>
        </w:tc>
        <w:tc>
          <w:tcPr>
            <w:tcW w:w="1276" w:type="dxa"/>
            <w:tcBorders>
              <w:top w:val="single" w:sz="4" w:space="0" w:color="000000"/>
              <w:left w:val="single" w:sz="4" w:space="0" w:color="000000"/>
              <w:bottom w:val="single" w:sz="4" w:space="0" w:color="000000"/>
              <w:right w:val="single" w:sz="4" w:space="0" w:color="000000"/>
            </w:tcBorders>
            <w:hideMark/>
          </w:tcPr>
          <w:p w:rsidR="00A25989" w:rsidRPr="004F6CBB" w:rsidRDefault="00157494" w:rsidP="006D12B9">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14</w:t>
            </w:r>
          </w:p>
        </w:tc>
        <w:tc>
          <w:tcPr>
            <w:tcW w:w="708" w:type="dxa"/>
            <w:tcBorders>
              <w:top w:val="single" w:sz="4" w:space="0" w:color="000000"/>
              <w:left w:val="single" w:sz="4" w:space="0" w:color="000000"/>
              <w:bottom w:val="single" w:sz="4" w:space="0" w:color="000000"/>
              <w:right w:val="single" w:sz="4" w:space="0" w:color="000000"/>
            </w:tcBorders>
          </w:tcPr>
          <w:p w:rsidR="00A25989" w:rsidRPr="004F6CBB" w:rsidRDefault="00157494" w:rsidP="00B2214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4</w:t>
            </w:r>
          </w:p>
        </w:tc>
        <w:tc>
          <w:tcPr>
            <w:tcW w:w="655" w:type="dxa"/>
            <w:tcBorders>
              <w:top w:val="single" w:sz="4" w:space="0" w:color="000000"/>
              <w:left w:val="single" w:sz="4" w:space="0" w:color="000000"/>
              <w:bottom w:val="single" w:sz="4" w:space="0" w:color="000000"/>
              <w:right w:val="single" w:sz="4" w:space="0" w:color="000000"/>
            </w:tcBorders>
          </w:tcPr>
          <w:p w:rsidR="00A25989" w:rsidRPr="004F6CBB" w:rsidRDefault="00157494" w:rsidP="00B2214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A25989" w:rsidRPr="004F6CBB" w:rsidRDefault="00157494" w:rsidP="00B2214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A25989" w:rsidRPr="004F6CBB" w:rsidRDefault="00157494" w:rsidP="00B2214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A25989" w:rsidRPr="00157494" w:rsidRDefault="00157494" w:rsidP="00B2214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85.7</w:t>
            </w:r>
            <w:r w:rsidR="00A25989" w:rsidRPr="00157494">
              <w:rPr>
                <w:rFonts w:ascii="Times New Roman" w:eastAsia="Calibri" w:hAnsi="Times New Roman" w:cs="Times New Roman"/>
                <w:sz w:val="24"/>
                <w:szCs w:val="24"/>
                <w:lang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A25989" w:rsidRPr="00157494" w:rsidRDefault="00157494" w:rsidP="00B2214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64.2</w:t>
            </w:r>
            <w:r w:rsidR="00A25989" w:rsidRPr="00157494">
              <w:rPr>
                <w:rFonts w:ascii="Times New Roman" w:eastAsia="Calibri" w:hAnsi="Times New Roman" w:cs="Times New Roman"/>
                <w:sz w:val="24"/>
                <w:szCs w:val="24"/>
                <w:lang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A25989" w:rsidRPr="009E1826" w:rsidRDefault="00157494" w:rsidP="00B2214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3.7</w:t>
            </w:r>
          </w:p>
        </w:tc>
      </w:tr>
      <w:tr w:rsidR="00A25989" w:rsidRPr="004F6CBB" w:rsidTr="00B22144">
        <w:tc>
          <w:tcPr>
            <w:tcW w:w="1332" w:type="dxa"/>
            <w:tcBorders>
              <w:top w:val="single" w:sz="4" w:space="0" w:color="000000"/>
              <w:left w:val="single" w:sz="4" w:space="0" w:color="000000"/>
              <w:bottom w:val="single" w:sz="4" w:space="0" w:color="000000"/>
              <w:right w:val="single" w:sz="4" w:space="0" w:color="000000"/>
            </w:tcBorders>
            <w:hideMark/>
          </w:tcPr>
          <w:p w:rsidR="00A25989" w:rsidRPr="004F6CBB" w:rsidRDefault="00A25989" w:rsidP="00B22144">
            <w:pPr>
              <w:spacing w:after="0" w:line="240" w:lineRule="auto"/>
              <w:jc w:val="center"/>
              <w:rPr>
                <w:rFonts w:ascii="Times New Roman" w:eastAsia="Calibri" w:hAnsi="Times New Roman" w:cs="Times New Roman"/>
                <w:b/>
                <w:sz w:val="24"/>
                <w:szCs w:val="24"/>
                <w:lang w:bidi="en-US"/>
              </w:rPr>
            </w:pPr>
            <w:r w:rsidRPr="00157494">
              <w:rPr>
                <w:rFonts w:ascii="Times New Roman" w:eastAsia="Calibri" w:hAnsi="Times New Roman" w:cs="Times New Roman"/>
                <w:b/>
                <w:sz w:val="24"/>
                <w:szCs w:val="24"/>
                <w:lang w:bidi="en-US"/>
              </w:rPr>
              <w:t>Итого</w:t>
            </w:r>
          </w:p>
        </w:tc>
        <w:tc>
          <w:tcPr>
            <w:tcW w:w="1328" w:type="dxa"/>
            <w:tcBorders>
              <w:top w:val="single" w:sz="4" w:space="0" w:color="000000"/>
              <w:left w:val="single" w:sz="4" w:space="0" w:color="000000"/>
              <w:bottom w:val="single" w:sz="4" w:space="0" w:color="000000"/>
              <w:right w:val="single" w:sz="4" w:space="0" w:color="000000"/>
            </w:tcBorders>
            <w:hideMark/>
          </w:tcPr>
          <w:p w:rsidR="00A25989" w:rsidRPr="004F6CBB" w:rsidRDefault="009E1826" w:rsidP="00B22144">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14</w:t>
            </w:r>
          </w:p>
        </w:tc>
        <w:tc>
          <w:tcPr>
            <w:tcW w:w="1276" w:type="dxa"/>
            <w:tcBorders>
              <w:top w:val="single" w:sz="4" w:space="0" w:color="000000"/>
              <w:left w:val="single" w:sz="4" w:space="0" w:color="000000"/>
              <w:bottom w:val="single" w:sz="4" w:space="0" w:color="000000"/>
              <w:right w:val="single" w:sz="4" w:space="0" w:color="000000"/>
            </w:tcBorders>
            <w:hideMark/>
          </w:tcPr>
          <w:p w:rsidR="00A25989" w:rsidRPr="004F6CBB" w:rsidRDefault="009E1826" w:rsidP="006D12B9">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1</w:t>
            </w:r>
            <w:r w:rsidR="00157494">
              <w:rPr>
                <w:rFonts w:ascii="Times New Roman" w:eastAsia="Calibri" w:hAnsi="Times New Roman" w:cs="Times New Roman"/>
                <w:b/>
                <w:sz w:val="24"/>
                <w:szCs w:val="24"/>
                <w:lang w:bidi="en-US"/>
              </w:rPr>
              <w:t>4</w:t>
            </w:r>
          </w:p>
        </w:tc>
        <w:tc>
          <w:tcPr>
            <w:tcW w:w="708" w:type="dxa"/>
            <w:tcBorders>
              <w:top w:val="single" w:sz="4" w:space="0" w:color="000000"/>
              <w:left w:val="single" w:sz="4" w:space="0" w:color="000000"/>
              <w:bottom w:val="single" w:sz="4" w:space="0" w:color="000000"/>
              <w:right w:val="single" w:sz="4" w:space="0" w:color="000000"/>
            </w:tcBorders>
          </w:tcPr>
          <w:p w:rsidR="00A25989" w:rsidRPr="004F6CBB" w:rsidRDefault="00157494" w:rsidP="00B22144">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4</w:t>
            </w:r>
          </w:p>
        </w:tc>
        <w:tc>
          <w:tcPr>
            <w:tcW w:w="655" w:type="dxa"/>
            <w:tcBorders>
              <w:top w:val="single" w:sz="4" w:space="0" w:color="000000"/>
              <w:left w:val="single" w:sz="4" w:space="0" w:color="000000"/>
              <w:bottom w:val="single" w:sz="4" w:space="0" w:color="000000"/>
              <w:right w:val="single" w:sz="4" w:space="0" w:color="000000"/>
            </w:tcBorders>
          </w:tcPr>
          <w:p w:rsidR="00A25989" w:rsidRPr="004F6CBB" w:rsidRDefault="00157494" w:rsidP="00553F29">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5</w:t>
            </w:r>
          </w:p>
        </w:tc>
        <w:tc>
          <w:tcPr>
            <w:tcW w:w="567" w:type="dxa"/>
            <w:tcBorders>
              <w:top w:val="single" w:sz="4" w:space="0" w:color="000000"/>
              <w:left w:val="single" w:sz="4" w:space="0" w:color="000000"/>
              <w:bottom w:val="single" w:sz="4" w:space="0" w:color="000000"/>
              <w:right w:val="single" w:sz="4" w:space="0" w:color="000000"/>
            </w:tcBorders>
          </w:tcPr>
          <w:p w:rsidR="00A25989" w:rsidRPr="004F6CBB" w:rsidRDefault="00157494" w:rsidP="00B22144">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A25989" w:rsidRPr="004F6CBB" w:rsidRDefault="00157494" w:rsidP="00B22144">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A25989" w:rsidRPr="00157494" w:rsidRDefault="00157494" w:rsidP="00B22144">
            <w:pPr>
              <w:spacing w:after="0" w:line="240" w:lineRule="auto"/>
              <w:jc w:val="center"/>
              <w:rPr>
                <w:rFonts w:ascii="Times New Roman" w:eastAsia="Calibri" w:hAnsi="Times New Roman" w:cs="Times New Roman"/>
                <w:b/>
                <w:sz w:val="24"/>
                <w:szCs w:val="24"/>
                <w:lang w:bidi="en-US"/>
              </w:rPr>
            </w:pPr>
            <w:r w:rsidRPr="00157494">
              <w:rPr>
                <w:rFonts w:ascii="Times New Roman" w:eastAsia="Calibri" w:hAnsi="Times New Roman" w:cs="Times New Roman"/>
                <w:b/>
                <w:sz w:val="24"/>
                <w:szCs w:val="24"/>
                <w:lang w:bidi="en-US"/>
              </w:rPr>
              <w:t>85.7 %</w:t>
            </w:r>
          </w:p>
        </w:tc>
        <w:tc>
          <w:tcPr>
            <w:tcW w:w="1134" w:type="dxa"/>
            <w:tcBorders>
              <w:top w:val="single" w:sz="4" w:space="0" w:color="000000"/>
              <w:left w:val="single" w:sz="4" w:space="0" w:color="000000"/>
              <w:bottom w:val="single" w:sz="4" w:space="0" w:color="000000"/>
              <w:right w:val="single" w:sz="4" w:space="0" w:color="000000"/>
            </w:tcBorders>
            <w:hideMark/>
          </w:tcPr>
          <w:p w:rsidR="00A25989" w:rsidRPr="009E1826" w:rsidRDefault="00157494" w:rsidP="00553F29">
            <w:pPr>
              <w:spacing w:after="0" w:line="240" w:lineRule="auto"/>
              <w:jc w:val="center"/>
              <w:rPr>
                <w:rFonts w:ascii="Times New Roman" w:eastAsia="Calibri" w:hAnsi="Times New Roman" w:cs="Times New Roman"/>
                <w:b/>
                <w:sz w:val="24"/>
                <w:szCs w:val="24"/>
                <w:lang w:bidi="en-US"/>
              </w:rPr>
            </w:pPr>
            <w:r w:rsidRPr="00157494">
              <w:rPr>
                <w:rFonts w:ascii="Times New Roman" w:eastAsia="Calibri" w:hAnsi="Times New Roman" w:cs="Times New Roman"/>
                <w:b/>
                <w:sz w:val="24"/>
                <w:szCs w:val="24"/>
                <w:lang w:bidi="en-US"/>
              </w:rPr>
              <w:t>64.2 %</w:t>
            </w:r>
          </w:p>
        </w:tc>
        <w:tc>
          <w:tcPr>
            <w:tcW w:w="1134" w:type="dxa"/>
            <w:tcBorders>
              <w:top w:val="single" w:sz="4" w:space="0" w:color="000000"/>
              <w:left w:val="single" w:sz="4" w:space="0" w:color="000000"/>
              <w:bottom w:val="single" w:sz="4" w:space="0" w:color="000000"/>
              <w:right w:val="single" w:sz="4" w:space="0" w:color="000000"/>
            </w:tcBorders>
            <w:hideMark/>
          </w:tcPr>
          <w:p w:rsidR="00A25989" w:rsidRPr="009E1826" w:rsidRDefault="00157494" w:rsidP="00B22144">
            <w:pPr>
              <w:spacing w:after="0" w:line="240" w:lineRule="auto"/>
              <w:jc w:val="center"/>
              <w:rPr>
                <w:rFonts w:ascii="Times New Roman" w:eastAsia="Calibri" w:hAnsi="Times New Roman" w:cs="Times New Roman"/>
                <w:b/>
                <w:sz w:val="24"/>
                <w:szCs w:val="24"/>
                <w:lang w:bidi="en-US"/>
              </w:rPr>
            </w:pPr>
            <w:r w:rsidRPr="00157494">
              <w:rPr>
                <w:rFonts w:ascii="Times New Roman" w:eastAsia="Calibri" w:hAnsi="Times New Roman" w:cs="Times New Roman"/>
                <w:b/>
                <w:sz w:val="24"/>
                <w:szCs w:val="24"/>
                <w:lang w:bidi="en-US"/>
              </w:rPr>
              <w:t>3.7</w:t>
            </w:r>
          </w:p>
        </w:tc>
      </w:tr>
    </w:tbl>
    <w:p w:rsidR="00F83897" w:rsidRPr="004F6CBB" w:rsidRDefault="00F83897" w:rsidP="00F83897">
      <w:pPr>
        <w:tabs>
          <w:tab w:val="left" w:pos="567"/>
        </w:tabs>
        <w:spacing w:after="0" w:line="240" w:lineRule="auto"/>
        <w:ind w:left="720"/>
        <w:jc w:val="center"/>
        <w:rPr>
          <w:rFonts w:ascii="Times New Roman" w:eastAsia="Calibri" w:hAnsi="Times New Roman" w:cs="Times New Roman"/>
          <w:b/>
          <w:bCs/>
          <w:sz w:val="24"/>
          <w:szCs w:val="24"/>
        </w:rPr>
      </w:pPr>
    </w:p>
    <w:tbl>
      <w:tblPr>
        <w:tblpPr w:leftFromText="180" w:rightFromText="180" w:vertAnchor="text" w:horzAnchor="margin" w:tblpXSpec="center" w:tblpY="3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328"/>
        <w:gridCol w:w="1276"/>
        <w:gridCol w:w="708"/>
        <w:gridCol w:w="655"/>
        <w:gridCol w:w="567"/>
        <w:gridCol w:w="567"/>
        <w:gridCol w:w="1613"/>
        <w:gridCol w:w="1134"/>
        <w:gridCol w:w="1134"/>
      </w:tblGrid>
      <w:tr w:rsidR="00F83897" w:rsidRPr="004F6CBB"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157494" w:rsidRDefault="00F83897" w:rsidP="00B22144">
            <w:pPr>
              <w:spacing w:after="0" w:line="240" w:lineRule="auto"/>
              <w:jc w:val="center"/>
              <w:rPr>
                <w:rFonts w:ascii="Times New Roman" w:eastAsia="Calibri" w:hAnsi="Times New Roman" w:cs="Times New Roman"/>
                <w:sz w:val="24"/>
                <w:szCs w:val="24"/>
                <w:lang w:bidi="en-US"/>
              </w:rPr>
            </w:pPr>
            <w:r w:rsidRPr="00157494">
              <w:rPr>
                <w:rFonts w:ascii="Times New Roman" w:eastAsia="Calibri" w:hAnsi="Times New Roman" w:cs="Times New Roman"/>
                <w:sz w:val="24"/>
                <w:szCs w:val="24"/>
                <w:lang w:bidi="en-US"/>
              </w:rPr>
              <w:t>Класс</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157494" w:rsidRDefault="00F83897" w:rsidP="00B22144">
            <w:pPr>
              <w:spacing w:after="0" w:line="240" w:lineRule="auto"/>
              <w:jc w:val="center"/>
              <w:rPr>
                <w:rFonts w:ascii="Times New Roman" w:eastAsia="Calibri" w:hAnsi="Times New Roman" w:cs="Times New Roman"/>
                <w:sz w:val="24"/>
                <w:szCs w:val="24"/>
                <w:lang w:bidi="en-US"/>
              </w:rPr>
            </w:pPr>
            <w:r w:rsidRPr="00157494">
              <w:rPr>
                <w:rFonts w:ascii="Times New Roman" w:eastAsia="Calibri" w:hAnsi="Times New Roman" w:cs="Times New Roman"/>
                <w:sz w:val="24"/>
                <w:szCs w:val="24"/>
                <w:lang w:bidi="en-US"/>
              </w:rPr>
              <w:t>Всегоучащихся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157494" w:rsidRDefault="00F83897" w:rsidP="00B22144">
            <w:pPr>
              <w:spacing w:after="0" w:line="240" w:lineRule="auto"/>
              <w:jc w:val="center"/>
              <w:rPr>
                <w:rFonts w:ascii="Times New Roman" w:eastAsia="Calibri" w:hAnsi="Times New Roman" w:cs="Times New Roman"/>
                <w:sz w:val="24"/>
                <w:szCs w:val="24"/>
                <w:lang w:bidi="en-US"/>
              </w:rPr>
            </w:pPr>
            <w:r w:rsidRPr="00157494">
              <w:rPr>
                <w:rFonts w:ascii="Times New Roman" w:eastAsia="Calibri" w:hAnsi="Times New Roman" w:cs="Times New Roman"/>
                <w:sz w:val="24"/>
                <w:szCs w:val="24"/>
                <w:lang w:bidi="en-US"/>
              </w:rPr>
              <w:t>Выполнялоработу</w:t>
            </w:r>
          </w:p>
        </w:tc>
        <w:tc>
          <w:tcPr>
            <w:tcW w:w="708" w:type="dxa"/>
            <w:tcBorders>
              <w:top w:val="single" w:sz="4" w:space="0" w:color="000000"/>
              <w:left w:val="single" w:sz="4" w:space="0" w:color="000000"/>
              <w:bottom w:val="single" w:sz="4" w:space="0" w:color="000000"/>
              <w:right w:val="single" w:sz="4" w:space="0" w:color="000000"/>
            </w:tcBorders>
            <w:hideMark/>
          </w:tcPr>
          <w:p w:rsidR="00F83897" w:rsidRPr="00157494" w:rsidRDefault="00F83897" w:rsidP="00B22144">
            <w:pPr>
              <w:spacing w:after="0" w:line="240" w:lineRule="auto"/>
              <w:jc w:val="center"/>
              <w:rPr>
                <w:rFonts w:ascii="Times New Roman" w:eastAsia="Calibri" w:hAnsi="Times New Roman" w:cs="Times New Roman"/>
                <w:sz w:val="24"/>
                <w:szCs w:val="24"/>
                <w:lang w:bidi="en-US"/>
              </w:rPr>
            </w:pPr>
            <w:r w:rsidRPr="00157494">
              <w:rPr>
                <w:rFonts w:ascii="Times New Roman" w:eastAsia="Calibri" w:hAnsi="Times New Roman" w:cs="Times New Roman"/>
                <w:sz w:val="24"/>
                <w:szCs w:val="24"/>
                <w:lang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157494" w:rsidRDefault="00F83897" w:rsidP="00B22144">
            <w:pPr>
              <w:spacing w:after="0" w:line="240" w:lineRule="auto"/>
              <w:jc w:val="center"/>
              <w:rPr>
                <w:rFonts w:ascii="Times New Roman" w:eastAsia="Calibri" w:hAnsi="Times New Roman" w:cs="Times New Roman"/>
                <w:sz w:val="24"/>
                <w:szCs w:val="24"/>
                <w:lang w:bidi="en-US"/>
              </w:rPr>
            </w:pPr>
            <w:r w:rsidRPr="00157494">
              <w:rPr>
                <w:rFonts w:ascii="Times New Roman" w:eastAsia="Calibri" w:hAnsi="Times New Roman" w:cs="Times New Roman"/>
                <w:sz w:val="24"/>
                <w:szCs w:val="24"/>
                <w:lang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157494" w:rsidRDefault="00F83897" w:rsidP="00B22144">
            <w:pPr>
              <w:spacing w:after="0" w:line="240" w:lineRule="auto"/>
              <w:jc w:val="center"/>
              <w:rPr>
                <w:rFonts w:ascii="Times New Roman" w:eastAsia="Calibri" w:hAnsi="Times New Roman" w:cs="Times New Roman"/>
                <w:sz w:val="24"/>
                <w:szCs w:val="24"/>
                <w:lang w:bidi="en-US"/>
              </w:rPr>
            </w:pPr>
            <w:r w:rsidRPr="00157494">
              <w:rPr>
                <w:rFonts w:ascii="Times New Roman" w:eastAsia="Calibri" w:hAnsi="Times New Roman" w:cs="Times New Roman"/>
                <w:sz w:val="24"/>
                <w:szCs w:val="24"/>
                <w:lang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157494" w:rsidRDefault="00F83897" w:rsidP="00B22144">
            <w:pPr>
              <w:spacing w:after="0" w:line="240" w:lineRule="auto"/>
              <w:jc w:val="center"/>
              <w:rPr>
                <w:rFonts w:ascii="Times New Roman" w:eastAsia="Calibri" w:hAnsi="Times New Roman" w:cs="Times New Roman"/>
                <w:sz w:val="24"/>
                <w:szCs w:val="24"/>
                <w:lang w:bidi="en-US"/>
              </w:rPr>
            </w:pPr>
            <w:r w:rsidRPr="00157494">
              <w:rPr>
                <w:rFonts w:ascii="Times New Roman" w:eastAsia="Calibri" w:hAnsi="Times New Roman" w:cs="Times New Roman"/>
                <w:sz w:val="24"/>
                <w:szCs w:val="24"/>
                <w:lang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157494" w:rsidRDefault="00F83897" w:rsidP="00B22144">
            <w:pPr>
              <w:spacing w:after="0" w:line="240" w:lineRule="auto"/>
              <w:jc w:val="center"/>
              <w:rPr>
                <w:rFonts w:ascii="Times New Roman" w:eastAsia="Calibri" w:hAnsi="Times New Roman" w:cs="Times New Roman"/>
                <w:sz w:val="24"/>
                <w:szCs w:val="24"/>
                <w:lang w:bidi="en-US"/>
              </w:rPr>
            </w:pPr>
            <w:r w:rsidRPr="00157494">
              <w:rPr>
                <w:rFonts w:ascii="Times New Roman" w:eastAsia="Calibri" w:hAnsi="Times New Roman" w:cs="Times New Roman"/>
                <w:sz w:val="24"/>
                <w:szCs w:val="24"/>
                <w:lang w:bidi="en-US"/>
              </w:rPr>
              <w:t>% обученности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157494" w:rsidRDefault="00F83897" w:rsidP="00B22144">
            <w:pPr>
              <w:spacing w:after="0" w:line="240" w:lineRule="auto"/>
              <w:jc w:val="center"/>
              <w:rPr>
                <w:rFonts w:ascii="Times New Roman" w:eastAsia="Calibri" w:hAnsi="Times New Roman" w:cs="Times New Roman"/>
                <w:sz w:val="24"/>
                <w:szCs w:val="24"/>
                <w:lang w:bidi="en-US"/>
              </w:rPr>
            </w:pPr>
            <w:r w:rsidRPr="00157494">
              <w:rPr>
                <w:rFonts w:ascii="Times New Roman" w:eastAsia="Calibri" w:hAnsi="Times New Roman" w:cs="Times New Roman"/>
                <w:sz w:val="24"/>
                <w:szCs w:val="24"/>
                <w:lang w:bidi="en-US"/>
              </w:rPr>
              <w:t>% качества</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157494" w:rsidRDefault="00F83897" w:rsidP="00B22144">
            <w:pPr>
              <w:spacing w:after="0" w:line="240" w:lineRule="auto"/>
              <w:jc w:val="center"/>
              <w:rPr>
                <w:rFonts w:ascii="Times New Roman" w:eastAsia="Calibri" w:hAnsi="Times New Roman" w:cs="Times New Roman"/>
                <w:sz w:val="24"/>
                <w:szCs w:val="24"/>
                <w:lang w:bidi="en-US"/>
              </w:rPr>
            </w:pPr>
            <w:r w:rsidRPr="00157494">
              <w:rPr>
                <w:rFonts w:ascii="Times New Roman" w:eastAsia="Calibri" w:hAnsi="Times New Roman" w:cs="Times New Roman"/>
                <w:sz w:val="24"/>
                <w:szCs w:val="24"/>
                <w:lang w:bidi="en-US"/>
              </w:rPr>
              <w:t>Среднийбалл</w:t>
            </w:r>
          </w:p>
        </w:tc>
      </w:tr>
      <w:tr w:rsidR="00157494" w:rsidRPr="004F6CBB" w:rsidTr="00B22144">
        <w:tc>
          <w:tcPr>
            <w:tcW w:w="1332" w:type="dxa"/>
            <w:tcBorders>
              <w:top w:val="single" w:sz="4" w:space="0" w:color="000000"/>
              <w:left w:val="single" w:sz="4" w:space="0" w:color="000000"/>
              <w:bottom w:val="single" w:sz="4" w:space="0" w:color="000000"/>
              <w:right w:val="single" w:sz="4" w:space="0" w:color="000000"/>
            </w:tcBorders>
          </w:tcPr>
          <w:p w:rsidR="00157494" w:rsidRPr="004F6CBB" w:rsidRDefault="00157494" w:rsidP="00B221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28"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14</w:t>
            </w:r>
          </w:p>
        </w:tc>
        <w:tc>
          <w:tcPr>
            <w:tcW w:w="1276"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14</w:t>
            </w:r>
          </w:p>
        </w:tc>
        <w:tc>
          <w:tcPr>
            <w:tcW w:w="708" w:type="dxa"/>
            <w:tcBorders>
              <w:top w:val="single" w:sz="4" w:space="0" w:color="000000"/>
              <w:left w:val="single" w:sz="4" w:space="0" w:color="000000"/>
              <w:bottom w:val="single" w:sz="4" w:space="0" w:color="000000"/>
              <w:right w:val="single" w:sz="4" w:space="0" w:color="000000"/>
            </w:tcBorders>
          </w:tcPr>
          <w:p w:rsidR="00157494" w:rsidRPr="004F6CBB" w:rsidRDefault="00157494" w:rsidP="00B2214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9</w:t>
            </w:r>
          </w:p>
        </w:tc>
        <w:tc>
          <w:tcPr>
            <w:tcW w:w="655" w:type="dxa"/>
            <w:tcBorders>
              <w:top w:val="single" w:sz="4" w:space="0" w:color="000000"/>
              <w:left w:val="single" w:sz="4" w:space="0" w:color="000000"/>
              <w:bottom w:val="single" w:sz="4" w:space="0" w:color="000000"/>
              <w:right w:val="single" w:sz="4" w:space="0" w:color="000000"/>
            </w:tcBorders>
          </w:tcPr>
          <w:p w:rsidR="00157494" w:rsidRPr="004F6CBB" w:rsidRDefault="00157494" w:rsidP="00B22144">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w:t>
            </w:r>
          </w:p>
        </w:tc>
        <w:tc>
          <w:tcPr>
            <w:tcW w:w="567" w:type="dxa"/>
            <w:tcBorders>
              <w:top w:val="single" w:sz="4" w:space="0" w:color="000000"/>
              <w:left w:val="single" w:sz="4" w:space="0" w:color="000000"/>
              <w:bottom w:val="single" w:sz="4" w:space="0" w:color="000000"/>
              <w:right w:val="single" w:sz="4" w:space="0" w:color="000000"/>
            </w:tcBorders>
          </w:tcPr>
          <w:p w:rsidR="00157494" w:rsidRPr="004F6CBB" w:rsidRDefault="00157494" w:rsidP="00B22144">
            <w:pPr>
              <w:spacing w:after="0" w:line="240" w:lineRule="auto"/>
              <w:jc w:val="center"/>
              <w:rPr>
                <w:rFonts w:ascii="Times New Roman" w:eastAsia="Calibri" w:hAnsi="Times New Roman" w:cs="Times New Roman"/>
                <w:sz w:val="24"/>
                <w:szCs w:val="24"/>
                <w:lang w:bidi="en-US"/>
              </w:rPr>
            </w:pPr>
            <w:r w:rsidRPr="004F6CBB">
              <w:rPr>
                <w:rFonts w:ascii="Times New Roman" w:eastAsia="Calibri" w:hAnsi="Times New Roman" w:cs="Times New Roman"/>
                <w:sz w:val="24"/>
                <w:szCs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157494" w:rsidRPr="004F6CBB" w:rsidRDefault="00157494" w:rsidP="00B22144">
            <w:pPr>
              <w:spacing w:after="0" w:line="240" w:lineRule="auto"/>
              <w:jc w:val="center"/>
              <w:rPr>
                <w:rFonts w:ascii="Times New Roman" w:eastAsia="Calibri" w:hAnsi="Times New Roman" w:cs="Times New Roman"/>
                <w:sz w:val="24"/>
                <w:szCs w:val="24"/>
                <w:lang w:bidi="en-US"/>
              </w:rPr>
            </w:pPr>
            <w:r w:rsidRPr="004F6CBB">
              <w:rPr>
                <w:rFonts w:ascii="Times New Roman" w:eastAsia="Calibri" w:hAnsi="Times New Roman" w:cs="Times New Roman"/>
                <w:sz w:val="24"/>
                <w:szCs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bidi="en-US"/>
              </w:rPr>
              <w:t>100</w:t>
            </w:r>
            <w:r w:rsidRPr="004F6CBB">
              <w:rPr>
                <w:rFonts w:ascii="Times New Roman" w:eastAsia="Calibri" w:hAnsi="Times New Roman" w:cs="Times New Roman"/>
                <w:sz w:val="24"/>
                <w:szCs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B22144">
            <w:pPr>
              <w:spacing w:after="0" w:line="240" w:lineRule="auto"/>
              <w:jc w:val="center"/>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bidi="en-US"/>
              </w:rPr>
              <w:t>71</w:t>
            </w:r>
            <w:r w:rsidRPr="004F6CBB">
              <w:rPr>
                <w:rFonts w:ascii="Times New Roman" w:eastAsia="Calibri" w:hAnsi="Times New Roman" w:cs="Times New Roman"/>
                <w:sz w:val="24"/>
                <w:szCs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57494" w:rsidRPr="0080740C" w:rsidRDefault="0080740C" w:rsidP="00553F29">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4.3</w:t>
            </w:r>
          </w:p>
        </w:tc>
      </w:tr>
      <w:tr w:rsidR="00157494" w:rsidRPr="004F6CBB" w:rsidTr="00B22144">
        <w:tc>
          <w:tcPr>
            <w:tcW w:w="1332"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B22144">
            <w:pPr>
              <w:spacing w:after="0" w:line="240" w:lineRule="auto"/>
              <w:jc w:val="center"/>
              <w:rPr>
                <w:rFonts w:ascii="Times New Roman" w:eastAsia="Calibri" w:hAnsi="Times New Roman" w:cs="Times New Roman"/>
                <w:b/>
                <w:sz w:val="24"/>
                <w:szCs w:val="24"/>
                <w:lang w:bidi="en-US"/>
              </w:rPr>
            </w:pPr>
            <w:r w:rsidRPr="004F6CBB">
              <w:rPr>
                <w:rFonts w:ascii="Times New Roman" w:eastAsia="Calibri" w:hAnsi="Times New Roman" w:cs="Times New Roman"/>
                <w:b/>
                <w:sz w:val="24"/>
                <w:szCs w:val="24"/>
                <w:lang w:val="en-US" w:bidi="en-US"/>
              </w:rPr>
              <w:t>Итого</w:t>
            </w:r>
          </w:p>
        </w:tc>
        <w:tc>
          <w:tcPr>
            <w:tcW w:w="1328"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14</w:t>
            </w:r>
          </w:p>
        </w:tc>
        <w:tc>
          <w:tcPr>
            <w:tcW w:w="1276"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14</w:t>
            </w:r>
          </w:p>
        </w:tc>
        <w:tc>
          <w:tcPr>
            <w:tcW w:w="708" w:type="dxa"/>
            <w:tcBorders>
              <w:top w:val="single" w:sz="4" w:space="0" w:color="000000"/>
              <w:left w:val="single" w:sz="4" w:space="0" w:color="000000"/>
              <w:bottom w:val="single" w:sz="4" w:space="0" w:color="000000"/>
              <w:right w:val="single" w:sz="4" w:space="0" w:color="000000"/>
            </w:tcBorders>
          </w:tcPr>
          <w:p w:rsidR="00157494" w:rsidRPr="004F6CBB" w:rsidRDefault="0080740C" w:rsidP="00B22144">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9</w:t>
            </w:r>
          </w:p>
        </w:tc>
        <w:tc>
          <w:tcPr>
            <w:tcW w:w="655" w:type="dxa"/>
            <w:tcBorders>
              <w:top w:val="single" w:sz="4" w:space="0" w:color="000000"/>
              <w:left w:val="single" w:sz="4" w:space="0" w:color="000000"/>
              <w:bottom w:val="single" w:sz="4" w:space="0" w:color="000000"/>
              <w:right w:val="single" w:sz="4" w:space="0" w:color="000000"/>
            </w:tcBorders>
          </w:tcPr>
          <w:p w:rsidR="00157494" w:rsidRPr="004F6CBB" w:rsidRDefault="0080740C" w:rsidP="00B22144">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1</w:t>
            </w:r>
          </w:p>
        </w:tc>
        <w:tc>
          <w:tcPr>
            <w:tcW w:w="567" w:type="dxa"/>
            <w:tcBorders>
              <w:top w:val="single" w:sz="4" w:space="0" w:color="000000"/>
              <w:left w:val="single" w:sz="4" w:space="0" w:color="000000"/>
              <w:bottom w:val="single" w:sz="4" w:space="0" w:color="000000"/>
              <w:right w:val="single" w:sz="4" w:space="0" w:color="000000"/>
            </w:tcBorders>
          </w:tcPr>
          <w:p w:rsidR="00157494" w:rsidRPr="004F6CBB" w:rsidRDefault="0080740C" w:rsidP="005116D2">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157494" w:rsidRPr="004F6CBB" w:rsidRDefault="00157494" w:rsidP="00B22144">
            <w:pPr>
              <w:spacing w:after="0" w:line="240" w:lineRule="auto"/>
              <w:jc w:val="center"/>
              <w:rPr>
                <w:rFonts w:ascii="Times New Roman" w:eastAsia="Calibri" w:hAnsi="Times New Roman" w:cs="Times New Roman"/>
                <w:b/>
                <w:sz w:val="24"/>
                <w:szCs w:val="24"/>
                <w:lang w:bidi="en-US"/>
              </w:rPr>
            </w:pPr>
            <w:r w:rsidRPr="004F6CBB">
              <w:rPr>
                <w:rFonts w:ascii="Times New Roman" w:eastAsia="Calibri" w:hAnsi="Times New Roman" w:cs="Times New Roman"/>
                <w:b/>
                <w:sz w:val="24"/>
                <w:szCs w:val="24"/>
                <w:lang w:bidi="en-US"/>
              </w:rPr>
              <w:t>-</w:t>
            </w:r>
          </w:p>
        </w:tc>
        <w:tc>
          <w:tcPr>
            <w:tcW w:w="1613"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B22144">
            <w:pPr>
              <w:spacing w:after="0" w:line="240" w:lineRule="auto"/>
              <w:jc w:val="center"/>
              <w:rPr>
                <w:rFonts w:ascii="Times New Roman" w:eastAsia="Calibri" w:hAnsi="Times New Roman" w:cs="Times New Roman"/>
                <w:b/>
                <w:sz w:val="24"/>
                <w:szCs w:val="24"/>
                <w:lang w:val="en-US" w:bidi="en-US"/>
              </w:rPr>
            </w:pPr>
            <w:r w:rsidRPr="004F6CBB">
              <w:rPr>
                <w:rFonts w:ascii="Times New Roman" w:eastAsia="Calibri" w:hAnsi="Times New Roman" w:cs="Times New Roman"/>
                <w:b/>
                <w:sz w:val="24"/>
                <w:szCs w:val="24"/>
                <w:lang w:bidi="en-US"/>
              </w:rPr>
              <w:t>100</w:t>
            </w:r>
            <w:r w:rsidRPr="004F6CBB">
              <w:rPr>
                <w:rFonts w:ascii="Times New Roman" w:eastAsia="Calibri" w:hAnsi="Times New Roman" w:cs="Times New Roman"/>
                <w:b/>
                <w:sz w:val="24"/>
                <w:szCs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5116D2">
            <w:pPr>
              <w:spacing w:after="0" w:line="240" w:lineRule="auto"/>
              <w:jc w:val="center"/>
              <w:rPr>
                <w:rFonts w:ascii="Times New Roman" w:eastAsia="Calibri" w:hAnsi="Times New Roman" w:cs="Times New Roman"/>
                <w:b/>
                <w:sz w:val="24"/>
                <w:szCs w:val="24"/>
                <w:lang w:val="en-US" w:bidi="en-US"/>
              </w:rPr>
            </w:pPr>
            <w:r w:rsidRPr="004F6CBB">
              <w:rPr>
                <w:rFonts w:ascii="Times New Roman" w:eastAsia="Calibri" w:hAnsi="Times New Roman" w:cs="Times New Roman"/>
                <w:b/>
                <w:sz w:val="24"/>
                <w:szCs w:val="24"/>
                <w:lang w:bidi="en-US"/>
              </w:rPr>
              <w:t>7</w:t>
            </w:r>
            <w:r>
              <w:rPr>
                <w:rFonts w:ascii="Times New Roman" w:eastAsia="Calibri" w:hAnsi="Times New Roman" w:cs="Times New Roman"/>
                <w:b/>
                <w:sz w:val="24"/>
                <w:szCs w:val="24"/>
                <w:lang w:bidi="en-US"/>
              </w:rPr>
              <w:t>1</w:t>
            </w:r>
            <w:r w:rsidRPr="004F6CBB">
              <w:rPr>
                <w:rFonts w:ascii="Times New Roman" w:eastAsia="Calibri" w:hAnsi="Times New Roman" w:cs="Times New Roman"/>
                <w:b/>
                <w:sz w:val="24"/>
                <w:szCs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5116D2">
            <w:pPr>
              <w:spacing w:after="0" w:line="240" w:lineRule="auto"/>
              <w:jc w:val="center"/>
              <w:rPr>
                <w:rFonts w:ascii="Times New Roman" w:eastAsia="Calibri" w:hAnsi="Times New Roman" w:cs="Times New Roman"/>
                <w:b/>
                <w:sz w:val="24"/>
                <w:szCs w:val="24"/>
                <w:lang w:bidi="en-US"/>
              </w:rPr>
            </w:pPr>
            <w:r w:rsidRPr="004F6CBB">
              <w:rPr>
                <w:rFonts w:ascii="Times New Roman" w:eastAsia="Calibri" w:hAnsi="Times New Roman" w:cs="Times New Roman"/>
                <w:b/>
                <w:sz w:val="24"/>
                <w:szCs w:val="24"/>
                <w:lang w:bidi="en-US"/>
              </w:rPr>
              <w:t>4</w:t>
            </w:r>
            <w:r w:rsidRPr="004F6CBB">
              <w:rPr>
                <w:rFonts w:ascii="Times New Roman" w:eastAsia="Calibri" w:hAnsi="Times New Roman" w:cs="Times New Roman"/>
                <w:b/>
                <w:sz w:val="24"/>
                <w:szCs w:val="24"/>
                <w:lang w:val="en-US" w:bidi="en-US"/>
              </w:rPr>
              <w:t>,</w:t>
            </w:r>
            <w:r w:rsidR="0080740C">
              <w:rPr>
                <w:rFonts w:ascii="Times New Roman" w:eastAsia="Calibri" w:hAnsi="Times New Roman" w:cs="Times New Roman"/>
                <w:b/>
                <w:sz w:val="24"/>
                <w:szCs w:val="24"/>
                <w:lang w:bidi="en-US"/>
              </w:rPr>
              <w:t>3</w:t>
            </w:r>
          </w:p>
        </w:tc>
      </w:tr>
    </w:tbl>
    <w:p w:rsidR="00F83897" w:rsidRPr="004F6CBB" w:rsidRDefault="00F83897" w:rsidP="00F83897">
      <w:pPr>
        <w:tabs>
          <w:tab w:val="left" w:pos="567"/>
        </w:tabs>
        <w:spacing w:after="0" w:line="240" w:lineRule="auto"/>
        <w:ind w:left="720"/>
        <w:jc w:val="center"/>
        <w:rPr>
          <w:rFonts w:ascii="Times New Roman" w:eastAsia="Calibri" w:hAnsi="Times New Roman" w:cs="Times New Roman"/>
          <w:b/>
          <w:sz w:val="24"/>
          <w:szCs w:val="24"/>
        </w:rPr>
      </w:pPr>
      <w:r w:rsidRPr="004F6CBB">
        <w:rPr>
          <w:rFonts w:ascii="Times New Roman" w:eastAsia="Calibri" w:hAnsi="Times New Roman" w:cs="Times New Roman"/>
          <w:b/>
          <w:sz w:val="24"/>
          <w:szCs w:val="24"/>
        </w:rPr>
        <w:t>Итоги ВПР по математике</w:t>
      </w:r>
    </w:p>
    <w:p w:rsidR="00F83897" w:rsidRPr="004F6CBB" w:rsidRDefault="00F83897" w:rsidP="00F83897">
      <w:pPr>
        <w:spacing w:after="0"/>
        <w:ind w:firstLine="567"/>
        <w:jc w:val="both"/>
        <w:rPr>
          <w:rFonts w:ascii="Times New Roman" w:eastAsia="Calibri" w:hAnsi="Times New Roman" w:cs="Times New Roman"/>
          <w:b/>
          <w:sz w:val="24"/>
          <w:szCs w:val="24"/>
        </w:rPr>
      </w:pPr>
    </w:p>
    <w:p w:rsidR="00F83897" w:rsidRPr="004F6CBB" w:rsidRDefault="00F83897" w:rsidP="00F83897">
      <w:pPr>
        <w:tabs>
          <w:tab w:val="left" w:pos="567"/>
        </w:tabs>
        <w:spacing w:after="0" w:line="240" w:lineRule="auto"/>
        <w:jc w:val="center"/>
        <w:rPr>
          <w:rFonts w:ascii="Times New Roman" w:eastAsia="Calibri" w:hAnsi="Times New Roman" w:cs="Times New Roman"/>
          <w:b/>
          <w:sz w:val="24"/>
          <w:szCs w:val="24"/>
        </w:rPr>
      </w:pPr>
    </w:p>
    <w:p w:rsidR="00F83897" w:rsidRPr="004F6CBB" w:rsidRDefault="00F83897" w:rsidP="00F83897">
      <w:pPr>
        <w:tabs>
          <w:tab w:val="left" w:pos="567"/>
        </w:tabs>
        <w:spacing w:after="0" w:line="240" w:lineRule="auto"/>
        <w:jc w:val="center"/>
        <w:rPr>
          <w:rFonts w:ascii="Times New Roman" w:eastAsia="Calibri" w:hAnsi="Times New Roman" w:cs="Times New Roman"/>
          <w:b/>
          <w:sz w:val="24"/>
          <w:szCs w:val="24"/>
        </w:rPr>
      </w:pPr>
      <w:r w:rsidRPr="004F6CBB">
        <w:rPr>
          <w:rFonts w:ascii="Times New Roman" w:eastAsia="Calibri" w:hAnsi="Times New Roman" w:cs="Times New Roman"/>
          <w:b/>
          <w:sz w:val="24"/>
          <w:szCs w:val="24"/>
        </w:rPr>
        <w:t>Итоги ВПР по окружающему  миру</w:t>
      </w:r>
    </w:p>
    <w:p w:rsidR="00F83897" w:rsidRPr="004F6CBB" w:rsidRDefault="00F83897" w:rsidP="00F83897">
      <w:pPr>
        <w:spacing w:after="0"/>
        <w:ind w:firstLine="567"/>
        <w:jc w:val="both"/>
        <w:rPr>
          <w:rFonts w:ascii="Times New Roman" w:eastAsia="Calibri" w:hAnsi="Times New Roman" w:cs="Times New Roman"/>
          <w:b/>
          <w:sz w:val="24"/>
          <w:szCs w:val="24"/>
        </w:rPr>
      </w:pPr>
    </w:p>
    <w:tbl>
      <w:tblPr>
        <w:tblW w:w="103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328"/>
        <w:gridCol w:w="1276"/>
        <w:gridCol w:w="708"/>
        <w:gridCol w:w="655"/>
        <w:gridCol w:w="567"/>
        <w:gridCol w:w="567"/>
        <w:gridCol w:w="1613"/>
        <w:gridCol w:w="1134"/>
        <w:gridCol w:w="1134"/>
      </w:tblGrid>
      <w:tr w:rsidR="00F83897" w:rsidRPr="004F6CBB" w:rsidTr="00B22144">
        <w:tc>
          <w:tcPr>
            <w:tcW w:w="1332"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Класс</w:t>
            </w:r>
          </w:p>
        </w:tc>
        <w:tc>
          <w:tcPr>
            <w:tcW w:w="1328"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Всегоучащихся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Выполнялоработу</w:t>
            </w:r>
          </w:p>
        </w:tc>
        <w:tc>
          <w:tcPr>
            <w:tcW w:w="708"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 обученности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 качества</w:t>
            </w:r>
          </w:p>
        </w:tc>
        <w:tc>
          <w:tcPr>
            <w:tcW w:w="1134" w:type="dxa"/>
            <w:tcBorders>
              <w:top w:val="single" w:sz="4" w:space="0" w:color="000000"/>
              <w:left w:val="single" w:sz="4" w:space="0" w:color="000000"/>
              <w:bottom w:val="single" w:sz="4" w:space="0" w:color="000000"/>
              <w:right w:val="single" w:sz="4" w:space="0" w:color="000000"/>
            </w:tcBorders>
            <w:hideMark/>
          </w:tcPr>
          <w:p w:rsidR="00F83897" w:rsidRPr="004F6CBB" w:rsidRDefault="00F83897" w:rsidP="00B22144">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val="en-US" w:bidi="en-US"/>
              </w:rPr>
              <w:t>Среднийбалл</w:t>
            </w:r>
          </w:p>
        </w:tc>
      </w:tr>
      <w:tr w:rsidR="00157494" w:rsidRPr="004F6CBB" w:rsidTr="00B22144">
        <w:tc>
          <w:tcPr>
            <w:tcW w:w="1332" w:type="dxa"/>
            <w:tcBorders>
              <w:top w:val="single" w:sz="4" w:space="0" w:color="000000"/>
              <w:left w:val="single" w:sz="4" w:space="0" w:color="000000"/>
              <w:bottom w:val="single" w:sz="4" w:space="0" w:color="000000"/>
              <w:right w:val="single" w:sz="4" w:space="0" w:color="000000"/>
            </w:tcBorders>
          </w:tcPr>
          <w:p w:rsidR="00157494" w:rsidRPr="004F6CBB" w:rsidRDefault="00157494" w:rsidP="00D7503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p>
        </w:tc>
        <w:tc>
          <w:tcPr>
            <w:tcW w:w="1328"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14</w:t>
            </w:r>
          </w:p>
        </w:tc>
        <w:tc>
          <w:tcPr>
            <w:tcW w:w="1276"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14</w:t>
            </w:r>
          </w:p>
        </w:tc>
        <w:tc>
          <w:tcPr>
            <w:tcW w:w="708" w:type="dxa"/>
            <w:tcBorders>
              <w:top w:val="single" w:sz="4" w:space="0" w:color="000000"/>
              <w:left w:val="single" w:sz="4" w:space="0" w:color="000000"/>
              <w:bottom w:val="single" w:sz="4" w:space="0" w:color="000000"/>
              <w:right w:val="single" w:sz="4" w:space="0" w:color="000000"/>
            </w:tcBorders>
          </w:tcPr>
          <w:p w:rsidR="00157494" w:rsidRPr="004F6CBB" w:rsidRDefault="00157494" w:rsidP="00D75036">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7</w:t>
            </w:r>
          </w:p>
        </w:tc>
        <w:tc>
          <w:tcPr>
            <w:tcW w:w="655" w:type="dxa"/>
            <w:tcBorders>
              <w:top w:val="single" w:sz="4" w:space="0" w:color="000000"/>
              <w:left w:val="single" w:sz="4" w:space="0" w:color="000000"/>
              <w:bottom w:val="single" w:sz="4" w:space="0" w:color="000000"/>
              <w:right w:val="single" w:sz="4" w:space="0" w:color="000000"/>
            </w:tcBorders>
          </w:tcPr>
          <w:p w:rsidR="00157494" w:rsidRPr="004F6CBB" w:rsidRDefault="00157494" w:rsidP="00D75036">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157494" w:rsidRPr="004F6CBB" w:rsidRDefault="00157494" w:rsidP="00D75036">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157494" w:rsidRPr="004F6CBB" w:rsidRDefault="00157494" w:rsidP="00D75036">
            <w:pPr>
              <w:spacing w:after="0" w:line="240" w:lineRule="auto"/>
              <w:jc w:val="center"/>
              <w:rPr>
                <w:rFonts w:ascii="Times New Roman" w:eastAsia="Calibri" w:hAnsi="Times New Roman" w:cs="Times New Roman"/>
                <w:sz w:val="24"/>
                <w:szCs w:val="24"/>
                <w:lang w:bidi="en-US"/>
              </w:rPr>
            </w:pPr>
            <w:r w:rsidRPr="004F6CBB">
              <w:rPr>
                <w:rFonts w:ascii="Times New Roman" w:eastAsia="Calibri" w:hAnsi="Times New Roman" w:cs="Times New Roman"/>
                <w:sz w:val="24"/>
                <w:szCs w:val="24"/>
                <w:lang w:bidi="en-US"/>
              </w:rPr>
              <w:t>0</w:t>
            </w:r>
          </w:p>
        </w:tc>
        <w:tc>
          <w:tcPr>
            <w:tcW w:w="1613"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sz w:val="24"/>
                <w:szCs w:val="24"/>
                <w:lang w:val="en-US" w:bidi="en-US"/>
              </w:rPr>
            </w:pPr>
            <w:r w:rsidRPr="004F6CBB">
              <w:rPr>
                <w:rFonts w:ascii="Times New Roman" w:eastAsia="Calibri" w:hAnsi="Times New Roman" w:cs="Times New Roman"/>
                <w:sz w:val="24"/>
                <w:szCs w:val="24"/>
                <w:lang w:bidi="en-US"/>
              </w:rPr>
              <w:t>100</w:t>
            </w:r>
            <w:r w:rsidRPr="004F6CBB">
              <w:rPr>
                <w:rFonts w:ascii="Times New Roman" w:eastAsia="Calibri" w:hAnsi="Times New Roman" w:cs="Times New Roman"/>
                <w:sz w:val="24"/>
                <w:szCs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sz w:val="24"/>
                <w:szCs w:val="24"/>
                <w:lang w:val="en-US" w:bidi="en-US"/>
              </w:rPr>
            </w:pPr>
            <w:r>
              <w:rPr>
                <w:rFonts w:ascii="Times New Roman" w:eastAsia="Calibri" w:hAnsi="Times New Roman" w:cs="Times New Roman"/>
                <w:sz w:val="24"/>
                <w:szCs w:val="24"/>
                <w:lang w:bidi="en-US"/>
              </w:rPr>
              <w:t>71</w:t>
            </w:r>
            <w:r w:rsidRPr="004F6CBB">
              <w:rPr>
                <w:rFonts w:ascii="Times New Roman" w:eastAsia="Calibri" w:hAnsi="Times New Roman" w:cs="Times New Roman"/>
                <w:sz w:val="24"/>
                <w:szCs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57494" w:rsidRPr="009E1826" w:rsidRDefault="00157494" w:rsidP="00D75036">
            <w:pPr>
              <w:spacing w:after="0" w:line="240" w:lineRule="auto"/>
              <w:jc w:val="center"/>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4.2</w:t>
            </w:r>
          </w:p>
        </w:tc>
      </w:tr>
      <w:tr w:rsidR="00157494" w:rsidRPr="004F6CBB" w:rsidTr="00B22144">
        <w:tc>
          <w:tcPr>
            <w:tcW w:w="1332"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b/>
                <w:sz w:val="24"/>
                <w:szCs w:val="24"/>
                <w:lang w:bidi="en-US"/>
              </w:rPr>
            </w:pPr>
            <w:r w:rsidRPr="004F6CBB">
              <w:rPr>
                <w:rFonts w:ascii="Times New Roman" w:eastAsia="Calibri" w:hAnsi="Times New Roman" w:cs="Times New Roman"/>
                <w:b/>
                <w:sz w:val="24"/>
                <w:szCs w:val="24"/>
                <w:lang w:val="en-US" w:bidi="en-US"/>
              </w:rPr>
              <w:t>Итого</w:t>
            </w:r>
          </w:p>
        </w:tc>
        <w:tc>
          <w:tcPr>
            <w:tcW w:w="1328"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14</w:t>
            </w:r>
          </w:p>
        </w:tc>
        <w:tc>
          <w:tcPr>
            <w:tcW w:w="1276"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1</w:t>
            </w:r>
            <w:r w:rsidRPr="004F6CBB">
              <w:rPr>
                <w:rFonts w:ascii="Times New Roman" w:eastAsia="Calibri" w:hAnsi="Times New Roman" w:cs="Times New Roman"/>
                <w:b/>
                <w:sz w:val="24"/>
                <w:szCs w:val="24"/>
                <w:lang w:bidi="en-US"/>
              </w:rPr>
              <w:t>4</w:t>
            </w:r>
          </w:p>
        </w:tc>
        <w:tc>
          <w:tcPr>
            <w:tcW w:w="708" w:type="dxa"/>
            <w:tcBorders>
              <w:top w:val="single" w:sz="4" w:space="0" w:color="000000"/>
              <w:left w:val="single" w:sz="4" w:space="0" w:color="000000"/>
              <w:bottom w:val="single" w:sz="4" w:space="0" w:color="000000"/>
              <w:right w:val="single" w:sz="4" w:space="0" w:color="000000"/>
            </w:tcBorders>
          </w:tcPr>
          <w:p w:rsidR="00157494" w:rsidRPr="004F6CBB" w:rsidRDefault="00157494" w:rsidP="00D75036">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7</w:t>
            </w:r>
          </w:p>
        </w:tc>
        <w:tc>
          <w:tcPr>
            <w:tcW w:w="655" w:type="dxa"/>
            <w:tcBorders>
              <w:top w:val="single" w:sz="4" w:space="0" w:color="000000"/>
              <w:left w:val="single" w:sz="4" w:space="0" w:color="000000"/>
              <w:bottom w:val="single" w:sz="4" w:space="0" w:color="000000"/>
              <w:right w:val="single" w:sz="4" w:space="0" w:color="000000"/>
            </w:tcBorders>
          </w:tcPr>
          <w:p w:rsidR="00157494" w:rsidRPr="004F6CBB" w:rsidRDefault="00157494" w:rsidP="00D75036">
            <w:pPr>
              <w:spacing w:after="0" w:line="240" w:lineRule="auto"/>
              <w:jc w:val="center"/>
              <w:rPr>
                <w:rFonts w:ascii="Times New Roman" w:eastAsia="Calibri" w:hAnsi="Times New Roman" w:cs="Times New Roman"/>
                <w:b/>
                <w:sz w:val="24"/>
                <w:szCs w:val="24"/>
                <w:lang w:bidi="en-US"/>
              </w:rPr>
            </w:pPr>
            <w:r w:rsidRPr="004F6CBB">
              <w:rPr>
                <w:rFonts w:ascii="Times New Roman" w:eastAsia="Calibri" w:hAnsi="Times New Roman" w:cs="Times New Roman"/>
                <w:b/>
                <w:sz w:val="24"/>
                <w:szCs w:val="24"/>
                <w:lang w:bidi="en-US"/>
              </w:rPr>
              <w:t>3</w:t>
            </w:r>
          </w:p>
        </w:tc>
        <w:tc>
          <w:tcPr>
            <w:tcW w:w="567" w:type="dxa"/>
            <w:tcBorders>
              <w:top w:val="single" w:sz="4" w:space="0" w:color="000000"/>
              <w:left w:val="single" w:sz="4" w:space="0" w:color="000000"/>
              <w:bottom w:val="single" w:sz="4" w:space="0" w:color="000000"/>
              <w:right w:val="single" w:sz="4" w:space="0" w:color="000000"/>
            </w:tcBorders>
          </w:tcPr>
          <w:p w:rsidR="00157494" w:rsidRPr="004F6CBB" w:rsidRDefault="00157494" w:rsidP="00D75036">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4</w:t>
            </w:r>
          </w:p>
        </w:tc>
        <w:tc>
          <w:tcPr>
            <w:tcW w:w="567" w:type="dxa"/>
            <w:tcBorders>
              <w:top w:val="single" w:sz="4" w:space="0" w:color="000000"/>
              <w:left w:val="single" w:sz="4" w:space="0" w:color="000000"/>
              <w:bottom w:val="single" w:sz="4" w:space="0" w:color="000000"/>
              <w:right w:val="single" w:sz="4" w:space="0" w:color="000000"/>
            </w:tcBorders>
          </w:tcPr>
          <w:p w:rsidR="00157494" w:rsidRPr="004F6CBB" w:rsidRDefault="00157494" w:rsidP="00D75036">
            <w:pPr>
              <w:spacing w:after="0" w:line="240" w:lineRule="auto"/>
              <w:jc w:val="center"/>
              <w:rPr>
                <w:rFonts w:ascii="Times New Roman" w:eastAsia="Calibri" w:hAnsi="Times New Roman" w:cs="Times New Roman"/>
                <w:b/>
                <w:sz w:val="24"/>
                <w:szCs w:val="24"/>
                <w:lang w:bidi="en-US"/>
              </w:rPr>
            </w:pPr>
            <w:r w:rsidRPr="004F6CBB">
              <w:rPr>
                <w:rFonts w:ascii="Times New Roman" w:eastAsia="Calibri" w:hAnsi="Times New Roman" w:cs="Times New Roman"/>
                <w:b/>
                <w:sz w:val="24"/>
                <w:szCs w:val="24"/>
                <w:lang w:bidi="en-US"/>
              </w:rPr>
              <w:t>0</w:t>
            </w:r>
          </w:p>
        </w:tc>
        <w:tc>
          <w:tcPr>
            <w:tcW w:w="1613" w:type="dxa"/>
            <w:tcBorders>
              <w:top w:val="single" w:sz="4" w:space="0" w:color="000000"/>
              <w:left w:val="single" w:sz="4" w:space="0" w:color="000000"/>
              <w:bottom w:val="single" w:sz="4" w:space="0" w:color="000000"/>
              <w:right w:val="single" w:sz="4" w:space="0" w:color="000000"/>
            </w:tcBorders>
            <w:hideMark/>
          </w:tcPr>
          <w:p w:rsidR="00157494" w:rsidRPr="004F6CBB" w:rsidRDefault="00157494" w:rsidP="00D75036">
            <w:pPr>
              <w:spacing w:after="0" w:line="240" w:lineRule="auto"/>
              <w:jc w:val="center"/>
              <w:rPr>
                <w:rFonts w:ascii="Times New Roman" w:eastAsia="Calibri" w:hAnsi="Times New Roman" w:cs="Times New Roman"/>
                <w:b/>
                <w:sz w:val="24"/>
                <w:szCs w:val="24"/>
                <w:lang w:val="en-US" w:bidi="en-US"/>
              </w:rPr>
            </w:pPr>
            <w:r w:rsidRPr="004F6CBB">
              <w:rPr>
                <w:rFonts w:ascii="Times New Roman" w:eastAsia="Calibri" w:hAnsi="Times New Roman" w:cs="Times New Roman"/>
                <w:b/>
                <w:sz w:val="24"/>
                <w:szCs w:val="24"/>
                <w:lang w:bidi="en-US"/>
              </w:rPr>
              <w:t>100</w:t>
            </w:r>
            <w:r w:rsidRPr="004F6CBB">
              <w:rPr>
                <w:rFonts w:ascii="Times New Roman" w:eastAsia="Calibri" w:hAnsi="Times New Roman" w:cs="Times New Roman"/>
                <w:b/>
                <w:sz w:val="24"/>
                <w:szCs w:val="24"/>
                <w:lang w:val="en-US" w:bidi="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157494" w:rsidRPr="009E1826" w:rsidRDefault="00157494" w:rsidP="00D75036">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71%</w:t>
            </w:r>
          </w:p>
        </w:tc>
        <w:tc>
          <w:tcPr>
            <w:tcW w:w="1134" w:type="dxa"/>
            <w:tcBorders>
              <w:top w:val="single" w:sz="4" w:space="0" w:color="000000"/>
              <w:left w:val="single" w:sz="4" w:space="0" w:color="000000"/>
              <w:bottom w:val="single" w:sz="4" w:space="0" w:color="000000"/>
              <w:right w:val="single" w:sz="4" w:space="0" w:color="000000"/>
            </w:tcBorders>
            <w:hideMark/>
          </w:tcPr>
          <w:p w:rsidR="00157494" w:rsidRPr="009E1826" w:rsidRDefault="00157494" w:rsidP="00D75036">
            <w:pPr>
              <w:spacing w:after="0" w:line="240" w:lineRule="auto"/>
              <w:jc w:val="center"/>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4,2</w:t>
            </w:r>
          </w:p>
        </w:tc>
      </w:tr>
    </w:tbl>
    <w:p w:rsidR="00F83897" w:rsidRPr="004F6CBB" w:rsidRDefault="00F83897" w:rsidP="00F83897">
      <w:pPr>
        <w:spacing w:after="0"/>
        <w:rPr>
          <w:rFonts w:ascii="Times New Roman" w:eastAsia="Calibri" w:hAnsi="Times New Roman" w:cs="Times New Roman"/>
          <w:b/>
          <w:bCs/>
          <w:sz w:val="24"/>
          <w:szCs w:val="24"/>
        </w:rPr>
      </w:pPr>
    </w:p>
    <w:p w:rsidR="00E21688" w:rsidRPr="00160BFA" w:rsidRDefault="00BD4AE0" w:rsidP="006C7632">
      <w:pPr>
        <w:spacing w:after="0"/>
        <w:rPr>
          <w:rFonts w:ascii="Times New Roman" w:eastAsia="Calibri" w:hAnsi="Times New Roman" w:cs="Times New Roman"/>
          <w:b/>
          <w:bCs/>
          <w:sz w:val="24"/>
          <w:szCs w:val="24"/>
          <w:u w:val="single"/>
        </w:rPr>
      </w:pPr>
      <w:r w:rsidRPr="004F6CBB">
        <w:rPr>
          <w:rFonts w:ascii="Times New Roman" w:eastAsia="Calibri" w:hAnsi="Times New Roman" w:cs="Times New Roman"/>
          <w:b/>
          <w:color w:val="FF0000"/>
          <w:sz w:val="24"/>
          <w:szCs w:val="24"/>
        </w:rPr>
        <w:t xml:space="preserve"> </w:t>
      </w:r>
      <w:r w:rsidR="006C7632" w:rsidRPr="004F6CBB">
        <w:rPr>
          <w:rFonts w:ascii="Times New Roman" w:eastAsia="Calibri" w:hAnsi="Times New Roman" w:cs="Times New Roman"/>
          <w:b/>
          <w:color w:val="FF0000"/>
          <w:sz w:val="24"/>
          <w:szCs w:val="24"/>
        </w:rPr>
        <w:t xml:space="preserve">                                                             </w:t>
      </w:r>
      <w:r w:rsidR="00001ACE" w:rsidRPr="00160BFA">
        <w:rPr>
          <w:rFonts w:ascii="Times New Roman" w:eastAsia="Calibri" w:hAnsi="Times New Roman" w:cs="Times New Roman"/>
          <w:b/>
          <w:bCs/>
          <w:sz w:val="24"/>
          <w:szCs w:val="24"/>
          <w:u w:val="single"/>
        </w:rPr>
        <w:t>ВПР – 5</w:t>
      </w:r>
      <w:r w:rsidR="002A7AD6" w:rsidRPr="00160BFA">
        <w:rPr>
          <w:rFonts w:ascii="Times New Roman" w:eastAsia="Calibri" w:hAnsi="Times New Roman" w:cs="Times New Roman"/>
          <w:b/>
          <w:bCs/>
          <w:sz w:val="24"/>
          <w:szCs w:val="24"/>
          <w:u w:val="single"/>
        </w:rPr>
        <w:t xml:space="preserve"> </w:t>
      </w:r>
      <w:r w:rsidR="00001ACE" w:rsidRPr="00160BFA">
        <w:rPr>
          <w:rFonts w:ascii="Times New Roman" w:eastAsia="Calibri" w:hAnsi="Times New Roman" w:cs="Times New Roman"/>
          <w:b/>
          <w:bCs/>
          <w:sz w:val="24"/>
          <w:szCs w:val="24"/>
          <w:u w:val="single"/>
        </w:rPr>
        <w:t>класс</w:t>
      </w:r>
    </w:p>
    <w:p w:rsidR="00E21688" w:rsidRPr="004F6CBB" w:rsidRDefault="002A7AD6" w:rsidP="00B87102">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tbl>
      <w:tblPr>
        <w:tblStyle w:val="aff0"/>
        <w:tblpPr w:leftFromText="180" w:rightFromText="180" w:vertAnchor="text" w:horzAnchor="margin" w:tblpXSpec="center" w:tblpY="-3"/>
        <w:tblW w:w="11165" w:type="dxa"/>
        <w:tblLayout w:type="fixed"/>
        <w:tblLook w:val="04A0" w:firstRow="1" w:lastRow="0" w:firstColumn="1" w:lastColumn="0" w:noHBand="0" w:noVBand="1"/>
      </w:tblPr>
      <w:tblGrid>
        <w:gridCol w:w="1384"/>
        <w:gridCol w:w="851"/>
        <w:gridCol w:w="1275"/>
        <w:gridCol w:w="1418"/>
        <w:gridCol w:w="709"/>
        <w:gridCol w:w="708"/>
        <w:gridCol w:w="709"/>
        <w:gridCol w:w="709"/>
        <w:gridCol w:w="1134"/>
        <w:gridCol w:w="992"/>
        <w:gridCol w:w="1276"/>
      </w:tblGrid>
      <w:tr w:rsidR="00B8613B" w:rsidRPr="004F6CBB" w:rsidTr="00BD4AE0">
        <w:tc>
          <w:tcPr>
            <w:tcW w:w="1384" w:type="dxa"/>
          </w:tcPr>
          <w:p w:rsidR="00B8613B" w:rsidRPr="004F6CBB" w:rsidRDefault="00B8613B" w:rsidP="00B87102">
            <w:pPr>
              <w:jc w:val="center"/>
              <w:rPr>
                <w:rFonts w:ascii="Times New Roman" w:hAnsi="Times New Roman" w:cs="Times New Roman"/>
                <w:b/>
                <w:sz w:val="24"/>
                <w:szCs w:val="24"/>
              </w:rPr>
            </w:pPr>
          </w:p>
        </w:tc>
        <w:tc>
          <w:tcPr>
            <w:tcW w:w="851" w:type="dxa"/>
          </w:tcPr>
          <w:p w:rsidR="00B8613B" w:rsidRPr="004F6CBB" w:rsidRDefault="00B8613B" w:rsidP="00B87102">
            <w:pPr>
              <w:jc w:val="center"/>
              <w:rPr>
                <w:rFonts w:ascii="Times New Roman" w:hAnsi="Times New Roman" w:cs="Times New Roman"/>
                <w:b/>
                <w:sz w:val="24"/>
                <w:szCs w:val="24"/>
              </w:rPr>
            </w:pPr>
            <w:r w:rsidRPr="004F6CBB">
              <w:rPr>
                <w:rFonts w:ascii="Times New Roman" w:hAnsi="Times New Roman" w:cs="Times New Roman"/>
                <w:b/>
                <w:sz w:val="24"/>
                <w:szCs w:val="24"/>
              </w:rPr>
              <w:t xml:space="preserve">Класс </w:t>
            </w:r>
          </w:p>
        </w:tc>
        <w:tc>
          <w:tcPr>
            <w:tcW w:w="1275" w:type="dxa"/>
          </w:tcPr>
          <w:p w:rsidR="00B8613B" w:rsidRPr="004F6CBB" w:rsidRDefault="00B8613B" w:rsidP="00B87102">
            <w:pPr>
              <w:jc w:val="center"/>
              <w:rPr>
                <w:rFonts w:ascii="Times New Roman" w:hAnsi="Times New Roman" w:cs="Times New Roman"/>
                <w:b/>
                <w:sz w:val="24"/>
                <w:szCs w:val="24"/>
              </w:rPr>
            </w:pPr>
            <w:r w:rsidRPr="004F6CBB">
              <w:rPr>
                <w:rFonts w:ascii="Times New Roman" w:hAnsi="Times New Roman" w:cs="Times New Roman"/>
                <w:b/>
                <w:sz w:val="24"/>
                <w:szCs w:val="24"/>
              </w:rPr>
              <w:t>Всего учащихся</w:t>
            </w:r>
          </w:p>
        </w:tc>
        <w:tc>
          <w:tcPr>
            <w:tcW w:w="1418" w:type="dxa"/>
          </w:tcPr>
          <w:p w:rsidR="00B8613B" w:rsidRPr="004F6CBB" w:rsidRDefault="00B8613B" w:rsidP="00B87102">
            <w:pPr>
              <w:jc w:val="center"/>
              <w:rPr>
                <w:rFonts w:ascii="Times New Roman" w:hAnsi="Times New Roman" w:cs="Times New Roman"/>
                <w:b/>
                <w:sz w:val="24"/>
                <w:szCs w:val="24"/>
              </w:rPr>
            </w:pPr>
            <w:r w:rsidRPr="004F6CBB">
              <w:rPr>
                <w:rFonts w:ascii="Times New Roman" w:hAnsi="Times New Roman" w:cs="Times New Roman"/>
                <w:b/>
                <w:sz w:val="24"/>
                <w:szCs w:val="24"/>
              </w:rPr>
              <w:t xml:space="preserve">Кол-во </w:t>
            </w:r>
            <w:proofErr w:type="gramStart"/>
            <w:r w:rsidRPr="004F6CBB">
              <w:rPr>
                <w:rFonts w:ascii="Times New Roman" w:hAnsi="Times New Roman" w:cs="Times New Roman"/>
                <w:b/>
                <w:sz w:val="24"/>
                <w:szCs w:val="24"/>
              </w:rPr>
              <w:t>выполнявших</w:t>
            </w:r>
            <w:proofErr w:type="gramEnd"/>
          </w:p>
        </w:tc>
        <w:tc>
          <w:tcPr>
            <w:tcW w:w="709" w:type="dxa"/>
          </w:tcPr>
          <w:p w:rsidR="00B8613B" w:rsidRPr="004F6CBB" w:rsidRDefault="00B8613B" w:rsidP="00B87102">
            <w:pPr>
              <w:jc w:val="center"/>
              <w:rPr>
                <w:rFonts w:ascii="Times New Roman" w:hAnsi="Times New Roman" w:cs="Times New Roman"/>
                <w:b/>
                <w:sz w:val="24"/>
                <w:szCs w:val="24"/>
              </w:rPr>
            </w:pPr>
            <w:r w:rsidRPr="004F6CBB">
              <w:rPr>
                <w:rFonts w:ascii="Times New Roman" w:hAnsi="Times New Roman" w:cs="Times New Roman"/>
                <w:b/>
                <w:sz w:val="24"/>
                <w:szCs w:val="24"/>
              </w:rPr>
              <w:t>«5»</w:t>
            </w:r>
          </w:p>
        </w:tc>
        <w:tc>
          <w:tcPr>
            <w:tcW w:w="708" w:type="dxa"/>
          </w:tcPr>
          <w:p w:rsidR="00B8613B" w:rsidRPr="004F6CBB" w:rsidRDefault="00B8613B" w:rsidP="00B87102">
            <w:pPr>
              <w:jc w:val="center"/>
              <w:rPr>
                <w:rFonts w:ascii="Times New Roman" w:hAnsi="Times New Roman" w:cs="Times New Roman"/>
                <w:b/>
                <w:sz w:val="24"/>
                <w:szCs w:val="24"/>
              </w:rPr>
            </w:pPr>
            <w:r w:rsidRPr="004F6CBB">
              <w:rPr>
                <w:rFonts w:ascii="Times New Roman" w:hAnsi="Times New Roman" w:cs="Times New Roman"/>
                <w:b/>
                <w:sz w:val="24"/>
                <w:szCs w:val="24"/>
              </w:rPr>
              <w:t>«4»</w:t>
            </w:r>
          </w:p>
        </w:tc>
        <w:tc>
          <w:tcPr>
            <w:tcW w:w="709" w:type="dxa"/>
          </w:tcPr>
          <w:p w:rsidR="00B8613B" w:rsidRPr="004F6CBB" w:rsidRDefault="00B8613B" w:rsidP="00B87102">
            <w:pPr>
              <w:jc w:val="center"/>
              <w:rPr>
                <w:rFonts w:ascii="Times New Roman" w:hAnsi="Times New Roman" w:cs="Times New Roman"/>
                <w:b/>
                <w:sz w:val="24"/>
                <w:szCs w:val="24"/>
              </w:rPr>
            </w:pPr>
            <w:r w:rsidRPr="004F6CBB">
              <w:rPr>
                <w:rFonts w:ascii="Times New Roman" w:hAnsi="Times New Roman" w:cs="Times New Roman"/>
                <w:b/>
                <w:sz w:val="24"/>
                <w:szCs w:val="24"/>
              </w:rPr>
              <w:t>«3»</w:t>
            </w:r>
          </w:p>
        </w:tc>
        <w:tc>
          <w:tcPr>
            <w:tcW w:w="709" w:type="dxa"/>
          </w:tcPr>
          <w:p w:rsidR="00B8613B" w:rsidRPr="004F6CBB" w:rsidRDefault="00B8613B" w:rsidP="00B87102">
            <w:pPr>
              <w:jc w:val="center"/>
              <w:rPr>
                <w:rFonts w:ascii="Times New Roman" w:hAnsi="Times New Roman" w:cs="Times New Roman"/>
                <w:b/>
                <w:sz w:val="24"/>
                <w:szCs w:val="24"/>
              </w:rPr>
            </w:pPr>
            <w:r w:rsidRPr="004F6CBB">
              <w:rPr>
                <w:rFonts w:ascii="Times New Roman" w:hAnsi="Times New Roman" w:cs="Times New Roman"/>
                <w:b/>
                <w:sz w:val="24"/>
                <w:szCs w:val="24"/>
              </w:rPr>
              <w:t>«2»</w:t>
            </w:r>
          </w:p>
        </w:tc>
        <w:tc>
          <w:tcPr>
            <w:tcW w:w="1134" w:type="dxa"/>
          </w:tcPr>
          <w:p w:rsidR="00B8613B" w:rsidRPr="004F6CBB" w:rsidRDefault="00B8613B" w:rsidP="00B87102">
            <w:pPr>
              <w:jc w:val="center"/>
              <w:rPr>
                <w:rFonts w:ascii="Times New Roman" w:hAnsi="Times New Roman" w:cs="Times New Roman"/>
                <w:b/>
                <w:sz w:val="24"/>
                <w:szCs w:val="24"/>
              </w:rPr>
            </w:pPr>
            <w:r w:rsidRPr="004F6CBB">
              <w:rPr>
                <w:rFonts w:ascii="Times New Roman" w:hAnsi="Times New Roman" w:cs="Times New Roman"/>
                <w:b/>
                <w:sz w:val="24"/>
                <w:szCs w:val="24"/>
              </w:rPr>
              <w:t>Успевамость %</w:t>
            </w:r>
          </w:p>
        </w:tc>
        <w:tc>
          <w:tcPr>
            <w:tcW w:w="992" w:type="dxa"/>
          </w:tcPr>
          <w:p w:rsidR="00B8613B" w:rsidRPr="004F6CBB" w:rsidRDefault="00B8613B" w:rsidP="00B87102">
            <w:pPr>
              <w:jc w:val="center"/>
              <w:rPr>
                <w:rFonts w:ascii="Times New Roman" w:hAnsi="Times New Roman" w:cs="Times New Roman"/>
                <w:b/>
                <w:sz w:val="24"/>
                <w:szCs w:val="24"/>
              </w:rPr>
            </w:pPr>
            <w:r w:rsidRPr="004F6CBB">
              <w:rPr>
                <w:rFonts w:ascii="Times New Roman" w:hAnsi="Times New Roman" w:cs="Times New Roman"/>
                <w:b/>
                <w:sz w:val="24"/>
                <w:szCs w:val="24"/>
              </w:rPr>
              <w:t>Качество %</w:t>
            </w:r>
          </w:p>
        </w:tc>
        <w:tc>
          <w:tcPr>
            <w:tcW w:w="1276" w:type="dxa"/>
          </w:tcPr>
          <w:p w:rsidR="00B8613B" w:rsidRPr="004F6CBB" w:rsidRDefault="00B8613B" w:rsidP="00B87102">
            <w:pPr>
              <w:jc w:val="center"/>
              <w:rPr>
                <w:rFonts w:ascii="Times New Roman" w:hAnsi="Times New Roman" w:cs="Times New Roman"/>
                <w:b/>
                <w:sz w:val="24"/>
                <w:szCs w:val="24"/>
              </w:rPr>
            </w:pPr>
            <w:r w:rsidRPr="004F6CBB">
              <w:rPr>
                <w:rFonts w:ascii="Times New Roman" w:hAnsi="Times New Roman" w:cs="Times New Roman"/>
                <w:b/>
                <w:sz w:val="24"/>
                <w:szCs w:val="24"/>
              </w:rPr>
              <w:t>Средний балл</w:t>
            </w:r>
          </w:p>
        </w:tc>
      </w:tr>
      <w:tr w:rsidR="00160BFA" w:rsidRPr="004F6CBB" w:rsidTr="00BD4AE0">
        <w:tc>
          <w:tcPr>
            <w:tcW w:w="1384" w:type="dxa"/>
          </w:tcPr>
          <w:p w:rsidR="00160BFA" w:rsidRPr="004F6CBB" w:rsidRDefault="00160BFA" w:rsidP="00BD4AE0">
            <w:pPr>
              <w:rPr>
                <w:rFonts w:ascii="Times New Roman" w:hAnsi="Times New Roman" w:cs="Times New Roman"/>
                <w:b/>
                <w:sz w:val="24"/>
                <w:szCs w:val="24"/>
              </w:rPr>
            </w:pPr>
            <w:r w:rsidRPr="004F6CBB">
              <w:rPr>
                <w:rFonts w:ascii="Times New Roman" w:hAnsi="Times New Roman" w:cs="Times New Roman"/>
                <w:b/>
                <w:sz w:val="24"/>
                <w:szCs w:val="24"/>
              </w:rPr>
              <w:t>Русск</w:t>
            </w:r>
            <w:proofErr w:type="gramStart"/>
            <w:r w:rsidRPr="004F6CBB">
              <w:rPr>
                <w:rFonts w:ascii="Times New Roman" w:hAnsi="Times New Roman" w:cs="Times New Roman"/>
                <w:b/>
                <w:sz w:val="24"/>
                <w:szCs w:val="24"/>
              </w:rPr>
              <w:t>.я</w:t>
            </w:r>
            <w:proofErr w:type="gramEnd"/>
            <w:r w:rsidRPr="004F6CBB">
              <w:rPr>
                <w:rFonts w:ascii="Times New Roman" w:hAnsi="Times New Roman" w:cs="Times New Roman"/>
                <w:b/>
                <w:sz w:val="24"/>
                <w:szCs w:val="24"/>
              </w:rPr>
              <w:t>з</w:t>
            </w:r>
          </w:p>
        </w:tc>
        <w:tc>
          <w:tcPr>
            <w:tcW w:w="851" w:type="dxa"/>
          </w:tcPr>
          <w:p w:rsidR="00160BFA" w:rsidRPr="004F6CBB" w:rsidRDefault="00160BFA" w:rsidP="004270BE">
            <w:pPr>
              <w:jc w:val="center"/>
              <w:rPr>
                <w:rFonts w:ascii="Times New Roman" w:hAnsi="Times New Roman" w:cs="Times New Roman"/>
                <w:b/>
                <w:sz w:val="24"/>
                <w:szCs w:val="24"/>
              </w:rPr>
            </w:pPr>
            <w:r w:rsidRPr="004F6CBB">
              <w:rPr>
                <w:rFonts w:ascii="Times New Roman" w:hAnsi="Times New Roman" w:cs="Times New Roman"/>
                <w:b/>
                <w:sz w:val="24"/>
                <w:szCs w:val="24"/>
              </w:rPr>
              <w:t>5</w:t>
            </w:r>
          </w:p>
        </w:tc>
        <w:tc>
          <w:tcPr>
            <w:tcW w:w="1275" w:type="dxa"/>
          </w:tcPr>
          <w:p w:rsidR="00160BFA" w:rsidRPr="004F6CBB" w:rsidRDefault="00160BFA" w:rsidP="004270BE">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418" w:type="dxa"/>
          </w:tcPr>
          <w:p w:rsidR="00160BFA" w:rsidRDefault="00160BFA" w:rsidP="00160BFA">
            <w:pPr>
              <w:jc w:val="center"/>
            </w:pPr>
            <w:r w:rsidRPr="000909CC">
              <w:rPr>
                <w:rFonts w:ascii="Times New Roman" w:hAnsi="Times New Roman" w:cs="Times New Roman"/>
                <w:b/>
                <w:sz w:val="24"/>
                <w:szCs w:val="24"/>
              </w:rPr>
              <w:t>14</w:t>
            </w:r>
          </w:p>
        </w:tc>
        <w:tc>
          <w:tcPr>
            <w:tcW w:w="709" w:type="dxa"/>
          </w:tcPr>
          <w:p w:rsidR="00160BFA" w:rsidRPr="004F6CBB" w:rsidRDefault="00160BFA" w:rsidP="004270BE">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160BFA" w:rsidRPr="004F6CBB" w:rsidRDefault="00160BFA" w:rsidP="004270BE">
            <w:pPr>
              <w:jc w:val="center"/>
              <w:rPr>
                <w:rFonts w:ascii="Times New Roman" w:hAnsi="Times New Roman" w:cs="Times New Roman"/>
                <w:b/>
                <w:sz w:val="24"/>
                <w:szCs w:val="24"/>
              </w:rPr>
            </w:pPr>
            <w:r>
              <w:rPr>
                <w:rFonts w:ascii="Times New Roman" w:hAnsi="Times New Roman" w:cs="Times New Roman"/>
                <w:b/>
                <w:sz w:val="24"/>
                <w:szCs w:val="24"/>
              </w:rPr>
              <w:t>6</w:t>
            </w:r>
          </w:p>
        </w:tc>
        <w:tc>
          <w:tcPr>
            <w:tcW w:w="709" w:type="dxa"/>
          </w:tcPr>
          <w:p w:rsidR="00160BFA" w:rsidRPr="004F6CBB" w:rsidRDefault="00160BFA" w:rsidP="004270BE">
            <w:pPr>
              <w:jc w:val="center"/>
              <w:rPr>
                <w:rFonts w:ascii="Times New Roman" w:hAnsi="Times New Roman" w:cs="Times New Roman"/>
                <w:b/>
                <w:sz w:val="24"/>
                <w:szCs w:val="24"/>
              </w:rPr>
            </w:pPr>
            <w:r>
              <w:rPr>
                <w:rFonts w:ascii="Times New Roman" w:hAnsi="Times New Roman" w:cs="Times New Roman"/>
                <w:b/>
                <w:sz w:val="24"/>
                <w:szCs w:val="24"/>
              </w:rPr>
              <w:t>4</w:t>
            </w:r>
          </w:p>
        </w:tc>
        <w:tc>
          <w:tcPr>
            <w:tcW w:w="709" w:type="dxa"/>
          </w:tcPr>
          <w:p w:rsidR="00160BFA" w:rsidRPr="004F6CBB" w:rsidRDefault="00160BFA" w:rsidP="004270BE">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160BFA" w:rsidRPr="004F6CBB" w:rsidRDefault="00160BFA" w:rsidP="004270BE">
            <w:pPr>
              <w:rPr>
                <w:sz w:val="24"/>
                <w:szCs w:val="24"/>
              </w:rPr>
            </w:pPr>
            <w:r>
              <w:rPr>
                <w:rFonts w:ascii="Times New Roman" w:hAnsi="Times New Roman" w:cs="Times New Roman"/>
                <w:b/>
                <w:sz w:val="24"/>
                <w:szCs w:val="24"/>
              </w:rPr>
              <w:t>8</w:t>
            </w:r>
            <w:r w:rsidRPr="004F6CBB">
              <w:rPr>
                <w:rFonts w:ascii="Times New Roman" w:hAnsi="Times New Roman" w:cs="Times New Roman"/>
                <w:b/>
                <w:sz w:val="24"/>
                <w:szCs w:val="24"/>
              </w:rPr>
              <w:t>5</w:t>
            </w:r>
            <w:r>
              <w:rPr>
                <w:rFonts w:ascii="Times New Roman" w:hAnsi="Times New Roman" w:cs="Times New Roman"/>
                <w:b/>
                <w:sz w:val="24"/>
                <w:szCs w:val="24"/>
              </w:rPr>
              <w:t>%</w:t>
            </w:r>
          </w:p>
        </w:tc>
        <w:tc>
          <w:tcPr>
            <w:tcW w:w="992" w:type="dxa"/>
          </w:tcPr>
          <w:p w:rsidR="00160BFA" w:rsidRPr="004F6CBB" w:rsidRDefault="00160BFA" w:rsidP="004270BE">
            <w:pPr>
              <w:jc w:val="center"/>
              <w:rPr>
                <w:rFonts w:ascii="Times New Roman" w:hAnsi="Times New Roman" w:cs="Times New Roman"/>
                <w:b/>
                <w:sz w:val="24"/>
                <w:szCs w:val="24"/>
              </w:rPr>
            </w:pPr>
            <w:r>
              <w:rPr>
                <w:rFonts w:ascii="Times New Roman" w:hAnsi="Times New Roman" w:cs="Times New Roman"/>
                <w:b/>
                <w:sz w:val="24"/>
                <w:szCs w:val="24"/>
              </w:rPr>
              <w:t>57%</w:t>
            </w:r>
          </w:p>
        </w:tc>
        <w:tc>
          <w:tcPr>
            <w:tcW w:w="1276" w:type="dxa"/>
          </w:tcPr>
          <w:p w:rsidR="00160BFA" w:rsidRPr="004F6CBB" w:rsidRDefault="00160BFA" w:rsidP="004270BE">
            <w:pPr>
              <w:jc w:val="center"/>
              <w:rPr>
                <w:rFonts w:ascii="Times New Roman" w:hAnsi="Times New Roman" w:cs="Times New Roman"/>
                <w:b/>
                <w:sz w:val="24"/>
                <w:szCs w:val="24"/>
              </w:rPr>
            </w:pPr>
            <w:r>
              <w:rPr>
                <w:rFonts w:ascii="Times New Roman" w:hAnsi="Times New Roman" w:cs="Times New Roman"/>
                <w:b/>
                <w:sz w:val="24"/>
                <w:szCs w:val="24"/>
              </w:rPr>
              <w:t>3.5</w:t>
            </w:r>
          </w:p>
        </w:tc>
      </w:tr>
      <w:tr w:rsidR="00160BFA" w:rsidRPr="004F6CBB" w:rsidTr="00BD4AE0">
        <w:tc>
          <w:tcPr>
            <w:tcW w:w="1384" w:type="dxa"/>
          </w:tcPr>
          <w:p w:rsidR="00160BFA" w:rsidRPr="004F6CBB" w:rsidRDefault="00160BFA" w:rsidP="00BD4AE0">
            <w:pPr>
              <w:rPr>
                <w:rFonts w:ascii="Times New Roman" w:hAnsi="Times New Roman" w:cs="Times New Roman"/>
                <w:b/>
                <w:sz w:val="24"/>
                <w:szCs w:val="24"/>
              </w:rPr>
            </w:pPr>
            <w:r w:rsidRPr="004F6CBB">
              <w:rPr>
                <w:rFonts w:ascii="Times New Roman" w:hAnsi="Times New Roman" w:cs="Times New Roman"/>
                <w:b/>
                <w:sz w:val="24"/>
                <w:szCs w:val="24"/>
              </w:rPr>
              <w:t>Матем</w:t>
            </w:r>
          </w:p>
        </w:tc>
        <w:tc>
          <w:tcPr>
            <w:tcW w:w="851" w:type="dxa"/>
          </w:tcPr>
          <w:p w:rsidR="00160BFA" w:rsidRPr="004F6CBB" w:rsidRDefault="00160BFA" w:rsidP="00295961">
            <w:pPr>
              <w:jc w:val="center"/>
              <w:rPr>
                <w:rFonts w:ascii="Times New Roman" w:hAnsi="Times New Roman" w:cs="Times New Roman"/>
                <w:b/>
                <w:sz w:val="24"/>
                <w:szCs w:val="24"/>
              </w:rPr>
            </w:pPr>
            <w:r w:rsidRPr="004F6CBB">
              <w:rPr>
                <w:rFonts w:ascii="Times New Roman" w:hAnsi="Times New Roman" w:cs="Times New Roman"/>
                <w:b/>
                <w:sz w:val="24"/>
                <w:szCs w:val="24"/>
              </w:rPr>
              <w:t>5</w:t>
            </w:r>
          </w:p>
        </w:tc>
        <w:tc>
          <w:tcPr>
            <w:tcW w:w="1275" w:type="dxa"/>
          </w:tcPr>
          <w:p w:rsidR="00160BFA" w:rsidRPr="004F6CBB" w:rsidRDefault="00160BFA" w:rsidP="00295961">
            <w:pPr>
              <w:jc w:val="center"/>
              <w:rPr>
                <w:rFonts w:ascii="Times New Roman" w:hAnsi="Times New Roman" w:cs="Times New Roman"/>
                <w:b/>
                <w:sz w:val="24"/>
                <w:szCs w:val="24"/>
              </w:rPr>
            </w:pPr>
            <w:r w:rsidRPr="00160BFA">
              <w:rPr>
                <w:rFonts w:ascii="Times New Roman" w:hAnsi="Times New Roman" w:cs="Times New Roman"/>
                <w:b/>
                <w:sz w:val="24"/>
                <w:szCs w:val="24"/>
              </w:rPr>
              <w:t>14</w:t>
            </w:r>
          </w:p>
        </w:tc>
        <w:tc>
          <w:tcPr>
            <w:tcW w:w="1418" w:type="dxa"/>
          </w:tcPr>
          <w:p w:rsidR="00160BFA" w:rsidRDefault="00160BFA" w:rsidP="00160BFA">
            <w:pPr>
              <w:jc w:val="center"/>
            </w:pPr>
            <w:r w:rsidRPr="000909CC">
              <w:rPr>
                <w:rFonts w:ascii="Times New Roman" w:hAnsi="Times New Roman" w:cs="Times New Roman"/>
                <w:b/>
                <w:sz w:val="24"/>
                <w:szCs w:val="24"/>
              </w:rPr>
              <w:t>14</w:t>
            </w:r>
          </w:p>
        </w:tc>
        <w:tc>
          <w:tcPr>
            <w:tcW w:w="709" w:type="dxa"/>
          </w:tcPr>
          <w:p w:rsidR="00160BFA" w:rsidRPr="004F6CBB" w:rsidRDefault="00160BFA" w:rsidP="006765F6">
            <w:pPr>
              <w:rPr>
                <w:rFonts w:ascii="Times New Roman" w:hAnsi="Times New Roman" w:cs="Times New Roman"/>
                <w:b/>
                <w:sz w:val="24"/>
                <w:szCs w:val="24"/>
              </w:rPr>
            </w:pPr>
            <w:r>
              <w:rPr>
                <w:rFonts w:ascii="Times New Roman" w:hAnsi="Times New Roman" w:cs="Times New Roman"/>
                <w:b/>
                <w:sz w:val="24"/>
                <w:szCs w:val="24"/>
              </w:rPr>
              <w:t xml:space="preserve">   4</w:t>
            </w:r>
          </w:p>
        </w:tc>
        <w:tc>
          <w:tcPr>
            <w:tcW w:w="708" w:type="dxa"/>
          </w:tcPr>
          <w:p w:rsidR="00160BFA" w:rsidRPr="004F6CBB" w:rsidRDefault="00160BFA" w:rsidP="00295961">
            <w:pPr>
              <w:jc w:val="center"/>
              <w:rPr>
                <w:rFonts w:ascii="Times New Roman" w:hAnsi="Times New Roman" w:cs="Times New Roman"/>
                <w:b/>
                <w:sz w:val="24"/>
                <w:szCs w:val="24"/>
              </w:rPr>
            </w:pPr>
            <w:r>
              <w:rPr>
                <w:rFonts w:ascii="Times New Roman" w:hAnsi="Times New Roman" w:cs="Times New Roman"/>
                <w:b/>
                <w:sz w:val="24"/>
                <w:szCs w:val="24"/>
              </w:rPr>
              <w:t>3</w:t>
            </w:r>
          </w:p>
        </w:tc>
        <w:tc>
          <w:tcPr>
            <w:tcW w:w="709" w:type="dxa"/>
          </w:tcPr>
          <w:p w:rsidR="00160BFA" w:rsidRPr="004F6CBB" w:rsidRDefault="00160BFA" w:rsidP="00295961">
            <w:pPr>
              <w:jc w:val="center"/>
              <w:rPr>
                <w:rFonts w:ascii="Times New Roman" w:hAnsi="Times New Roman" w:cs="Times New Roman"/>
                <w:b/>
                <w:sz w:val="24"/>
                <w:szCs w:val="24"/>
              </w:rPr>
            </w:pPr>
            <w:r>
              <w:rPr>
                <w:rFonts w:ascii="Times New Roman" w:hAnsi="Times New Roman" w:cs="Times New Roman"/>
                <w:b/>
                <w:sz w:val="24"/>
                <w:szCs w:val="24"/>
              </w:rPr>
              <w:t>5</w:t>
            </w:r>
          </w:p>
        </w:tc>
        <w:tc>
          <w:tcPr>
            <w:tcW w:w="709" w:type="dxa"/>
          </w:tcPr>
          <w:p w:rsidR="00160BFA" w:rsidRPr="004F6CBB" w:rsidRDefault="00160BFA" w:rsidP="00295961">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34" w:type="dxa"/>
          </w:tcPr>
          <w:p w:rsidR="00160BFA" w:rsidRPr="004F6CBB" w:rsidRDefault="00160BFA">
            <w:pPr>
              <w:rPr>
                <w:sz w:val="24"/>
                <w:szCs w:val="24"/>
              </w:rPr>
            </w:pPr>
            <w:r>
              <w:rPr>
                <w:sz w:val="24"/>
                <w:szCs w:val="24"/>
              </w:rPr>
              <w:t>85%</w:t>
            </w:r>
          </w:p>
        </w:tc>
        <w:tc>
          <w:tcPr>
            <w:tcW w:w="992" w:type="dxa"/>
          </w:tcPr>
          <w:p w:rsidR="00160BFA" w:rsidRPr="004F6CBB" w:rsidRDefault="00160BFA" w:rsidP="00295961">
            <w:pPr>
              <w:jc w:val="center"/>
              <w:rPr>
                <w:rFonts w:ascii="Times New Roman" w:hAnsi="Times New Roman" w:cs="Times New Roman"/>
                <w:b/>
                <w:sz w:val="24"/>
                <w:szCs w:val="24"/>
              </w:rPr>
            </w:pPr>
            <w:r>
              <w:rPr>
                <w:rFonts w:ascii="Times New Roman" w:hAnsi="Times New Roman" w:cs="Times New Roman"/>
                <w:b/>
                <w:sz w:val="24"/>
                <w:szCs w:val="24"/>
              </w:rPr>
              <w:t>50%</w:t>
            </w:r>
          </w:p>
        </w:tc>
        <w:tc>
          <w:tcPr>
            <w:tcW w:w="1276" w:type="dxa"/>
          </w:tcPr>
          <w:p w:rsidR="00160BFA" w:rsidRPr="004F6CBB" w:rsidRDefault="000A7D2E" w:rsidP="00295961">
            <w:pPr>
              <w:jc w:val="center"/>
              <w:rPr>
                <w:rFonts w:ascii="Times New Roman" w:hAnsi="Times New Roman" w:cs="Times New Roman"/>
                <w:b/>
                <w:sz w:val="24"/>
                <w:szCs w:val="24"/>
              </w:rPr>
            </w:pPr>
            <w:r>
              <w:rPr>
                <w:rFonts w:ascii="Times New Roman" w:hAnsi="Times New Roman" w:cs="Times New Roman"/>
                <w:b/>
                <w:sz w:val="24"/>
                <w:szCs w:val="24"/>
              </w:rPr>
              <w:t>3.7</w:t>
            </w:r>
          </w:p>
        </w:tc>
      </w:tr>
      <w:tr w:rsidR="00160BFA" w:rsidRPr="004F6CBB" w:rsidTr="00BD4AE0">
        <w:tc>
          <w:tcPr>
            <w:tcW w:w="1384" w:type="dxa"/>
          </w:tcPr>
          <w:p w:rsidR="00160BFA" w:rsidRPr="004F6CBB" w:rsidRDefault="00160BFA" w:rsidP="00BD4AE0">
            <w:pPr>
              <w:rPr>
                <w:rFonts w:ascii="Times New Roman" w:hAnsi="Times New Roman" w:cs="Times New Roman"/>
                <w:b/>
                <w:sz w:val="24"/>
                <w:szCs w:val="24"/>
              </w:rPr>
            </w:pPr>
            <w:r w:rsidRPr="004F6CBB">
              <w:rPr>
                <w:rFonts w:ascii="Times New Roman" w:hAnsi="Times New Roman" w:cs="Times New Roman"/>
                <w:b/>
                <w:sz w:val="24"/>
                <w:szCs w:val="24"/>
              </w:rPr>
              <w:t xml:space="preserve">История </w:t>
            </w:r>
          </w:p>
        </w:tc>
        <w:tc>
          <w:tcPr>
            <w:tcW w:w="851" w:type="dxa"/>
          </w:tcPr>
          <w:p w:rsidR="00160BFA" w:rsidRPr="004F6CBB" w:rsidRDefault="00160BFA" w:rsidP="00295961">
            <w:pPr>
              <w:jc w:val="center"/>
              <w:rPr>
                <w:rFonts w:ascii="Times New Roman" w:hAnsi="Times New Roman" w:cs="Times New Roman"/>
                <w:b/>
                <w:sz w:val="24"/>
                <w:szCs w:val="24"/>
              </w:rPr>
            </w:pPr>
            <w:r w:rsidRPr="004F6CBB">
              <w:rPr>
                <w:rFonts w:ascii="Times New Roman" w:hAnsi="Times New Roman" w:cs="Times New Roman"/>
                <w:b/>
                <w:sz w:val="24"/>
                <w:szCs w:val="24"/>
              </w:rPr>
              <w:t>5</w:t>
            </w:r>
          </w:p>
        </w:tc>
        <w:tc>
          <w:tcPr>
            <w:tcW w:w="1275" w:type="dxa"/>
          </w:tcPr>
          <w:p w:rsidR="00160BFA" w:rsidRPr="004F6CBB" w:rsidRDefault="00160BFA" w:rsidP="00295961">
            <w:pPr>
              <w:jc w:val="center"/>
              <w:rPr>
                <w:rFonts w:ascii="Times New Roman" w:hAnsi="Times New Roman" w:cs="Times New Roman"/>
                <w:b/>
                <w:sz w:val="24"/>
                <w:szCs w:val="24"/>
              </w:rPr>
            </w:pPr>
            <w:r w:rsidRPr="00160BFA">
              <w:rPr>
                <w:rFonts w:ascii="Times New Roman" w:hAnsi="Times New Roman" w:cs="Times New Roman"/>
                <w:b/>
                <w:sz w:val="24"/>
                <w:szCs w:val="24"/>
              </w:rPr>
              <w:t>14</w:t>
            </w:r>
          </w:p>
        </w:tc>
        <w:tc>
          <w:tcPr>
            <w:tcW w:w="1418" w:type="dxa"/>
          </w:tcPr>
          <w:p w:rsidR="00160BFA" w:rsidRDefault="00160BFA" w:rsidP="00160BFA">
            <w:pPr>
              <w:jc w:val="center"/>
            </w:pPr>
            <w:r w:rsidRPr="000909CC">
              <w:rPr>
                <w:rFonts w:ascii="Times New Roman" w:hAnsi="Times New Roman" w:cs="Times New Roman"/>
                <w:b/>
                <w:sz w:val="24"/>
                <w:szCs w:val="24"/>
              </w:rPr>
              <w:t>14</w:t>
            </w:r>
          </w:p>
        </w:tc>
        <w:tc>
          <w:tcPr>
            <w:tcW w:w="709" w:type="dxa"/>
          </w:tcPr>
          <w:p w:rsidR="00160BFA" w:rsidRPr="004F6CBB" w:rsidRDefault="00160BFA" w:rsidP="00295961">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8" w:type="dxa"/>
          </w:tcPr>
          <w:p w:rsidR="00160BFA" w:rsidRPr="004F6CBB" w:rsidRDefault="00160BFA" w:rsidP="0029596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Pr>
          <w:p w:rsidR="00160BFA" w:rsidRPr="004F6CBB" w:rsidRDefault="00160BFA" w:rsidP="00295961">
            <w:pPr>
              <w:jc w:val="center"/>
              <w:rPr>
                <w:rFonts w:ascii="Times New Roman" w:hAnsi="Times New Roman" w:cs="Times New Roman"/>
                <w:b/>
                <w:sz w:val="24"/>
                <w:szCs w:val="24"/>
              </w:rPr>
            </w:pPr>
            <w:r>
              <w:rPr>
                <w:rFonts w:ascii="Times New Roman" w:hAnsi="Times New Roman" w:cs="Times New Roman"/>
                <w:b/>
                <w:sz w:val="24"/>
                <w:szCs w:val="24"/>
              </w:rPr>
              <w:t>2</w:t>
            </w:r>
          </w:p>
        </w:tc>
        <w:tc>
          <w:tcPr>
            <w:tcW w:w="709" w:type="dxa"/>
          </w:tcPr>
          <w:p w:rsidR="00160BFA" w:rsidRPr="004F6CBB" w:rsidRDefault="00160BFA" w:rsidP="00295961">
            <w:pPr>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160BFA" w:rsidRPr="004F6CBB" w:rsidRDefault="00160BFA">
            <w:pPr>
              <w:rPr>
                <w:sz w:val="24"/>
                <w:szCs w:val="24"/>
              </w:rPr>
            </w:pPr>
            <w:r>
              <w:rPr>
                <w:sz w:val="24"/>
                <w:szCs w:val="24"/>
              </w:rPr>
              <w:t>100%</w:t>
            </w:r>
          </w:p>
        </w:tc>
        <w:tc>
          <w:tcPr>
            <w:tcW w:w="992" w:type="dxa"/>
          </w:tcPr>
          <w:p w:rsidR="00160BFA" w:rsidRPr="004F6CBB" w:rsidRDefault="00160BFA" w:rsidP="00295961">
            <w:pPr>
              <w:jc w:val="center"/>
              <w:rPr>
                <w:rFonts w:ascii="Times New Roman" w:hAnsi="Times New Roman" w:cs="Times New Roman"/>
                <w:b/>
                <w:sz w:val="24"/>
                <w:szCs w:val="24"/>
              </w:rPr>
            </w:pPr>
            <w:r>
              <w:rPr>
                <w:rFonts w:ascii="Times New Roman" w:hAnsi="Times New Roman" w:cs="Times New Roman"/>
                <w:b/>
                <w:sz w:val="24"/>
                <w:szCs w:val="24"/>
              </w:rPr>
              <w:t>85%</w:t>
            </w:r>
          </w:p>
        </w:tc>
        <w:tc>
          <w:tcPr>
            <w:tcW w:w="1276" w:type="dxa"/>
          </w:tcPr>
          <w:p w:rsidR="00160BFA" w:rsidRPr="004F6CBB" w:rsidRDefault="000A7D2E" w:rsidP="00295961">
            <w:pPr>
              <w:jc w:val="center"/>
              <w:rPr>
                <w:rFonts w:ascii="Times New Roman" w:hAnsi="Times New Roman" w:cs="Times New Roman"/>
                <w:b/>
                <w:sz w:val="24"/>
                <w:szCs w:val="24"/>
              </w:rPr>
            </w:pPr>
            <w:r>
              <w:rPr>
                <w:rFonts w:ascii="Times New Roman" w:hAnsi="Times New Roman" w:cs="Times New Roman"/>
                <w:b/>
                <w:sz w:val="24"/>
                <w:szCs w:val="24"/>
              </w:rPr>
              <w:t>4</w:t>
            </w:r>
          </w:p>
        </w:tc>
      </w:tr>
    </w:tbl>
    <w:p w:rsidR="00E21688" w:rsidRPr="004F6CBB" w:rsidRDefault="00E21688" w:rsidP="00E21688">
      <w:pPr>
        <w:spacing w:after="0"/>
        <w:jc w:val="center"/>
        <w:rPr>
          <w:rFonts w:ascii="Times New Roman" w:eastAsia="Calibri" w:hAnsi="Times New Roman" w:cs="Times New Roman"/>
          <w:b/>
          <w:bCs/>
          <w:sz w:val="24"/>
          <w:szCs w:val="24"/>
        </w:rPr>
      </w:pPr>
    </w:p>
    <w:p w:rsidR="00696651" w:rsidRPr="00FF263A" w:rsidRDefault="00696651" w:rsidP="00696651">
      <w:pPr>
        <w:spacing w:line="240" w:lineRule="auto"/>
        <w:jc w:val="center"/>
        <w:rPr>
          <w:rFonts w:ascii="Times New Roman" w:eastAsiaTheme="minorHAnsi" w:hAnsi="Times New Roman" w:cs="Times New Roman"/>
          <w:b/>
          <w:sz w:val="24"/>
          <w:szCs w:val="24"/>
          <w:lang w:eastAsia="en-US"/>
        </w:rPr>
      </w:pPr>
    </w:p>
    <w:p w:rsidR="00B87102" w:rsidRPr="00FF263A" w:rsidRDefault="00B87102" w:rsidP="00B87102">
      <w:pPr>
        <w:spacing w:after="0"/>
        <w:jc w:val="both"/>
        <w:rPr>
          <w:rFonts w:ascii="Times New Roman" w:eastAsia="Calibri" w:hAnsi="Times New Roman" w:cs="Times New Roman"/>
          <w:sz w:val="24"/>
          <w:szCs w:val="24"/>
        </w:rPr>
      </w:pPr>
      <w:r w:rsidRPr="00FF263A">
        <w:rPr>
          <w:rFonts w:ascii="Times New Roman" w:eastAsia="Calibri" w:hAnsi="Times New Roman" w:cs="Times New Roman"/>
          <w:b/>
          <w:sz w:val="24"/>
          <w:szCs w:val="24"/>
        </w:rPr>
        <w:t>Вывод</w:t>
      </w:r>
      <w:r w:rsidRPr="00FF263A">
        <w:rPr>
          <w:rFonts w:ascii="Times New Roman" w:eastAsia="Calibri" w:hAnsi="Times New Roman" w:cs="Times New Roman"/>
          <w:sz w:val="24"/>
          <w:szCs w:val="24"/>
        </w:rPr>
        <w:t xml:space="preserve">: приведенные данные свидетельствуют о том, что уровень подготовки выпускников начальной школы по математике, по русскому языку и окружающему миру, пятиклассников   в </w:t>
      </w:r>
      <w:r w:rsidRPr="00FF263A">
        <w:rPr>
          <w:rFonts w:ascii="Times New Roman" w:eastAsia="Calibri" w:hAnsi="Times New Roman" w:cs="Times New Roman"/>
          <w:b/>
          <w:i/>
          <w:sz w:val="24"/>
          <w:szCs w:val="24"/>
        </w:rPr>
        <w:t xml:space="preserve">целом соответствует требованиям федерального компонента государственного образовательного стандарта и программным требованиям. </w:t>
      </w:r>
      <w:r w:rsidRPr="00FF263A">
        <w:rPr>
          <w:rFonts w:ascii="Times New Roman" w:eastAsia="Calibri" w:hAnsi="Times New Roman" w:cs="Times New Roman"/>
          <w:sz w:val="24"/>
          <w:szCs w:val="24"/>
        </w:rPr>
        <w:t xml:space="preserve">Обработка и анализ, полученных в результате мониторингов данных, позволяет провести  сравнительный анализ результатов каждого задания, выяснить причины   положительной </w:t>
      </w:r>
      <w:r w:rsidRPr="00FF263A">
        <w:rPr>
          <w:rFonts w:ascii="Times New Roman" w:eastAsia="Calibri" w:hAnsi="Times New Roman" w:cs="Times New Roman"/>
          <w:sz w:val="24"/>
          <w:szCs w:val="24"/>
        </w:rPr>
        <w:lastRenderedPageBreak/>
        <w:t xml:space="preserve">или отрицательной динамики, провести коррекцию и наметить стратегию дальнейшей работы. Педагоги грамотно осуществили системно – деятельностный подход в обучении, что способствовало формированию предметных и метапредметных результатов. </w:t>
      </w:r>
    </w:p>
    <w:p w:rsidR="00B40ED8" w:rsidRPr="00FF263A" w:rsidRDefault="00696651" w:rsidP="00584200">
      <w:pPr>
        <w:spacing w:after="0"/>
        <w:jc w:val="both"/>
        <w:rPr>
          <w:rFonts w:ascii="Times New Roman" w:eastAsia="Calibri" w:hAnsi="Times New Roman" w:cs="Times New Roman"/>
          <w:sz w:val="24"/>
          <w:szCs w:val="24"/>
        </w:rPr>
      </w:pPr>
      <w:r w:rsidRPr="00FF263A">
        <w:rPr>
          <w:rFonts w:ascii="Times New Roman" w:eastAsia="Calibri" w:hAnsi="Times New Roman" w:cs="Times New Roman"/>
          <w:sz w:val="24"/>
          <w:szCs w:val="24"/>
        </w:rPr>
        <w:t xml:space="preserve">Анализ результатов комплексной работы позволяет сделать следующие выводы, что учащиеся </w:t>
      </w:r>
      <w:r w:rsidR="00C45E2C">
        <w:rPr>
          <w:rFonts w:ascii="Times New Roman" w:eastAsia="Calibri" w:hAnsi="Times New Roman" w:cs="Times New Roman"/>
          <w:sz w:val="24"/>
          <w:szCs w:val="24"/>
        </w:rPr>
        <w:t>5</w:t>
      </w:r>
      <w:r w:rsidR="00B87102" w:rsidRPr="00FF263A">
        <w:rPr>
          <w:rFonts w:ascii="Times New Roman" w:eastAsia="Calibri" w:hAnsi="Times New Roman" w:cs="Times New Roman"/>
          <w:sz w:val="24"/>
          <w:szCs w:val="24"/>
        </w:rPr>
        <w:t xml:space="preserve"> класса </w:t>
      </w:r>
      <w:r w:rsidRPr="00FF263A">
        <w:rPr>
          <w:rFonts w:ascii="Times New Roman" w:eastAsia="Calibri" w:hAnsi="Times New Roman" w:cs="Times New Roman"/>
          <w:sz w:val="24"/>
          <w:szCs w:val="24"/>
        </w:rPr>
        <w:t xml:space="preserve"> в целом успешно справились с предложенной комплексной работой </w:t>
      </w:r>
      <w:proofErr w:type="gramStart"/>
      <w:r w:rsidRPr="00FF263A">
        <w:rPr>
          <w:rFonts w:ascii="Times New Roman" w:eastAsia="Calibri" w:hAnsi="Times New Roman" w:cs="Times New Roman"/>
          <w:sz w:val="24"/>
          <w:szCs w:val="24"/>
        </w:rPr>
        <w:t>по</w:t>
      </w:r>
      <w:proofErr w:type="gramEnd"/>
      <w:r w:rsidRPr="00FF263A">
        <w:rPr>
          <w:rFonts w:ascii="Times New Roman" w:eastAsia="Calibri" w:hAnsi="Times New Roman" w:cs="Times New Roman"/>
          <w:sz w:val="24"/>
          <w:szCs w:val="24"/>
        </w:rPr>
        <w:t xml:space="preserve"> и  показали выше </w:t>
      </w:r>
      <w:proofErr w:type="gramStart"/>
      <w:r w:rsidRPr="00FF263A">
        <w:rPr>
          <w:rFonts w:ascii="Times New Roman" w:eastAsia="Calibri" w:hAnsi="Times New Roman" w:cs="Times New Roman"/>
          <w:sz w:val="24"/>
          <w:szCs w:val="24"/>
        </w:rPr>
        <w:t>среднего</w:t>
      </w:r>
      <w:proofErr w:type="gramEnd"/>
      <w:r w:rsidRPr="00FF263A">
        <w:rPr>
          <w:rFonts w:ascii="Times New Roman" w:eastAsia="Calibri" w:hAnsi="Times New Roman" w:cs="Times New Roman"/>
          <w:sz w:val="24"/>
          <w:szCs w:val="24"/>
        </w:rPr>
        <w:t xml:space="preserve"> уровень сформированности предметных результатов. </w:t>
      </w:r>
    </w:p>
    <w:p w:rsidR="00584200" w:rsidRPr="00FF263A" w:rsidRDefault="00584200" w:rsidP="00584200">
      <w:pPr>
        <w:spacing w:after="0"/>
        <w:jc w:val="both"/>
        <w:rPr>
          <w:rFonts w:ascii="Times New Roman" w:hAnsi="Times New Roman" w:cs="Times New Roman"/>
          <w:sz w:val="24"/>
          <w:szCs w:val="24"/>
        </w:rPr>
      </w:pPr>
    </w:p>
    <w:p w:rsidR="005E66A1" w:rsidRPr="00FF263A" w:rsidRDefault="005E66A1" w:rsidP="00D74AC7">
      <w:pPr>
        <w:spacing w:line="188" w:lineRule="atLeast"/>
        <w:ind w:firstLine="708"/>
        <w:textAlignment w:val="baseline"/>
        <w:rPr>
          <w:rFonts w:ascii="Times New Roman" w:hAnsi="Times New Roman" w:cs="Times New Roman"/>
          <w:b/>
          <w:sz w:val="24"/>
          <w:szCs w:val="24"/>
        </w:rPr>
      </w:pPr>
      <w:r w:rsidRPr="00FF263A">
        <w:rPr>
          <w:rFonts w:ascii="Times New Roman" w:hAnsi="Times New Roman" w:cs="Times New Roman"/>
          <w:b/>
          <w:iCs/>
          <w:sz w:val="24"/>
          <w:szCs w:val="24"/>
        </w:rPr>
        <w:t>Количество победителей и призеров творческих конкурсов, соревнований</w:t>
      </w:r>
    </w:p>
    <w:p w:rsidR="00D74AC7" w:rsidRPr="00FF263A" w:rsidRDefault="00D74AC7" w:rsidP="00D74AC7">
      <w:pPr>
        <w:spacing w:line="188" w:lineRule="atLeast"/>
        <w:ind w:firstLine="708"/>
        <w:textAlignment w:val="baseline"/>
        <w:rPr>
          <w:rFonts w:ascii="Times New Roman" w:hAnsi="Times New Roman" w:cs="Times New Roman"/>
          <w:sz w:val="24"/>
          <w:szCs w:val="24"/>
        </w:rPr>
      </w:pPr>
      <w:r w:rsidRPr="00FF263A">
        <w:rPr>
          <w:rFonts w:ascii="Times New Roman" w:hAnsi="Times New Roman" w:cs="Times New Roman"/>
          <w:sz w:val="24"/>
          <w:szCs w:val="24"/>
        </w:rPr>
        <w:t>Одним из приоритетных направлений работы школы является - создание системы поддержки талантливых детей.</w:t>
      </w:r>
    </w:p>
    <w:p w:rsidR="00D74AC7" w:rsidRPr="00FF263A" w:rsidRDefault="0019344E" w:rsidP="00D74AC7">
      <w:pPr>
        <w:spacing w:after="120" w:line="188" w:lineRule="atLeast"/>
        <w:textAlignment w:val="baseline"/>
        <w:rPr>
          <w:rFonts w:ascii="Times New Roman" w:hAnsi="Times New Roman" w:cs="Times New Roman"/>
          <w:sz w:val="24"/>
          <w:szCs w:val="24"/>
        </w:rPr>
      </w:pPr>
      <w:r>
        <w:rPr>
          <w:rFonts w:ascii="Times New Roman" w:hAnsi="Times New Roman" w:cs="Times New Roman"/>
          <w:sz w:val="24"/>
          <w:szCs w:val="24"/>
        </w:rPr>
        <w:t xml:space="preserve">В 2018 </w:t>
      </w:r>
      <w:r w:rsidR="00D74AC7" w:rsidRPr="00FF263A">
        <w:rPr>
          <w:rFonts w:ascii="Times New Roman" w:hAnsi="Times New Roman" w:cs="Times New Roman"/>
          <w:sz w:val="24"/>
          <w:szCs w:val="24"/>
        </w:rPr>
        <w:t>г</w:t>
      </w:r>
      <w:r w:rsidR="00A118B7">
        <w:rPr>
          <w:rFonts w:ascii="Times New Roman" w:hAnsi="Times New Roman" w:cs="Times New Roman"/>
          <w:sz w:val="24"/>
          <w:szCs w:val="24"/>
        </w:rPr>
        <w:t>.</w:t>
      </w:r>
      <w:r w:rsidR="00D74AC7" w:rsidRPr="00FF263A">
        <w:rPr>
          <w:rFonts w:ascii="Times New Roman" w:hAnsi="Times New Roman" w:cs="Times New Roman"/>
          <w:sz w:val="24"/>
          <w:szCs w:val="24"/>
        </w:rPr>
        <w:t xml:space="preserve"> в школе проходили различные мероприятия, конференции, олимпиады, конкурсы по системе поддержке одаренных детей.</w:t>
      </w:r>
    </w:p>
    <w:p w:rsidR="00D74AC7" w:rsidRPr="00FF263A" w:rsidRDefault="00D74AC7" w:rsidP="00D74AC7">
      <w:pPr>
        <w:spacing w:after="120" w:line="188" w:lineRule="atLeast"/>
        <w:textAlignment w:val="baseline"/>
        <w:rPr>
          <w:rFonts w:ascii="Times New Roman" w:hAnsi="Times New Roman" w:cs="Times New Roman"/>
          <w:sz w:val="24"/>
          <w:szCs w:val="24"/>
        </w:rPr>
      </w:pPr>
      <w:r w:rsidRPr="00FF263A">
        <w:rPr>
          <w:rFonts w:ascii="Times New Roman" w:hAnsi="Times New Roman" w:cs="Times New Roman"/>
          <w:sz w:val="24"/>
          <w:szCs w:val="24"/>
        </w:rPr>
        <w:t>Многие учащиеся стали призерами</w:t>
      </w:r>
      <w:proofErr w:type="gramStart"/>
      <w:r w:rsidRPr="00FF263A">
        <w:rPr>
          <w:rFonts w:ascii="Times New Roman" w:hAnsi="Times New Roman" w:cs="Times New Roman"/>
          <w:sz w:val="24"/>
          <w:szCs w:val="24"/>
        </w:rPr>
        <w:t xml:space="preserve"> ,</w:t>
      </w:r>
      <w:proofErr w:type="gramEnd"/>
      <w:r w:rsidRPr="00FF263A">
        <w:rPr>
          <w:rFonts w:ascii="Times New Roman" w:hAnsi="Times New Roman" w:cs="Times New Roman"/>
          <w:sz w:val="24"/>
          <w:szCs w:val="24"/>
        </w:rPr>
        <w:t xml:space="preserve"> победителями, и просто участниками различных испытаний  очного и заочного характера.</w:t>
      </w:r>
    </w:p>
    <w:p w:rsidR="00D74AC7" w:rsidRPr="00FF263A" w:rsidRDefault="00D74AC7" w:rsidP="00D74AC7">
      <w:pPr>
        <w:spacing w:after="120" w:line="188" w:lineRule="atLeast"/>
        <w:textAlignment w:val="baseline"/>
        <w:rPr>
          <w:rFonts w:ascii="Times New Roman" w:hAnsi="Times New Roman" w:cs="Times New Roman"/>
          <w:sz w:val="24"/>
          <w:szCs w:val="24"/>
        </w:rPr>
      </w:pPr>
      <w:r w:rsidRPr="00FF263A">
        <w:rPr>
          <w:rFonts w:ascii="Times New Roman" w:hAnsi="Times New Roman" w:cs="Times New Roman"/>
          <w:sz w:val="24"/>
          <w:szCs w:val="24"/>
        </w:rPr>
        <w:t>Результаты представлены в таблице:</w:t>
      </w:r>
    </w:p>
    <w:p w:rsidR="00084EC7" w:rsidRPr="005A55B4" w:rsidRDefault="00084EC7" w:rsidP="00084EC7">
      <w:pPr>
        <w:ind w:right="-664"/>
        <w:jc w:val="center"/>
        <w:rPr>
          <w:rFonts w:ascii="Times New Roman" w:hAnsi="Times New Roman" w:cs="Times New Roman"/>
          <w:b/>
          <w:sz w:val="24"/>
          <w:szCs w:val="24"/>
        </w:rPr>
      </w:pPr>
      <w:r w:rsidRPr="005A55B4">
        <w:rPr>
          <w:rFonts w:ascii="Times New Roman" w:hAnsi="Times New Roman" w:cs="Times New Roman"/>
          <w:b/>
          <w:sz w:val="24"/>
          <w:szCs w:val="24"/>
        </w:rPr>
        <w:t xml:space="preserve">РАЗДЕЛ </w:t>
      </w:r>
    </w:p>
    <w:p w:rsidR="00084EC7" w:rsidRPr="005A55B4" w:rsidRDefault="00084EC7" w:rsidP="00084EC7">
      <w:pPr>
        <w:ind w:right="-664"/>
        <w:jc w:val="center"/>
        <w:rPr>
          <w:rFonts w:ascii="Times New Roman" w:hAnsi="Times New Roman" w:cs="Times New Roman"/>
          <w:b/>
          <w:sz w:val="24"/>
          <w:szCs w:val="24"/>
        </w:rPr>
      </w:pPr>
      <w:r w:rsidRPr="005A55B4">
        <w:rPr>
          <w:rFonts w:ascii="Times New Roman" w:hAnsi="Times New Roman" w:cs="Times New Roman"/>
          <w:b/>
          <w:sz w:val="24"/>
          <w:szCs w:val="24"/>
        </w:rPr>
        <w:t>Информация об участии учащихся ОУ  в конкурсах, олимпиадах, смотрах и др. и о результатах участия в них</w:t>
      </w:r>
    </w:p>
    <w:p w:rsidR="00084EC7" w:rsidRPr="005A55B4" w:rsidRDefault="00084EC7" w:rsidP="00084EC7">
      <w:pPr>
        <w:ind w:right="-664"/>
        <w:jc w:val="center"/>
        <w:rPr>
          <w:rFonts w:ascii="Times New Roman" w:hAnsi="Times New Roman" w:cs="Times New Roman"/>
          <w:b/>
          <w:bCs/>
          <w:sz w:val="24"/>
          <w:szCs w:val="24"/>
        </w:rPr>
      </w:pPr>
      <w:r w:rsidRPr="005A55B4">
        <w:rPr>
          <w:rFonts w:ascii="Times New Roman" w:hAnsi="Times New Roman" w:cs="Times New Roman"/>
          <w:b/>
          <w:sz w:val="24"/>
          <w:szCs w:val="24"/>
        </w:rPr>
        <w:t>1.Результаты участия</w:t>
      </w:r>
    </w:p>
    <w:p w:rsidR="00084EC7" w:rsidRPr="005A55B4" w:rsidRDefault="00084EC7" w:rsidP="00084EC7">
      <w:pPr>
        <w:pStyle w:val="Style3"/>
        <w:widowControl/>
        <w:spacing w:before="96"/>
        <w:jc w:val="center"/>
        <w:rPr>
          <w:rFonts w:ascii="Times New Roman" w:hAnsi="Times New Roman"/>
          <w:b/>
          <w:color w:val="FF0000"/>
        </w:rPr>
      </w:pPr>
      <w:r w:rsidRPr="005A55B4">
        <w:rPr>
          <w:rFonts w:ascii="Times New Roman" w:hAnsi="Times New Roman"/>
          <w:b/>
        </w:rPr>
        <w:t>Итоги муниципального этапа  предметных олимпиад</w:t>
      </w:r>
    </w:p>
    <w:p w:rsidR="00084EC7" w:rsidRPr="005A55B4" w:rsidRDefault="00084EC7" w:rsidP="00084EC7">
      <w:pPr>
        <w:pStyle w:val="Style3"/>
        <w:widowControl/>
        <w:spacing w:before="96"/>
        <w:jc w:val="center"/>
        <w:rPr>
          <w:rFonts w:ascii="Times New Roman" w:hAnsi="Times New Roman"/>
          <w:b/>
          <w:color w:val="FF0000"/>
        </w:rPr>
      </w:pPr>
    </w:p>
    <w:tbl>
      <w:tblPr>
        <w:tblW w:w="10065" w:type="dxa"/>
        <w:tblInd w:w="-654" w:type="dxa"/>
        <w:tblLayout w:type="fixed"/>
        <w:tblCellMar>
          <w:top w:w="55" w:type="dxa"/>
          <w:left w:w="55" w:type="dxa"/>
          <w:bottom w:w="55" w:type="dxa"/>
          <w:right w:w="55" w:type="dxa"/>
        </w:tblCellMar>
        <w:tblLook w:val="04A0" w:firstRow="1" w:lastRow="0" w:firstColumn="1" w:lastColumn="0" w:noHBand="0" w:noVBand="1"/>
      </w:tblPr>
      <w:tblGrid>
        <w:gridCol w:w="567"/>
        <w:gridCol w:w="3828"/>
        <w:gridCol w:w="1276"/>
        <w:gridCol w:w="2126"/>
        <w:gridCol w:w="2268"/>
      </w:tblGrid>
      <w:tr w:rsidR="00084EC7" w:rsidRPr="005A55B4" w:rsidTr="005C1128">
        <w:trPr>
          <w:trHeight w:val="515"/>
        </w:trPr>
        <w:tc>
          <w:tcPr>
            <w:tcW w:w="567" w:type="dxa"/>
            <w:tcBorders>
              <w:top w:val="single" w:sz="2" w:space="0" w:color="000001"/>
              <w:left w:val="single" w:sz="2" w:space="0" w:color="000001"/>
              <w:bottom w:val="single" w:sz="2" w:space="0" w:color="000001"/>
              <w:right w:val="nil"/>
            </w:tcBorders>
            <w:hideMark/>
          </w:tcPr>
          <w:p w:rsidR="00084EC7" w:rsidRPr="005A55B4" w:rsidRDefault="00084EC7" w:rsidP="009A24CF">
            <w:pPr>
              <w:suppressAutoHyphens/>
              <w:jc w:val="center"/>
              <w:rPr>
                <w:kern w:val="2"/>
                <w:sz w:val="24"/>
                <w:szCs w:val="24"/>
              </w:rPr>
            </w:pPr>
            <w:r w:rsidRPr="005A55B4">
              <w:rPr>
                <w:bCs/>
                <w:sz w:val="24"/>
                <w:szCs w:val="24"/>
                <w:lang w:eastAsia="en-US"/>
              </w:rPr>
              <w:t>№</w:t>
            </w:r>
          </w:p>
        </w:tc>
        <w:tc>
          <w:tcPr>
            <w:tcW w:w="3828" w:type="dxa"/>
            <w:tcBorders>
              <w:top w:val="single" w:sz="2" w:space="0" w:color="000001"/>
              <w:left w:val="single" w:sz="2" w:space="0" w:color="000001"/>
              <w:bottom w:val="single" w:sz="2" w:space="0" w:color="000001"/>
              <w:right w:val="nil"/>
            </w:tcBorders>
            <w:hideMark/>
          </w:tcPr>
          <w:p w:rsidR="00084EC7" w:rsidRPr="005A55B4" w:rsidRDefault="00084EC7" w:rsidP="009A24CF">
            <w:pPr>
              <w:suppressAutoHyphens/>
              <w:jc w:val="center"/>
              <w:rPr>
                <w:kern w:val="2"/>
                <w:sz w:val="24"/>
                <w:szCs w:val="24"/>
              </w:rPr>
            </w:pPr>
            <w:r w:rsidRPr="005A55B4">
              <w:rPr>
                <w:bCs/>
                <w:sz w:val="24"/>
                <w:szCs w:val="24"/>
                <w:lang w:eastAsia="en-US"/>
              </w:rPr>
              <w:t>ФИО участника</w:t>
            </w:r>
          </w:p>
        </w:tc>
        <w:tc>
          <w:tcPr>
            <w:tcW w:w="1276" w:type="dxa"/>
            <w:tcBorders>
              <w:top w:val="single" w:sz="2" w:space="0" w:color="000001"/>
              <w:left w:val="single" w:sz="2" w:space="0" w:color="000001"/>
              <w:bottom w:val="single" w:sz="2" w:space="0" w:color="000001"/>
              <w:right w:val="nil"/>
            </w:tcBorders>
            <w:hideMark/>
          </w:tcPr>
          <w:p w:rsidR="00084EC7" w:rsidRPr="005A55B4" w:rsidRDefault="00084EC7" w:rsidP="009A24CF">
            <w:pPr>
              <w:suppressAutoHyphens/>
              <w:jc w:val="center"/>
              <w:rPr>
                <w:kern w:val="2"/>
                <w:sz w:val="24"/>
                <w:szCs w:val="24"/>
              </w:rPr>
            </w:pPr>
            <w:r w:rsidRPr="005A55B4">
              <w:rPr>
                <w:bCs/>
                <w:sz w:val="24"/>
                <w:szCs w:val="24"/>
                <w:lang w:eastAsia="en-US"/>
              </w:rPr>
              <w:t>Класс</w:t>
            </w:r>
          </w:p>
        </w:tc>
        <w:tc>
          <w:tcPr>
            <w:tcW w:w="2126" w:type="dxa"/>
            <w:tcBorders>
              <w:top w:val="single" w:sz="2" w:space="0" w:color="000001"/>
              <w:left w:val="single" w:sz="2" w:space="0" w:color="000001"/>
              <w:bottom w:val="single" w:sz="2" w:space="0" w:color="000001"/>
              <w:right w:val="nil"/>
            </w:tcBorders>
            <w:hideMark/>
          </w:tcPr>
          <w:p w:rsidR="00084EC7" w:rsidRPr="005A55B4" w:rsidRDefault="00084EC7" w:rsidP="009A24CF">
            <w:pPr>
              <w:suppressAutoHyphens/>
              <w:jc w:val="center"/>
              <w:rPr>
                <w:kern w:val="2"/>
                <w:sz w:val="24"/>
                <w:szCs w:val="24"/>
              </w:rPr>
            </w:pPr>
            <w:r w:rsidRPr="005A55B4">
              <w:rPr>
                <w:bCs/>
                <w:sz w:val="24"/>
                <w:szCs w:val="24"/>
                <w:lang w:eastAsia="en-US"/>
              </w:rPr>
              <w:t>Предмет</w:t>
            </w:r>
          </w:p>
        </w:tc>
        <w:tc>
          <w:tcPr>
            <w:tcW w:w="2268" w:type="dxa"/>
            <w:tcBorders>
              <w:top w:val="single" w:sz="2" w:space="0" w:color="000001"/>
              <w:left w:val="single" w:sz="2" w:space="0" w:color="000001"/>
              <w:bottom w:val="single" w:sz="2" w:space="0" w:color="000001"/>
              <w:right w:val="single" w:sz="4" w:space="0" w:color="auto"/>
            </w:tcBorders>
            <w:hideMark/>
          </w:tcPr>
          <w:p w:rsidR="00084EC7" w:rsidRPr="005A55B4" w:rsidRDefault="00084EC7" w:rsidP="009A24CF">
            <w:pPr>
              <w:suppressAutoHyphens/>
              <w:jc w:val="center"/>
              <w:rPr>
                <w:kern w:val="2"/>
                <w:sz w:val="24"/>
                <w:szCs w:val="24"/>
              </w:rPr>
            </w:pPr>
            <w:r w:rsidRPr="005A55B4">
              <w:rPr>
                <w:bCs/>
                <w:sz w:val="24"/>
                <w:szCs w:val="24"/>
                <w:lang w:eastAsia="en-US"/>
              </w:rPr>
              <w:t>Место</w:t>
            </w:r>
          </w:p>
        </w:tc>
      </w:tr>
      <w:tr w:rsidR="00084EC7" w:rsidRPr="005A55B4" w:rsidTr="005C1128">
        <w:trPr>
          <w:trHeight w:val="252"/>
        </w:trPr>
        <w:tc>
          <w:tcPr>
            <w:tcW w:w="567" w:type="dxa"/>
            <w:tcBorders>
              <w:top w:val="nil"/>
              <w:left w:val="single" w:sz="2" w:space="0" w:color="000001"/>
              <w:bottom w:val="single" w:sz="2" w:space="0" w:color="000001"/>
              <w:right w:val="nil"/>
            </w:tcBorders>
            <w:hideMark/>
          </w:tcPr>
          <w:p w:rsidR="00084EC7" w:rsidRPr="005A55B4" w:rsidRDefault="00084EC7" w:rsidP="009A24CF">
            <w:pPr>
              <w:pStyle w:val="afff9"/>
              <w:spacing w:line="276" w:lineRule="auto"/>
              <w:jc w:val="center"/>
            </w:pPr>
            <w:r w:rsidRPr="005A55B4">
              <w:rPr>
                <w:bCs/>
              </w:rPr>
              <w:t>1</w:t>
            </w:r>
          </w:p>
        </w:tc>
        <w:tc>
          <w:tcPr>
            <w:tcW w:w="3828" w:type="dxa"/>
            <w:tcBorders>
              <w:top w:val="nil"/>
              <w:left w:val="single" w:sz="2" w:space="0" w:color="000001"/>
              <w:bottom w:val="single" w:sz="2" w:space="0" w:color="000001"/>
              <w:right w:val="nil"/>
            </w:tcBorders>
            <w:hideMark/>
          </w:tcPr>
          <w:p w:rsidR="00084EC7" w:rsidRPr="005A55B4" w:rsidRDefault="00CC22B6" w:rsidP="009A24CF">
            <w:pPr>
              <w:pStyle w:val="afff9"/>
              <w:spacing w:line="276" w:lineRule="auto"/>
            </w:pPr>
            <w:r>
              <w:t>Лабазанов М</w:t>
            </w:r>
          </w:p>
        </w:tc>
        <w:tc>
          <w:tcPr>
            <w:tcW w:w="1276" w:type="dxa"/>
            <w:tcBorders>
              <w:top w:val="nil"/>
              <w:left w:val="single" w:sz="2" w:space="0" w:color="000001"/>
              <w:bottom w:val="single" w:sz="2" w:space="0" w:color="000001"/>
              <w:right w:val="nil"/>
            </w:tcBorders>
            <w:hideMark/>
          </w:tcPr>
          <w:p w:rsidR="00084EC7" w:rsidRPr="005A55B4" w:rsidRDefault="00CC22B6" w:rsidP="009A24CF">
            <w:pPr>
              <w:pStyle w:val="afff9"/>
              <w:spacing w:line="276" w:lineRule="auto"/>
              <w:jc w:val="center"/>
            </w:pPr>
            <w:r>
              <w:t>9</w:t>
            </w:r>
          </w:p>
        </w:tc>
        <w:tc>
          <w:tcPr>
            <w:tcW w:w="2126" w:type="dxa"/>
            <w:tcBorders>
              <w:top w:val="nil"/>
              <w:left w:val="single" w:sz="2" w:space="0" w:color="000001"/>
              <w:bottom w:val="single" w:sz="2" w:space="0" w:color="000001"/>
              <w:right w:val="nil"/>
            </w:tcBorders>
            <w:hideMark/>
          </w:tcPr>
          <w:p w:rsidR="00084EC7" w:rsidRPr="005A55B4" w:rsidRDefault="00CC22B6" w:rsidP="009A24CF">
            <w:pPr>
              <w:pStyle w:val="afff9"/>
              <w:spacing w:line="276" w:lineRule="auto"/>
              <w:jc w:val="center"/>
            </w:pPr>
            <w:r>
              <w:t>обж</w:t>
            </w:r>
          </w:p>
        </w:tc>
        <w:tc>
          <w:tcPr>
            <w:tcW w:w="2268" w:type="dxa"/>
            <w:tcBorders>
              <w:top w:val="nil"/>
              <w:left w:val="single" w:sz="2" w:space="0" w:color="000001"/>
              <w:bottom w:val="single" w:sz="2" w:space="0" w:color="000001"/>
              <w:right w:val="single" w:sz="4" w:space="0" w:color="auto"/>
            </w:tcBorders>
            <w:hideMark/>
          </w:tcPr>
          <w:p w:rsidR="00084EC7" w:rsidRPr="005A55B4" w:rsidRDefault="00CC22B6" w:rsidP="009A24CF">
            <w:pPr>
              <w:pStyle w:val="afff9"/>
              <w:spacing w:line="276" w:lineRule="auto"/>
              <w:jc w:val="center"/>
            </w:pPr>
            <w:r>
              <w:t>1</w:t>
            </w:r>
          </w:p>
        </w:tc>
      </w:tr>
      <w:tr w:rsidR="00084EC7" w:rsidRPr="005A55B4" w:rsidTr="00CC22B6">
        <w:trPr>
          <w:trHeight w:val="288"/>
        </w:trPr>
        <w:tc>
          <w:tcPr>
            <w:tcW w:w="567" w:type="dxa"/>
            <w:tcBorders>
              <w:top w:val="nil"/>
              <w:left w:val="single" w:sz="2" w:space="0" w:color="000001"/>
              <w:bottom w:val="single" w:sz="4" w:space="0" w:color="auto"/>
              <w:right w:val="nil"/>
            </w:tcBorders>
            <w:hideMark/>
          </w:tcPr>
          <w:p w:rsidR="00084EC7" w:rsidRPr="005A55B4" w:rsidRDefault="00084EC7" w:rsidP="009A24CF">
            <w:pPr>
              <w:pStyle w:val="afff9"/>
              <w:spacing w:line="276" w:lineRule="auto"/>
              <w:jc w:val="center"/>
            </w:pPr>
            <w:r w:rsidRPr="005A55B4">
              <w:rPr>
                <w:bCs/>
              </w:rPr>
              <w:t>2</w:t>
            </w:r>
          </w:p>
        </w:tc>
        <w:tc>
          <w:tcPr>
            <w:tcW w:w="3828" w:type="dxa"/>
            <w:tcBorders>
              <w:top w:val="nil"/>
              <w:left w:val="single" w:sz="2" w:space="0" w:color="000001"/>
              <w:bottom w:val="single" w:sz="4" w:space="0" w:color="auto"/>
              <w:right w:val="nil"/>
            </w:tcBorders>
            <w:hideMark/>
          </w:tcPr>
          <w:p w:rsidR="00084EC7" w:rsidRPr="005A55B4" w:rsidRDefault="00CC22B6" w:rsidP="009A24CF">
            <w:pPr>
              <w:pStyle w:val="afff9"/>
              <w:spacing w:line="276" w:lineRule="auto"/>
            </w:pPr>
            <w:r>
              <w:t>Залумханова</w:t>
            </w:r>
            <w:proofErr w:type="gramStart"/>
            <w:r>
              <w:t xml:space="preserve"> А</w:t>
            </w:r>
            <w:proofErr w:type="gramEnd"/>
          </w:p>
        </w:tc>
        <w:tc>
          <w:tcPr>
            <w:tcW w:w="1276" w:type="dxa"/>
            <w:tcBorders>
              <w:top w:val="nil"/>
              <w:left w:val="single" w:sz="2" w:space="0" w:color="000001"/>
              <w:bottom w:val="single" w:sz="4" w:space="0" w:color="auto"/>
              <w:right w:val="nil"/>
            </w:tcBorders>
            <w:hideMark/>
          </w:tcPr>
          <w:p w:rsidR="00084EC7" w:rsidRPr="005A55B4" w:rsidRDefault="00084EC7" w:rsidP="009A24CF">
            <w:pPr>
              <w:pStyle w:val="afff9"/>
              <w:spacing w:line="276" w:lineRule="auto"/>
              <w:jc w:val="center"/>
            </w:pPr>
            <w:r w:rsidRPr="005A55B4">
              <w:t>10</w:t>
            </w:r>
          </w:p>
        </w:tc>
        <w:tc>
          <w:tcPr>
            <w:tcW w:w="2126" w:type="dxa"/>
            <w:tcBorders>
              <w:top w:val="nil"/>
              <w:left w:val="single" w:sz="2" w:space="0" w:color="000001"/>
              <w:bottom w:val="single" w:sz="4" w:space="0" w:color="auto"/>
              <w:right w:val="nil"/>
            </w:tcBorders>
            <w:hideMark/>
          </w:tcPr>
          <w:p w:rsidR="00084EC7" w:rsidRPr="005A55B4" w:rsidRDefault="00CC22B6" w:rsidP="009A24CF">
            <w:pPr>
              <w:pStyle w:val="afff9"/>
              <w:spacing w:line="276" w:lineRule="auto"/>
              <w:jc w:val="center"/>
            </w:pPr>
            <w:r w:rsidRPr="00CC22B6">
              <w:t>обж</w:t>
            </w:r>
          </w:p>
        </w:tc>
        <w:tc>
          <w:tcPr>
            <w:tcW w:w="2268" w:type="dxa"/>
            <w:tcBorders>
              <w:top w:val="nil"/>
              <w:left w:val="single" w:sz="2" w:space="0" w:color="000001"/>
              <w:bottom w:val="single" w:sz="4" w:space="0" w:color="auto"/>
              <w:right w:val="single" w:sz="4" w:space="0" w:color="auto"/>
            </w:tcBorders>
            <w:hideMark/>
          </w:tcPr>
          <w:p w:rsidR="00084EC7" w:rsidRPr="005A55B4" w:rsidRDefault="00084EC7" w:rsidP="009A24CF">
            <w:pPr>
              <w:pStyle w:val="afff9"/>
              <w:spacing w:line="276" w:lineRule="auto"/>
              <w:jc w:val="center"/>
            </w:pPr>
            <w:r w:rsidRPr="005A55B4">
              <w:t>1</w:t>
            </w:r>
          </w:p>
        </w:tc>
      </w:tr>
      <w:tr w:rsidR="00CC22B6" w:rsidRPr="005A55B4" w:rsidTr="00CC22B6">
        <w:trPr>
          <w:trHeight w:val="355"/>
        </w:trPr>
        <w:tc>
          <w:tcPr>
            <w:tcW w:w="567" w:type="dxa"/>
            <w:tcBorders>
              <w:top w:val="single" w:sz="4" w:space="0" w:color="auto"/>
              <w:left w:val="single" w:sz="2" w:space="0" w:color="000001"/>
              <w:bottom w:val="single" w:sz="4" w:space="0" w:color="auto"/>
              <w:right w:val="nil"/>
            </w:tcBorders>
          </w:tcPr>
          <w:p w:rsidR="00CC22B6" w:rsidRPr="005A55B4" w:rsidRDefault="00CC22B6" w:rsidP="009A24CF">
            <w:pPr>
              <w:pStyle w:val="afff9"/>
              <w:spacing w:line="276" w:lineRule="auto"/>
              <w:jc w:val="center"/>
              <w:rPr>
                <w:bCs/>
              </w:rPr>
            </w:pPr>
            <w:r>
              <w:rPr>
                <w:bCs/>
              </w:rPr>
              <w:t>3</w:t>
            </w:r>
          </w:p>
        </w:tc>
        <w:tc>
          <w:tcPr>
            <w:tcW w:w="3828" w:type="dxa"/>
            <w:tcBorders>
              <w:top w:val="single" w:sz="4" w:space="0" w:color="auto"/>
              <w:left w:val="single" w:sz="2" w:space="0" w:color="000001"/>
              <w:bottom w:val="single" w:sz="4" w:space="0" w:color="auto"/>
              <w:right w:val="nil"/>
            </w:tcBorders>
          </w:tcPr>
          <w:p w:rsidR="00CC22B6" w:rsidRPr="005A55B4" w:rsidRDefault="00CC22B6" w:rsidP="009A24CF">
            <w:pPr>
              <w:pStyle w:val="afff9"/>
              <w:spacing w:line="276" w:lineRule="auto"/>
            </w:pPr>
            <w:r>
              <w:t xml:space="preserve">Курамагомедов </w:t>
            </w:r>
            <w:proofErr w:type="gramStart"/>
            <w:r>
              <w:t>Р</w:t>
            </w:r>
            <w:proofErr w:type="gramEnd"/>
          </w:p>
        </w:tc>
        <w:tc>
          <w:tcPr>
            <w:tcW w:w="1276" w:type="dxa"/>
            <w:tcBorders>
              <w:top w:val="single" w:sz="4" w:space="0" w:color="auto"/>
              <w:left w:val="single" w:sz="2" w:space="0" w:color="000001"/>
              <w:bottom w:val="single" w:sz="4" w:space="0" w:color="auto"/>
              <w:right w:val="nil"/>
            </w:tcBorders>
          </w:tcPr>
          <w:p w:rsidR="00CC22B6" w:rsidRPr="005A55B4" w:rsidRDefault="00CC22B6" w:rsidP="009A24CF">
            <w:pPr>
              <w:pStyle w:val="afff9"/>
              <w:spacing w:line="276" w:lineRule="auto"/>
              <w:jc w:val="center"/>
            </w:pPr>
            <w:r>
              <w:t>11</w:t>
            </w:r>
          </w:p>
        </w:tc>
        <w:tc>
          <w:tcPr>
            <w:tcW w:w="2126" w:type="dxa"/>
            <w:tcBorders>
              <w:top w:val="single" w:sz="4" w:space="0" w:color="auto"/>
              <w:left w:val="single" w:sz="2" w:space="0" w:color="000001"/>
              <w:bottom w:val="single" w:sz="4" w:space="0" w:color="auto"/>
              <w:right w:val="nil"/>
            </w:tcBorders>
          </w:tcPr>
          <w:p w:rsidR="00CC22B6" w:rsidRDefault="00CC22B6" w:rsidP="00CC22B6">
            <w:pPr>
              <w:jc w:val="center"/>
            </w:pPr>
            <w:r w:rsidRPr="006A67FA">
              <w:t>обж</w:t>
            </w:r>
          </w:p>
        </w:tc>
        <w:tc>
          <w:tcPr>
            <w:tcW w:w="2268" w:type="dxa"/>
            <w:tcBorders>
              <w:top w:val="single" w:sz="4" w:space="0" w:color="auto"/>
              <w:left w:val="single" w:sz="2" w:space="0" w:color="000001"/>
              <w:bottom w:val="single" w:sz="4" w:space="0" w:color="auto"/>
              <w:right w:val="single" w:sz="4" w:space="0" w:color="auto"/>
            </w:tcBorders>
          </w:tcPr>
          <w:p w:rsidR="00CC22B6" w:rsidRPr="005A55B4" w:rsidRDefault="00CC22B6" w:rsidP="00CC22B6">
            <w:pPr>
              <w:pStyle w:val="afff9"/>
              <w:spacing w:line="276" w:lineRule="auto"/>
              <w:jc w:val="center"/>
            </w:pPr>
            <w:r>
              <w:t>1</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Pr="005A55B4" w:rsidRDefault="00CC22B6" w:rsidP="00CC22B6">
            <w:pPr>
              <w:pStyle w:val="afff9"/>
              <w:spacing w:line="276" w:lineRule="auto"/>
              <w:jc w:val="center"/>
              <w:rPr>
                <w:bCs/>
              </w:rPr>
            </w:pPr>
            <w:r>
              <w:rPr>
                <w:bCs/>
              </w:rPr>
              <w:t>4</w:t>
            </w:r>
          </w:p>
        </w:tc>
        <w:tc>
          <w:tcPr>
            <w:tcW w:w="3828" w:type="dxa"/>
            <w:tcBorders>
              <w:top w:val="single" w:sz="4" w:space="0" w:color="auto"/>
              <w:left w:val="single" w:sz="2" w:space="0" w:color="000001"/>
              <w:bottom w:val="single" w:sz="4" w:space="0" w:color="auto"/>
              <w:right w:val="nil"/>
            </w:tcBorders>
          </w:tcPr>
          <w:p w:rsidR="00CC22B6" w:rsidRPr="005A55B4" w:rsidRDefault="00CC22B6" w:rsidP="009A24CF">
            <w:pPr>
              <w:pStyle w:val="afff9"/>
              <w:spacing w:line="276" w:lineRule="auto"/>
            </w:pPr>
            <w:r>
              <w:t xml:space="preserve">Качалова </w:t>
            </w:r>
            <w:proofErr w:type="gramStart"/>
            <w:r>
              <w:t>Ш</w:t>
            </w:r>
            <w:proofErr w:type="gramEnd"/>
          </w:p>
        </w:tc>
        <w:tc>
          <w:tcPr>
            <w:tcW w:w="1276" w:type="dxa"/>
            <w:tcBorders>
              <w:top w:val="single" w:sz="4" w:space="0" w:color="auto"/>
              <w:left w:val="single" w:sz="2" w:space="0" w:color="000001"/>
              <w:bottom w:val="single" w:sz="4" w:space="0" w:color="auto"/>
              <w:right w:val="nil"/>
            </w:tcBorders>
          </w:tcPr>
          <w:p w:rsidR="00CC22B6" w:rsidRPr="005A55B4" w:rsidRDefault="00CC22B6" w:rsidP="00CC22B6">
            <w:pPr>
              <w:pStyle w:val="afff9"/>
              <w:spacing w:line="276" w:lineRule="auto"/>
              <w:jc w:val="center"/>
            </w:pPr>
            <w:r>
              <w:t>10</w:t>
            </w:r>
          </w:p>
        </w:tc>
        <w:tc>
          <w:tcPr>
            <w:tcW w:w="2126" w:type="dxa"/>
            <w:tcBorders>
              <w:top w:val="single" w:sz="4" w:space="0" w:color="auto"/>
              <w:left w:val="single" w:sz="2" w:space="0" w:color="000001"/>
              <w:bottom w:val="single" w:sz="4" w:space="0" w:color="auto"/>
              <w:right w:val="nil"/>
            </w:tcBorders>
          </w:tcPr>
          <w:p w:rsidR="00CC22B6" w:rsidRDefault="00CC22B6" w:rsidP="00CC22B6">
            <w:r>
              <w:t>Русская литература</w:t>
            </w:r>
          </w:p>
        </w:tc>
        <w:tc>
          <w:tcPr>
            <w:tcW w:w="2268" w:type="dxa"/>
            <w:tcBorders>
              <w:top w:val="single" w:sz="4" w:space="0" w:color="auto"/>
              <w:left w:val="single" w:sz="2" w:space="0" w:color="000001"/>
              <w:bottom w:val="single" w:sz="4" w:space="0" w:color="auto"/>
              <w:right w:val="single" w:sz="4" w:space="0" w:color="auto"/>
            </w:tcBorders>
          </w:tcPr>
          <w:p w:rsidR="00CC22B6" w:rsidRPr="005A55B4" w:rsidRDefault="00CC22B6" w:rsidP="00CC22B6">
            <w:pPr>
              <w:pStyle w:val="afff9"/>
              <w:spacing w:line="276" w:lineRule="auto"/>
              <w:jc w:val="center"/>
            </w:pPr>
            <w:r>
              <w:t>2</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rPr>
                <w:bCs/>
              </w:rPr>
            </w:pPr>
            <w:r>
              <w:rPr>
                <w:bCs/>
              </w:rPr>
              <w:t>5</w:t>
            </w:r>
          </w:p>
        </w:tc>
        <w:tc>
          <w:tcPr>
            <w:tcW w:w="3828" w:type="dxa"/>
            <w:tcBorders>
              <w:top w:val="single" w:sz="4" w:space="0" w:color="auto"/>
              <w:left w:val="single" w:sz="2" w:space="0" w:color="000001"/>
              <w:bottom w:val="single" w:sz="4" w:space="0" w:color="auto"/>
              <w:right w:val="nil"/>
            </w:tcBorders>
          </w:tcPr>
          <w:p w:rsidR="00CC22B6" w:rsidRPr="005A55B4" w:rsidRDefault="00CC22B6" w:rsidP="009A24CF">
            <w:pPr>
              <w:pStyle w:val="afff9"/>
              <w:spacing w:line="276" w:lineRule="auto"/>
            </w:pPr>
            <w:r>
              <w:t>Кураева</w:t>
            </w:r>
            <w:proofErr w:type="gramStart"/>
            <w:r>
              <w:t xml:space="preserve"> К</w:t>
            </w:r>
            <w:proofErr w:type="gramEnd"/>
          </w:p>
        </w:tc>
        <w:tc>
          <w:tcPr>
            <w:tcW w:w="1276" w:type="dxa"/>
            <w:tcBorders>
              <w:top w:val="single" w:sz="4" w:space="0" w:color="auto"/>
              <w:left w:val="single" w:sz="2" w:space="0" w:color="000001"/>
              <w:bottom w:val="single" w:sz="4" w:space="0" w:color="auto"/>
              <w:right w:val="nil"/>
            </w:tcBorders>
          </w:tcPr>
          <w:p w:rsidR="00CC22B6" w:rsidRPr="005A55B4" w:rsidRDefault="00CC22B6" w:rsidP="00CC22B6">
            <w:pPr>
              <w:pStyle w:val="afff9"/>
              <w:spacing w:line="276" w:lineRule="auto"/>
              <w:jc w:val="center"/>
            </w:pPr>
            <w:r>
              <w:t>7</w:t>
            </w:r>
          </w:p>
        </w:tc>
        <w:tc>
          <w:tcPr>
            <w:tcW w:w="2126" w:type="dxa"/>
            <w:tcBorders>
              <w:top w:val="single" w:sz="4" w:space="0" w:color="auto"/>
              <w:left w:val="single" w:sz="2" w:space="0" w:color="000001"/>
              <w:bottom w:val="single" w:sz="4" w:space="0" w:color="auto"/>
              <w:right w:val="nil"/>
            </w:tcBorders>
          </w:tcPr>
          <w:p w:rsidR="00CC22B6" w:rsidRDefault="00CC22B6" w:rsidP="00CC22B6">
            <w:r>
              <w:t>Русский язык</w:t>
            </w:r>
          </w:p>
        </w:tc>
        <w:tc>
          <w:tcPr>
            <w:tcW w:w="2268" w:type="dxa"/>
            <w:tcBorders>
              <w:top w:val="single" w:sz="4" w:space="0" w:color="auto"/>
              <w:left w:val="single" w:sz="2" w:space="0" w:color="000001"/>
              <w:bottom w:val="single" w:sz="4" w:space="0" w:color="auto"/>
              <w:right w:val="single" w:sz="4" w:space="0" w:color="auto"/>
            </w:tcBorders>
          </w:tcPr>
          <w:p w:rsidR="00CC22B6" w:rsidRPr="005A55B4" w:rsidRDefault="00CC22B6" w:rsidP="00CC22B6">
            <w:pPr>
              <w:pStyle w:val="afff9"/>
              <w:spacing w:line="276" w:lineRule="auto"/>
              <w:jc w:val="center"/>
            </w:pPr>
            <w:r>
              <w:t>3</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rPr>
                <w:bCs/>
              </w:rPr>
            </w:pPr>
            <w:r>
              <w:rPr>
                <w:bCs/>
              </w:rPr>
              <w:t>6</w:t>
            </w:r>
          </w:p>
        </w:tc>
        <w:tc>
          <w:tcPr>
            <w:tcW w:w="3828" w:type="dxa"/>
            <w:tcBorders>
              <w:top w:val="single" w:sz="4" w:space="0" w:color="auto"/>
              <w:left w:val="single" w:sz="2" w:space="0" w:color="000001"/>
              <w:bottom w:val="single" w:sz="4" w:space="0" w:color="auto"/>
              <w:right w:val="nil"/>
            </w:tcBorders>
          </w:tcPr>
          <w:p w:rsidR="00CC22B6" w:rsidRPr="005A55B4" w:rsidRDefault="00CC22B6" w:rsidP="009A24CF">
            <w:pPr>
              <w:pStyle w:val="afff9"/>
              <w:spacing w:line="276" w:lineRule="auto"/>
            </w:pPr>
            <w:r>
              <w:t xml:space="preserve">Лабазанова </w:t>
            </w:r>
            <w:proofErr w:type="gramStart"/>
            <w:r>
              <w:t>З</w:t>
            </w:r>
            <w:proofErr w:type="gramEnd"/>
          </w:p>
        </w:tc>
        <w:tc>
          <w:tcPr>
            <w:tcW w:w="1276" w:type="dxa"/>
            <w:tcBorders>
              <w:top w:val="single" w:sz="4" w:space="0" w:color="auto"/>
              <w:left w:val="single" w:sz="2" w:space="0" w:color="000001"/>
              <w:bottom w:val="single" w:sz="4" w:space="0" w:color="auto"/>
              <w:right w:val="nil"/>
            </w:tcBorders>
          </w:tcPr>
          <w:p w:rsidR="00CC22B6" w:rsidRPr="005A55B4" w:rsidRDefault="00CC22B6" w:rsidP="00CC22B6">
            <w:pPr>
              <w:pStyle w:val="afff9"/>
              <w:spacing w:line="276" w:lineRule="auto"/>
              <w:jc w:val="center"/>
            </w:pPr>
            <w:r>
              <w:t>8</w:t>
            </w:r>
          </w:p>
        </w:tc>
        <w:tc>
          <w:tcPr>
            <w:tcW w:w="2126" w:type="dxa"/>
            <w:tcBorders>
              <w:top w:val="single" w:sz="4" w:space="0" w:color="auto"/>
              <w:left w:val="single" w:sz="2" w:space="0" w:color="000001"/>
              <w:bottom w:val="single" w:sz="4" w:space="0" w:color="auto"/>
              <w:right w:val="nil"/>
            </w:tcBorders>
          </w:tcPr>
          <w:p w:rsidR="00CC22B6" w:rsidRDefault="00CC22B6" w:rsidP="00CC22B6">
            <w:r>
              <w:t>история</w:t>
            </w:r>
          </w:p>
        </w:tc>
        <w:tc>
          <w:tcPr>
            <w:tcW w:w="2268" w:type="dxa"/>
            <w:tcBorders>
              <w:top w:val="single" w:sz="4" w:space="0" w:color="auto"/>
              <w:left w:val="single" w:sz="2" w:space="0" w:color="000001"/>
              <w:bottom w:val="single" w:sz="4" w:space="0" w:color="auto"/>
              <w:right w:val="single" w:sz="4" w:space="0" w:color="auto"/>
            </w:tcBorders>
          </w:tcPr>
          <w:p w:rsidR="00CC22B6" w:rsidRPr="005A55B4" w:rsidRDefault="00CC22B6" w:rsidP="00CC22B6">
            <w:pPr>
              <w:pStyle w:val="afff9"/>
              <w:spacing w:line="276" w:lineRule="auto"/>
              <w:jc w:val="center"/>
            </w:pPr>
            <w:r>
              <w:t>3</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rPr>
                <w:bCs/>
              </w:rPr>
            </w:pPr>
            <w:r>
              <w:rPr>
                <w:bCs/>
              </w:rPr>
              <w:t>7</w:t>
            </w:r>
          </w:p>
        </w:tc>
        <w:tc>
          <w:tcPr>
            <w:tcW w:w="3828" w:type="dxa"/>
            <w:tcBorders>
              <w:top w:val="single" w:sz="4" w:space="0" w:color="auto"/>
              <w:left w:val="single" w:sz="2" w:space="0" w:color="000001"/>
              <w:bottom w:val="single" w:sz="4" w:space="0" w:color="auto"/>
              <w:right w:val="nil"/>
            </w:tcBorders>
          </w:tcPr>
          <w:p w:rsidR="00CC22B6" w:rsidRPr="005A55B4" w:rsidRDefault="00CC22B6" w:rsidP="009A24CF">
            <w:pPr>
              <w:pStyle w:val="afff9"/>
              <w:spacing w:line="276" w:lineRule="auto"/>
            </w:pPr>
            <w:r>
              <w:t xml:space="preserve">Качалова </w:t>
            </w:r>
            <w:proofErr w:type="gramStart"/>
            <w:r>
              <w:t>Ш</w:t>
            </w:r>
            <w:proofErr w:type="gramEnd"/>
          </w:p>
        </w:tc>
        <w:tc>
          <w:tcPr>
            <w:tcW w:w="1276" w:type="dxa"/>
            <w:tcBorders>
              <w:top w:val="single" w:sz="4" w:space="0" w:color="auto"/>
              <w:left w:val="single" w:sz="2" w:space="0" w:color="000001"/>
              <w:bottom w:val="single" w:sz="4" w:space="0" w:color="auto"/>
              <w:right w:val="nil"/>
            </w:tcBorders>
          </w:tcPr>
          <w:p w:rsidR="00CC22B6" w:rsidRPr="005A55B4" w:rsidRDefault="00CC22B6" w:rsidP="00CC22B6">
            <w:pPr>
              <w:pStyle w:val="afff9"/>
              <w:spacing w:line="276" w:lineRule="auto"/>
              <w:jc w:val="center"/>
            </w:pPr>
            <w:r>
              <w:t>10</w:t>
            </w:r>
          </w:p>
        </w:tc>
        <w:tc>
          <w:tcPr>
            <w:tcW w:w="2126" w:type="dxa"/>
            <w:tcBorders>
              <w:top w:val="single" w:sz="4" w:space="0" w:color="auto"/>
              <w:left w:val="single" w:sz="2" w:space="0" w:color="000001"/>
              <w:bottom w:val="single" w:sz="4" w:space="0" w:color="auto"/>
              <w:right w:val="nil"/>
            </w:tcBorders>
          </w:tcPr>
          <w:p w:rsidR="00CC22B6" w:rsidRDefault="00CC22B6" w:rsidP="00CC22B6">
            <w:r>
              <w:t>история</w:t>
            </w:r>
          </w:p>
        </w:tc>
        <w:tc>
          <w:tcPr>
            <w:tcW w:w="2268" w:type="dxa"/>
            <w:tcBorders>
              <w:top w:val="single" w:sz="4" w:space="0" w:color="auto"/>
              <w:left w:val="single" w:sz="2" w:space="0" w:color="000001"/>
              <w:bottom w:val="single" w:sz="4" w:space="0" w:color="auto"/>
              <w:right w:val="single" w:sz="4" w:space="0" w:color="auto"/>
            </w:tcBorders>
          </w:tcPr>
          <w:p w:rsidR="00CC22B6" w:rsidRPr="005A55B4" w:rsidRDefault="00CC22B6" w:rsidP="00CC22B6">
            <w:pPr>
              <w:pStyle w:val="afff9"/>
              <w:spacing w:line="276" w:lineRule="auto"/>
              <w:jc w:val="center"/>
            </w:pPr>
            <w:r>
              <w:t>1</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rPr>
                <w:bCs/>
              </w:rPr>
            </w:pPr>
            <w:r>
              <w:rPr>
                <w:bCs/>
              </w:rPr>
              <w:t>8</w:t>
            </w:r>
          </w:p>
        </w:tc>
        <w:tc>
          <w:tcPr>
            <w:tcW w:w="3828" w:type="dxa"/>
            <w:tcBorders>
              <w:top w:val="single" w:sz="4" w:space="0" w:color="auto"/>
              <w:left w:val="single" w:sz="2" w:space="0" w:color="000001"/>
              <w:bottom w:val="single" w:sz="4" w:space="0" w:color="auto"/>
              <w:right w:val="nil"/>
            </w:tcBorders>
          </w:tcPr>
          <w:p w:rsidR="00CC22B6" w:rsidRPr="005A55B4" w:rsidRDefault="00CC22B6" w:rsidP="009A24CF">
            <w:pPr>
              <w:pStyle w:val="afff9"/>
              <w:spacing w:line="276" w:lineRule="auto"/>
            </w:pPr>
            <w:r>
              <w:t>Кураева</w:t>
            </w:r>
            <w:proofErr w:type="gramStart"/>
            <w:r>
              <w:t xml:space="preserve"> К</w:t>
            </w:r>
            <w:proofErr w:type="gramEnd"/>
          </w:p>
        </w:tc>
        <w:tc>
          <w:tcPr>
            <w:tcW w:w="1276" w:type="dxa"/>
            <w:tcBorders>
              <w:top w:val="single" w:sz="4" w:space="0" w:color="auto"/>
              <w:left w:val="single" w:sz="2" w:space="0" w:color="000001"/>
              <w:bottom w:val="single" w:sz="4" w:space="0" w:color="auto"/>
              <w:right w:val="nil"/>
            </w:tcBorders>
          </w:tcPr>
          <w:p w:rsidR="00CC22B6" w:rsidRPr="005A55B4" w:rsidRDefault="00CC22B6" w:rsidP="00CC22B6">
            <w:pPr>
              <w:pStyle w:val="afff9"/>
              <w:spacing w:line="276" w:lineRule="auto"/>
              <w:jc w:val="center"/>
            </w:pPr>
            <w:r>
              <w:t>7</w:t>
            </w:r>
          </w:p>
        </w:tc>
        <w:tc>
          <w:tcPr>
            <w:tcW w:w="2126" w:type="dxa"/>
            <w:tcBorders>
              <w:top w:val="single" w:sz="4" w:space="0" w:color="auto"/>
              <w:left w:val="single" w:sz="2" w:space="0" w:color="000001"/>
              <w:bottom w:val="single" w:sz="4" w:space="0" w:color="auto"/>
              <w:right w:val="nil"/>
            </w:tcBorders>
          </w:tcPr>
          <w:p w:rsidR="00CC22B6" w:rsidRDefault="00CC22B6" w:rsidP="00CC22B6">
            <w:r>
              <w:t>математика</w:t>
            </w:r>
          </w:p>
        </w:tc>
        <w:tc>
          <w:tcPr>
            <w:tcW w:w="2268" w:type="dxa"/>
            <w:tcBorders>
              <w:top w:val="single" w:sz="4" w:space="0" w:color="auto"/>
              <w:left w:val="single" w:sz="2" w:space="0" w:color="000001"/>
              <w:bottom w:val="single" w:sz="4" w:space="0" w:color="auto"/>
              <w:right w:val="single" w:sz="4" w:space="0" w:color="auto"/>
            </w:tcBorders>
          </w:tcPr>
          <w:p w:rsidR="00CC22B6" w:rsidRPr="005A55B4" w:rsidRDefault="00CC22B6" w:rsidP="00CC22B6">
            <w:pPr>
              <w:pStyle w:val="afff9"/>
              <w:spacing w:line="276" w:lineRule="auto"/>
              <w:jc w:val="center"/>
            </w:pPr>
            <w:r>
              <w:t>3</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rPr>
                <w:bCs/>
              </w:rPr>
            </w:pPr>
            <w:r>
              <w:rPr>
                <w:bCs/>
              </w:rPr>
              <w:t>9</w:t>
            </w:r>
          </w:p>
        </w:tc>
        <w:tc>
          <w:tcPr>
            <w:tcW w:w="3828" w:type="dxa"/>
            <w:tcBorders>
              <w:top w:val="single" w:sz="4" w:space="0" w:color="auto"/>
              <w:left w:val="single" w:sz="2" w:space="0" w:color="000001"/>
              <w:bottom w:val="single" w:sz="4" w:space="0" w:color="auto"/>
              <w:right w:val="nil"/>
            </w:tcBorders>
          </w:tcPr>
          <w:p w:rsidR="00CC22B6" w:rsidRPr="005A55B4" w:rsidRDefault="00CC22B6" w:rsidP="009A24CF">
            <w:pPr>
              <w:pStyle w:val="afff9"/>
              <w:spacing w:line="276" w:lineRule="auto"/>
            </w:pPr>
            <w:r>
              <w:t>Лабазанов М</w:t>
            </w:r>
          </w:p>
        </w:tc>
        <w:tc>
          <w:tcPr>
            <w:tcW w:w="1276" w:type="dxa"/>
            <w:tcBorders>
              <w:top w:val="single" w:sz="4" w:space="0" w:color="auto"/>
              <w:left w:val="single" w:sz="2" w:space="0" w:color="000001"/>
              <w:bottom w:val="single" w:sz="4" w:space="0" w:color="auto"/>
              <w:right w:val="nil"/>
            </w:tcBorders>
          </w:tcPr>
          <w:p w:rsidR="00CC22B6" w:rsidRPr="005A55B4" w:rsidRDefault="00CC22B6" w:rsidP="00CC22B6">
            <w:pPr>
              <w:pStyle w:val="afff9"/>
              <w:spacing w:line="276" w:lineRule="auto"/>
              <w:jc w:val="center"/>
            </w:pPr>
            <w:r>
              <w:t>9</w:t>
            </w:r>
          </w:p>
        </w:tc>
        <w:tc>
          <w:tcPr>
            <w:tcW w:w="2126" w:type="dxa"/>
            <w:tcBorders>
              <w:top w:val="single" w:sz="4" w:space="0" w:color="auto"/>
              <w:left w:val="single" w:sz="2" w:space="0" w:color="000001"/>
              <w:bottom w:val="single" w:sz="4" w:space="0" w:color="auto"/>
              <w:right w:val="nil"/>
            </w:tcBorders>
          </w:tcPr>
          <w:p w:rsidR="00CC22B6" w:rsidRDefault="00CC22B6" w:rsidP="00CC22B6">
            <w:r>
              <w:t>История Дагестана</w:t>
            </w:r>
          </w:p>
        </w:tc>
        <w:tc>
          <w:tcPr>
            <w:tcW w:w="2268" w:type="dxa"/>
            <w:tcBorders>
              <w:top w:val="single" w:sz="4" w:space="0" w:color="auto"/>
              <w:left w:val="single" w:sz="2" w:space="0" w:color="000001"/>
              <w:bottom w:val="single" w:sz="4" w:space="0" w:color="auto"/>
              <w:right w:val="single" w:sz="4" w:space="0" w:color="auto"/>
            </w:tcBorders>
          </w:tcPr>
          <w:p w:rsidR="00CC22B6" w:rsidRPr="005A55B4" w:rsidRDefault="00CC22B6" w:rsidP="00CC22B6">
            <w:pPr>
              <w:pStyle w:val="afff9"/>
              <w:spacing w:line="276" w:lineRule="auto"/>
              <w:jc w:val="center"/>
            </w:pPr>
            <w:r>
              <w:t>3</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rPr>
                <w:bCs/>
              </w:rPr>
            </w:pPr>
            <w:r>
              <w:rPr>
                <w:bCs/>
              </w:rPr>
              <w:t>10</w:t>
            </w:r>
          </w:p>
        </w:tc>
        <w:tc>
          <w:tcPr>
            <w:tcW w:w="3828" w:type="dxa"/>
            <w:tcBorders>
              <w:top w:val="single" w:sz="4" w:space="0" w:color="auto"/>
              <w:left w:val="single" w:sz="2" w:space="0" w:color="000001"/>
              <w:bottom w:val="single" w:sz="4" w:space="0" w:color="auto"/>
              <w:right w:val="nil"/>
            </w:tcBorders>
          </w:tcPr>
          <w:p w:rsidR="00CC22B6" w:rsidRDefault="00CC22B6" w:rsidP="009A24CF">
            <w:pPr>
              <w:pStyle w:val="afff9"/>
              <w:spacing w:line="276" w:lineRule="auto"/>
            </w:pPr>
            <w:r>
              <w:t>Залумханова</w:t>
            </w:r>
            <w:proofErr w:type="gramStart"/>
            <w:r>
              <w:t xml:space="preserve"> А</w:t>
            </w:r>
            <w:proofErr w:type="gramEnd"/>
          </w:p>
        </w:tc>
        <w:tc>
          <w:tcPr>
            <w:tcW w:w="1276"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pPr>
            <w:r>
              <w:t>10</w:t>
            </w:r>
          </w:p>
        </w:tc>
        <w:tc>
          <w:tcPr>
            <w:tcW w:w="2126" w:type="dxa"/>
            <w:tcBorders>
              <w:top w:val="single" w:sz="4" w:space="0" w:color="auto"/>
              <w:left w:val="single" w:sz="2" w:space="0" w:color="000001"/>
              <w:bottom w:val="single" w:sz="4" w:space="0" w:color="auto"/>
              <w:right w:val="nil"/>
            </w:tcBorders>
          </w:tcPr>
          <w:p w:rsidR="00CC22B6" w:rsidRDefault="00CC22B6" w:rsidP="00CC22B6">
            <w:r w:rsidRPr="00CC22B6">
              <w:t>История Дагестана</w:t>
            </w:r>
          </w:p>
        </w:tc>
        <w:tc>
          <w:tcPr>
            <w:tcW w:w="2268" w:type="dxa"/>
            <w:tcBorders>
              <w:top w:val="single" w:sz="4" w:space="0" w:color="auto"/>
              <w:left w:val="single" w:sz="2" w:space="0" w:color="000001"/>
              <w:bottom w:val="single" w:sz="4" w:space="0" w:color="auto"/>
              <w:right w:val="single" w:sz="4" w:space="0" w:color="auto"/>
            </w:tcBorders>
          </w:tcPr>
          <w:p w:rsidR="00CC22B6" w:rsidRDefault="00CC22B6" w:rsidP="00CC22B6">
            <w:pPr>
              <w:pStyle w:val="afff9"/>
              <w:spacing w:line="276" w:lineRule="auto"/>
              <w:jc w:val="center"/>
            </w:pPr>
            <w:r>
              <w:t>2</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rPr>
                <w:bCs/>
              </w:rPr>
            </w:pPr>
            <w:r>
              <w:rPr>
                <w:bCs/>
              </w:rPr>
              <w:t>11</w:t>
            </w:r>
          </w:p>
        </w:tc>
        <w:tc>
          <w:tcPr>
            <w:tcW w:w="3828" w:type="dxa"/>
            <w:tcBorders>
              <w:top w:val="single" w:sz="4" w:space="0" w:color="auto"/>
              <w:left w:val="single" w:sz="2" w:space="0" w:color="000001"/>
              <w:bottom w:val="single" w:sz="4" w:space="0" w:color="auto"/>
              <w:right w:val="nil"/>
            </w:tcBorders>
          </w:tcPr>
          <w:p w:rsidR="00CC22B6" w:rsidRDefault="00CC22B6" w:rsidP="009A24CF">
            <w:pPr>
              <w:pStyle w:val="afff9"/>
              <w:spacing w:line="276" w:lineRule="auto"/>
            </w:pPr>
            <w:r>
              <w:t>Магомедова Л</w:t>
            </w:r>
          </w:p>
        </w:tc>
        <w:tc>
          <w:tcPr>
            <w:tcW w:w="1276"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pPr>
            <w:r>
              <w:t>7</w:t>
            </w:r>
          </w:p>
        </w:tc>
        <w:tc>
          <w:tcPr>
            <w:tcW w:w="2126" w:type="dxa"/>
            <w:tcBorders>
              <w:top w:val="single" w:sz="4" w:space="0" w:color="auto"/>
              <w:left w:val="single" w:sz="2" w:space="0" w:color="000001"/>
              <w:bottom w:val="single" w:sz="4" w:space="0" w:color="auto"/>
              <w:right w:val="nil"/>
            </w:tcBorders>
          </w:tcPr>
          <w:p w:rsidR="00CC22B6" w:rsidRDefault="00CC22B6" w:rsidP="00CC22B6">
            <w:r>
              <w:t>Родная литература</w:t>
            </w:r>
          </w:p>
        </w:tc>
        <w:tc>
          <w:tcPr>
            <w:tcW w:w="2268" w:type="dxa"/>
            <w:tcBorders>
              <w:top w:val="single" w:sz="4" w:space="0" w:color="auto"/>
              <w:left w:val="single" w:sz="2" w:space="0" w:color="000001"/>
              <w:bottom w:val="single" w:sz="4" w:space="0" w:color="auto"/>
              <w:right w:val="single" w:sz="4" w:space="0" w:color="auto"/>
            </w:tcBorders>
          </w:tcPr>
          <w:p w:rsidR="00CC22B6" w:rsidRDefault="00CC22B6" w:rsidP="00CC22B6">
            <w:pPr>
              <w:pStyle w:val="afff9"/>
              <w:spacing w:line="276" w:lineRule="auto"/>
              <w:jc w:val="center"/>
            </w:pPr>
            <w:r>
              <w:t>1</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rPr>
                <w:bCs/>
              </w:rPr>
            </w:pPr>
            <w:r>
              <w:rPr>
                <w:bCs/>
              </w:rPr>
              <w:lastRenderedPageBreak/>
              <w:t>12</w:t>
            </w:r>
          </w:p>
        </w:tc>
        <w:tc>
          <w:tcPr>
            <w:tcW w:w="3828" w:type="dxa"/>
            <w:tcBorders>
              <w:top w:val="single" w:sz="4" w:space="0" w:color="auto"/>
              <w:left w:val="single" w:sz="2" w:space="0" w:color="000001"/>
              <w:bottom w:val="single" w:sz="4" w:space="0" w:color="auto"/>
              <w:right w:val="nil"/>
            </w:tcBorders>
          </w:tcPr>
          <w:p w:rsidR="00CC22B6" w:rsidRDefault="00CC22B6" w:rsidP="009A24CF">
            <w:pPr>
              <w:pStyle w:val="afff9"/>
              <w:spacing w:line="276" w:lineRule="auto"/>
            </w:pPr>
            <w:r>
              <w:t xml:space="preserve">Лабазанова </w:t>
            </w:r>
            <w:proofErr w:type="gramStart"/>
            <w:r>
              <w:t>З</w:t>
            </w:r>
            <w:proofErr w:type="gramEnd"/>
          </w:p>
        </w:tc>
        <w:tc>
          <w:tcPr>
            <w:tcW w:w="1276"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pPr>
            <w:r>
              <w:t>8</w:t>
            </w:r>
          </w:p>
        </w:tc>
        <w:tc>
          <w:tcPr>
            <w:tcW w:w="2126" w:type="dxa"/>
            <w:tcBorders>
              <w:top w:val="single" w:sz="4" w:space="0" w:color="auto"/>
              <w:left w:val="single" w:sz="2" w:space="0" w:color="000001"/>
              <w:bottom w:val="single" w:sz="4" w:space="0" w:color="auto"/>
              <w:right w:val="nil"/>
            </w:tcBorders>
          </w:tcPr>
          <w:p w:rsidR="00CC22B6" w:rsidRDefault="00CC22B6">
            <w:r w:rsidRPr="005C5769">
              <w:t>Родная литература</w:t>
            </w:r>
          </w:p>
        </w:tc>
        <w:tc>
          <w:tcPr>
            <w:tcW w:w="2268" w:type="dxa"/>
            <w:tcBorders>
              <w:top w:val="single" w:sz="4" w:space="0" w:color="auto"/>
              <w:left w:val="single" w:sz="2" w:space="0" w:color="000001"/>
              <w:bottom w:val="single" w:sz="4" w:space="0" w:color="auto"/>
              <w:right w:val="single" w:sz="4" w:space="0" w:color="auto"/>
            </w:tcBorders>
          </w:tcPr>
          <w:p w:rsidR="00CC22B6" w:rsidRDefault="00CC22B6" w:rsidP="00CC22B6">
            <w:pPr>
              <w:pStyle w:val="afff9"/>
              <w:spacing w:line="276" w:lineRule="auto"/>
              <w:jc w:val="center"/>
            </w:pPr>
            <w:r>
              <w:t>1</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rPr>
                <w:bCs/>
              </w:rPr>
            </w:pPr>
            <w:r>
              <w:rPr>
                <w:bCs/>
              </w:rPr>
              <w:t>13</w:t>
            </w:r>
          </w:p>
        </w:tc>
        <w:tc>
          <w:tcPr>
            <w:tcW w:w="3828" w:type="dxa"/>
            <w:tcBorders>
              <w:top w:val="single" w:sz="4" w:space="0" w:color="auto"/>
              <w:left w:val="single" w:sz="2" w:space="0" w:color="000001"/>
              <w:bottom w:val="single" w:sz="4" w:space="0" w:color="auto"/>
              <w:right w:val="nil"/>
            </w:tcBorders>
          </w:tcPr>
          <w:p w:rsidR="00CC22B6" w:rsidRDefault="00CC22B6" w:rsidP="009A24CF">
            <w:pPr>
              <w:pStyle w:val="afff9"/>
              <w:spacing w:line="276" w:lineRule="auto"/>
            </w:pPr>
            <w:r>
              <w:t xml:space="preserve">Билалова </w:t>
            </w:r>
            <w:proofErr w:type="gramStart"/>
            <w:r>
              <w:t>З</w:t>
            </w:r>
            <w:proofErr w:type="gramEnd"/>
          </w:p>
        </w:tc>
        <w:tc>
          <w:tcPr>
            <w:tcW w:w="1276" w:type="dxa"/>
            <w:tcBorders>
              <w:top w:val="single" w:sz="4" w:space="0" w:color="auto"/>
              <w:left w:val="single" w:sz="2" w:space="0" w:color="000001"/>
              <w:bottom w:val="single" w:sz="4" w:space="0" w:color="auto"/>
              <w:right w:val="nil"/>
            </w:tcBorders>
          </w:tcPr>
          <w:p w:rsidR="00CC22B6" w:rsidRDefault="00CC22B6" w:rsidP="00CC22B6">
            <w:pPr>
              <w:pStyle w:val="afff9"/>
              <w:spacing w:line="276" w:lineRule="auto"/>
              <w:jc w:val="center"/>
            </w:pPr>
            <w:r>
              <w:t>8</w:t>
            </w:r>
          </w:p>
        </w:tc>
        <w:tc>
          <w:tcPr>
            <w:tcW w:w="2126" w:type="dxa"/>
            <w:tcBorders>
              <w:top w:val="single" w:sz="4" w:space="0" w:color="auto"/>
              <w:left w:val="single" w:sz="2" w:space="0" w:color="000001"/>
              <w:bottom w:val="single" w:sz="4" w:space="0" w:color="auto"/>
              <w:right w:val="nil"/>
            </w:tcBorders>
          </w:tcPr>
          <w:p w:rsidR="00CC22B6" w:rsidRDefault="00CC22B6">
            <w:r w:rsidRPr="005C5769">
              <w:t>Родная литература</w:t>
            </w:r>
          </w:p>
        </w:tc>
        <w:tc>
          <w:tcPr>
            <w:tcW w:w="2268" w:type="dxa"/>
            <w:tcBorders>
              <w:top w:val="single" w:sz="4" w:space="0" w:color="auto"/>
              <w:left w:val="single" w:sz="2" w:space="0" w:color="000001"/>
              <w:bottom w:val="single" w:sz="4" w:space="0" w:color="auto"/>
              <w:right w:val="single" w:sz="4" w:space="0" w:color="auto"/>
            </w:tcBorders>
          </w:tcPr>
          <w:p w:rsidR="00CC22B6" w:rsidRDefault="00CC22B6" w:rsidP="00CC22B6">
            <w:pPr>
              <w:pStyle w:val="afff9"/>
              <w:spacing w:line="276" w:lineRule="auto"/>
              <w:jc w:val="center"/>
            </w:pPr>
            <w:r>
              <w:t>2</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703561">
            <w:pPr>
              <w:pStyle w:val="afff9"/>
              <w:spacing w:line="276" w:lineRule="auto"/>
              <w:jc w:val="center"/>
              <w:rPr>
                <w:bCs/>
              </w:rPr>
            </w:pPr>
            <w:r>
              <w:rPr>
                <w:bCs/>
              </w:rPr>
              <w:t>14</w:t>
            </w:r>
          </w:p>
        </w:tc>
        <w:tc>
          <w:tcPr>
            <w:tcW w:w="3828" w:type="dxa"/>
            <w:tcBorders>
              <w:top w:val="single" w:sz="4" w:space="0" w:color="auto"/>
              <w:left w:val="single" w:sz="2" w:space="0" w:color="000001"/>
              <w:bottom w:val="single" w:sz="4" w:space="0" w:color="auto"/>
              <w:right w:val="nil"/>
            </w:tcBorders>
          </w:tcPr>
          <w:p w:rsidR="00CC22B6" w:rsidRDefault="00CC22B6" w:rsidP="00703561">
            <w:pPr>
              <w:pStyle w:val="afff9"/>
              <w:spacing w:line="276" w:lineRule="auto"/>
            </w:pPr>
            <w:r>
              <w:t>Газиева</w:t>
            </w:r>
            <w:proofErr w:type="gramStart"/>
            <w:r>
              <w:t xml:space="preserve"> А</w:t>
            </w:r>
            <w:proofErr w:type="gramEnd"/>
          </w:p>
        </w:tc>
        <w:tc>
          <w:tcPr>
            <w:tcW w:w="1276" w:type="dxa"/>
            <w:tcBorders>
              <w:top w:val="single" w:sz="4" w:space="0" w:color="auto"/>
              <w:left w:val="single" w:sz="2" w:space="0" w:color="000001"/>
              <w:bottom w:val="single" w:sz="4" w:space="0" w:color="auto"/>
              <w:right w:val="nil"/>
            </w:tcBorders>
          </w:tcPr>
          <w:p w:rsidR="00CC22B6" w:rsidRDefault="00CC22B6" w:rsidP="00703561">
            <w:pPr>
              <w:pStyle w:val="afff9"/>
              <w:spacing w:line="276" w:lineRule="auto"/>
              <w:jc w:val="center"/>
            </w:pPr>
            <w:r>
              <w:t>9</w:t>
            </w:r>
          </w:p>
        </w:tc>
        <w:tc>
          <w:tcPr>
            <w:tcW w:w="2126" w:type="dxa"/>
            <w:tcBorders>
              <w:top w:val="single" w:sz="4" w:space="0" w:color="auto"/>
              <w:left w:val="single" w:sz="2" w:space="0" w:color="000001"/>
              <w:bottom w:val="single" w:sz="4" w:space="0" w:color="auto"/>
              <w:right w:val="nil"/>
            </w:tcBorders>
          </w:tcPr>
          <w:p w:rsidR="00CC22B6" w:rsidRDefault="00CC22B6">
            <w:r w:rsidRPr="005C5769">
              <w:t>Родная литература</w:t>
            </w:r>
          </w:p>
        </w:tc>
        <w:tc>
          <w:tcPr>
            <w:tcW w:w="2268" w:type="dxa"/>
            <w:tcBorders>
              <w:top w:val="single" w:sz="4" w:space="0" w:color="auto"/>
              <w:left w:val="single" w:sz="2" w:space="0" w:color="000001"/>
              <w:bottom w:val="single" w:sz="4" w:space="0" w:color="auto"/>
              <w:right w:val="single" w:sz="4" w:space="0" w:color="auto"/>
            </w:tcBorders>
          </w:tcPr>
          <w:p w:rsidR="00CC22B6" w:rsidRDefault="00CC22B6" w:rsidP="00703561">
            <w:pPr>
              <w:pStyle w:val="afff9"/>
              <w:spacing w:line="276" w:lineRule="auto"/>
              <w:jc w:val="center"/>
            </w:pPr>
            <w:r>
              <w:t>1</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703561">
            <w:pPr>
              <w:pStyle w:val="afff9"/>
              <w:spacing w:line="276" w:lineRule="auto"/>
              <w:jc w:val="center"/>
              <w:rPr>
                <w:bCs/>
              </w:rPr>
            </w:pPr>
            <w:r>
              <w:rPr>
                <w:bCs/>
              </w:rPr>
              <w:t>15</w:t>
            </w:r>
          </w:p>
        </w:tc>
        <w:tc>
          <w:tcPr>
            <w:tcW w:w="3828" w:type="dxa"/>
            <w:tcBorders>
              <w:top w:val="single" w:sz="4" w:space="0" w:color="auto"/>
              <w:left w:val="single" w:sz="2" w:space="0" w:color="000001"/>
              <w:bottom w:val="single" w:sz="4" w:space="0" w:color="auto"/>
              <w:right w:val="nil"/>
            </w:tcBorders>
          </w:tcPr>
          <w:p w:rsidR="00CC22B6" w:rsidRDefault="00CC22B6" w:rsidP="00703561">
            <w:pPr>
              <w:pStyle w:val="afff9"/>
              <w:spacing w:line="276" w:lineRule="auto"/>
            </w:pPr>
            <w:r>
              <w:t>Тажудинова М</w:t>
            </w:r>
          </w:p>
        </w:tc>
        <w:tc>
          <w:tcPr>
            <w:tcW w:w="1276" w:type="dxa"/>
            <w:tcBorders>
              <w:top w:val="single" w:sz="4" w:space="0" w:color="auto"/>
              <w:left w:val="single" w:sz="2" w:space="0" w:color="000001"/>
              <w:bottom w:val="single" w:sz="4" w:space="0" w:color="auto"/>
              <w:right w:val="nil"/>
            </w:tcBorders>
          </w:tcPr>
          <w:p w:rsidR="00CC22B6" w:rsidRDefault="00CC22B6" w:rsidP="00703561">
            <w:pPr>
              <w:pStyle w:val="afff9"/>
              <w:spacing w:line="276" w:lineRule="auto"/>
              <w:jc w:val="center"/>
            </w:pPr>
            <w:r>
              <w:t>11</w:t>
            </w:r>
          </w:p>
        </w:tc>
        <w:tc>
          <w:tcPr>
            <w:tcW w:w="2126" w:type="dxa"/>
            <w:tcBorders>
              <w:top w:val="single" w:sz="4" w:space="0" w:color="auto"/>
              <w:left w:val="single" w:sz="2" w:space="0" w:color="000001"/>
              <w:bottom w:val="single" w:sz="4" w:space="0" w:color="auto"/>
              <w:right w:val="nil"/>
            </w:tcBorders>
          </w:tcPr>
          <w:p w:rsidR="00CC22B6" w:rsidRDefault="00CC22B6">
            <w:r w:rsidRPr="005C5769">
              <w:t>Родная литература</w:t>
            </w:r>
          </w:p>
        </w:tc>
        <w:tc>
          <w:tcPr>
            <w:tcW w:w="2268" w:type="dxa"/>
            <w:tcBorders>
              <w:top w:val="single" w:sz="4" w:space="0" w:color="auto"/>
              <w:left w:val="single" w:sz="2" w:space="0" w:color="000001"/>
              <w:bottom w:val="single" w:sz="4" w:space="0" w:color="auto"/>
              <w:right w:val="single" w:sz="4" w:space="0" w:color="auto"/>
            </w:tcBorders>
          </w:tcPr>
          <w:p w:rsidR="00CC22B6" w:rsidRDefault="00CC22B6" w:rsidP="00703561">
            <w:pPr>
              <w:pStyle w:val="afff9"/>
              <w:spacing w:line="276" w:lineRule="auto"/>
              <w:jc w:val="center"/>
            </w:pPr>
            <w:r>
              <w:t>1</w:t>
            </w:r>
          </w:p>
        </w:tc>
      </w:tr>
      <w:tr w:rsidR="00CC22B6" w:rsidRPr="005A55B4" w:rsidTr="00CC22B6">
        <w:trPr>
          <w:trHeight w:val="292"/>
        </w:trPr>
        <w:tc>
          <w:tcPr>
            <w:tcW w:w="567" w:type="dxa"/>
            <w:tcBorders>
              <w:top w:val="single" w:sz="4" w:space="0" w:color="auto"/>
              <w:left w:val="single" w:sz="2" w:space="0" w:color="000001"/>
              <w:bottom w:val="single" w:sz="4" w:space="0" w:color="auto"/>
              <w:right w:val="nil"/>
            </w:tcBorders>
          </w:tcPr>
          <w:p w:rsidR="00CC22B6" w:rsidRDefault="00CC22B6" w:rsidP="00703561">
            <w:pPr>
              <w:pStyle w:val="afff9"/>
              <w:spacing w:line="276" w:lineRule="auto"/>
              <w:jc w:val="center"/>
              <w:rPr>
                <w:bCs/>
              </w:rPr>
            </w:pPr>
            <w:r>
              <w:rPr>
                <w:bCs/>
              </w:rPr>
              <w:t>16</w:t>
            </w:r>
          </w:p>
        </w:tc>
        <w:tc>
          <w:tcPr>
            <w:tcW w:w="3828" w:type="dxa"/>
            <w:tcBorders>
              <w:top w:val="single" w:sz="4" w:space="0" w:color="auto"/>
              <w:left w:val="single" w:sz="2" w:space="0" w:color="000001"/>
              <w:bottom w:val="single" w:sz="4" w:space="0" w:color="auto"/>
              <w:right w:val="nil"/>
            </w:tcBorders>
          </w:tcPr>
          <w:p w:rsidR="00CC22B6" w:rsidRDefault="003F36A2" w:rsidP="00703561">
            <w:pPr>
              <w:pStyle w:val="afff9"/>
              <w:spacing w:line="276" w:lineRule="auto"/>
            </w:pPr>
            <w:r>
              <w:t>Магомеднабиев М</w:t>
            </w:r>
          </w:p>
        </w:tc>
        <w:tc>
          <w:tcPr>
            <w:tcW w:w="1276" w:type="dxa"/>
            <w:tcBorders>
              <w:top w:val="single" w:sz="4" w:space="0" w:color="auto"/>
              <w:left w:val="single" w:sz="2" w:space="0" w:color="000001"/>
              <w:bottom w:val="single" w:sz="4" w:space="0" w:color="auto"/>
              <w:right w:val="nil"/>
            </w:tcBorders>
          </w:tcPr>
          <w:p w:rsidR="00CC22B6" w:rsidRDefault="003F36A2" w:rsidP="00703561">
            <w:pPr>
              <w:pStyle w:val="afff9"/>
              <w:spacing w:line="276" w:lineRule="auto"/>
              <w:jc w:val="center"/>
            </w:pPr>
            <w:r>
              <w:t>9</w:t>
            </w:r>
          </w:p>
        </w:tc>
        <w:tc>
          <w:tcPr>
            <w:tcW w:w="2126" w:type="dxa"/>
            <w:tcBorders>
              <w:top w:val="single" w:sz="4" w:space="0" w:color="auto"/>
              <w:left w:val="single" w:sz="2" w:space="0" w:color="000001"/>
              <w:bottom w:val="single" w:sz="4" w:space="0" w:color="auto"/>
              <w:right w:val="nil"/>
            </w:tcBorders>
          </w:tcPr>
          <w:p w:rsidR="00CC22B6" w:rsidRPr="005C5769" w:rsidRDefault="003F36A2">
            <w:r>
              <w:t>Родной язык (авар-й)</w:t>
            </w:r>
          </w:p>
        </w:tc>
        <w:tc>
          <w:tcPr>
            <w:tcW w:w="2268" w:type="dxa"/>
            <w:tcBorders>
              <w:top w:val="single" w:sz="4" w:space="0" w:color="auto"/>
              <w:left w:val="single" w:sz="2" w:space="0" w:color="000001"/>
              <w:bottom w:val="single" w:sz="4" w:space="0" w:color="auto"/>
              <w:right w:val="single" w:sz="4" w:space="0" w:color="auto"/>
            </w:tcBorders>
          </w:tcPr>
          <w:p w:rsidR="00CC22B6" w:rsidRDefault="003F36A2" w:rsidP="00703561">
            <w:pPr>
              <w:pStyle w:val="afff9"/>
              <w:spacing w:line="276" w:lineRule="auto"/>
              <w:jc w:val="center"/>
            </w:pPr>
            <w:r>
              <w:t>3</w:t>
            </w:r>
          </w:p>
        </w:tc>
      </w:tr>
      <w:tr w:rsidR="003F36A2" w:rsidRPr="005A55B4" w:rsidTr="00CC22B6">
        <w:trPr>
          <w:trHeight w:val="292"/>
        </w:trPr>
        <w:tc>
          <w:tcPr>
            <w:tcW w:w="567" w:type="dxa"/>
            <w:tcBorders>
              <w:top w:val="single" w:sz="4" w:space="0" w:color="auto"/>
              <w:left w:val="single" w:sz="2" w:space="0" w:color="000001"/>
              <w:bottom w:val="single" w:sz="4" w:space="0" w:color="auto"/>
              <w:right w:val="nil"/>
            </w:tcBorders>
          </w:tcPr>
          <w:p w:rsidR="003F36A2" w:rsidRDefault="003F36A2" w:rsidP="00703561">
            <w:pPr>
              <w:pStyle w:val="afff9"/>
              <w:spacing w:line="276" w:lineRule="auto"/>
              <w:jc w:val="center"/>
              <w:rPr>
                <w:bCs/>
              </w:rPr>
            </w:pPr>
            <w:r>
              <w:rPr>
                <w:bCs/>
              </w:rPr>
              <w:t>17</w:t>
            </w:r>
          </w:p>
        </w:tc>
        <w:tc>
          <w:tcPr>
            <w:tcW w:w="3828" w:type="dxa"/>
            <w:tcBorders>
              <w:top w:val="single" w:sz="4" w:space="0" w:color="auto"/>
              <w:left w:val="single" w:sz="2" w:space="0" w:color="000001"/>
              <w:bottom w:val="single" w:sz="4" w:space="0" w:color="auto"/>
              <w:right w:val="nil"/>
            </w:tcBorders>
          </w:tcPr>
          <w:p w:rsidR="003F36A2" w:rsidRDefault="003F36A2" w:rsidP="00703561">
            <w:pPr>
              <w:pStyle w:val="afff9"/>
              <w:spacing w:line="276" w:lineRule="auto"/>
            </w:pPr>
            <w:r>
              <w:t>Залумханова</w:t>
            </w:r>
            <w:proofErr w:type="gramStart"/>
            <w:r>
              <w:t xml:space="preserve"> А</w:t>
            </w:r>
            <w:proofErr w:type="gramEnd"/>
          </w:p>
        </w:tc>
        <w:tc>
          <w:tcPr>
            <w:tcW w:w="1276" w:type="dxa"/>
            <w:tcBorders>
              <w:top w:val="single" w:sz="4" w:space="0" w:color="auto"/>
              <w:left w:val="single" w:sz="2" w:space="0" w:color="000001"/>
              <w:bottom w:val="single" w:sz="4" w:space="0" w:color="auto"/>
              <w:right w:val="nil"/>
            </w:tcBorders>
          </w:tcPr>
          <w:p w:rsidR="003F36A2" w:rsidRDefault="003F36A2" w:rsidP="00703561">
            <w:pPr>
              <w:pStyle w:val="afff9"/>
              <w:spacing w:line="276" w:lineRule="auto"/>
              <w:jc w:val="center"/>
            </w:pPr>
            <w:r>
              <w:t>10</w:t>
            </w:r>
          </w:p>
        </w:tc>
        <w:tc>
          <w:tcPr>
            <w:tcW w:w="2126" w:type="dxa"/>
            <w:tcBorders>
              <w:top w:val="single" w:sz="4" w:space="0" w:color="auto"/>
              <w:left w:val="single" w:sz="2" w:space="0" w:color="000001"/>
              <w:bottom w:val="single" w:sz="4" w:space="0" w:color="auto"/>
              <w:right w:val="nil"/>
            </w:tcBorders>
          </w:tcPr>
          <w:p w:rsidR="003F36A2" w:rsidRDefault="003F36A2">
            <w:r w:rsidRPr="00E3525A">
              <w:t>Родной язык (авар-й)</w:t>
            </w:r>
          </w:p>
        </w:tc>
        <w:tc>
          <w:tcPr>
            <w:tcW w:w="2268" w:type="dxa"/>
            <w:tcBorders>
              <w:top w:val="single" w:sz="4" w:space="0" w:color="auto"/>
              <w:left w:val="single" w:sz="2" w:space="0" w:color="000001"/>
              <w:bottom w:val="single" w:sz="4" w:space="0" w:color="auto"/>
              <w:right w:val="single" w:sz="4" w:space="0" w:color="auto"/>
            </w:tcBorders>
          </w:tcPr>
          <w:p w:rsidR="003F36A2" w:rsidRDefault="003F36A2" w:rsidP="00703561">
            <w:pPr>
              <w:pStyle w:val="afff9"/>
              <w:spacing w:line="276" w:lineRule="auto"/>
              <w:jc w:val="center"/>
            </w:pPr>
            <w:r>
              <w:t>2</w:t>
            </w:r>
          </w:p>
        </w:tc>
      </w:tr>
      <w:tr w:rsidR="003F36A2" w:rsidRPr="005A55B4" w:rsidTr="00CC22B6">
        <w:trPr>
          <w:trHeight w:val="292"/>
        </w:trPr>
        <w:tc>
          <w:tcPr>
            <w:tcW w:w="567" w:type="dxa"/>
            <w:tcBorders>
              <w:top w:val="single" w:sz="4" w:space="0" w:color="auto"/>
              <w:left w:val="single" w:sz="2" w:space="0" w:color="000001"/>
              <w:bottom w:val="single" w:sz="4" w:space="0" w:color="auto"/>
              <w:right w:val="nil"/>
            </w:tcBorders>
          </w:tcPr>
          <w:p w:rsidR="003F36A2" w:rsidRDefault="003F36A2" w:rsidP="00703561">
            <w:pPr>
              <w:pStyle w:val="afff9"/>
              <w:spacing w:line="276" w:lineRule="auto"/>
              <w:jc w:val="center"/>
              <w:rPr>
                <w:bCs/>
              </w:rPr>
            </w:pPr>
            <w:r>
              <w:rPr>
                <w:bCs/>
              </w:rPr>
              <w:t>18</w:t>
            </w:r>
          </w:p>
        </w:tc>
        <w:tc>
          <w:tcPr>
            <w:tcW w:w="3828" w:type="dxa"/>
            <w:tcBorders>
              <w:top w:val="single" w:sz="4" w:space="0" w:color="auto"/>
              <w:left w:val="single" w:sz="2" w:space="0" w:color="000001"/>
              <w:bottom w:val="single" w:sz="4" w:space="0" w:color="auto"/>
              <w:right w:val="nil"/>
            </w:tcBorders>
          </w:tcPr>
          <w:p w:rsidR="003F36A2" w:rsidRDefault="003F36A2" w:rsidP="00703561">
            <w:pPr>
              <w:pStyle w:val="afff9"/>
              <w:spacing w:line="276" w:lineRule="auto"/>
            </w:pPr>
            <w:r>
              <w:t>Тажудинова М</w:t>
            </w:r>
          </w:p>
        </w:tc>
        <w:tc>
          <w:tcPr>
            <w:tcW w:w="1276" w:type="dxa"/>
            <w:tcBorders>
              <w:top w:val="single" w:sz="4" w:space="0" w:color="auto"/>
              <w:left w:val="single" w:sz="2" w:space="0" w:color="000001"/>
              <w:bottom w:val="single" w:sz="4" w:space="0" w:color="auto"/>
              <w:right w:val="nil"/>
            </w:tcBorders>
          </w:tcPr>
          <w:p w:rsidR="003F36A2" w:rsidRDefault="003F36A2" w:rsidP="00703561">
            <w:pPr>
              <w:pStyle w:val="afff9"/>
              <w:spacing w:line="276" w:lineRule="auto"/>
              <w:jc w:val="center"/>
            </w:pPr>
            <w:r>
              <w:t>11</w:t>
            </w:r>
          </w:p>
        </w:tc>
        <w:tc>
          <w:tcPr>
            <w:tcW w:w="2126" w:type="dxa"/>
            <w:tcBorders>
              <w:top w:val="single" w:sz="4" w:space="0" w:color="auto"/>
              <w:left w:val="single" w:sz="2" w:space="0" w:color="000001"/>
              <w:bottom w:val="single" w:sz="4" w:space="0" w:color="auto"/>
              <w:right w:val="nil"/>
            </w:tcBorders>
          </w:tcPr>
          <w:p w:rsidR="003F36A2" w:rsidRDefault="003F36A2">
            <w:r w:rsidRPr="00E3525A">
              <w:t>Родной язык (авар-й)</w:t>
            </w:r>
          </w:p>
        </w:tc>
        <w:tc>
          <w:tcPr>
            <w:tcW w:w="2268" w:type="dxa"/>
            <w:tcBorders>
              <w:top w:val="single" w:sz="4" w:space="0" w:color="auto"/>
              <w:left w:val="single" w:sz="2" w:space="0" w:color="000001"/>
              <w:bottom w:val="single" w:sz="4" w:space="0" w:color="auto"/>
              <w:right w:val="single" w:sz="4" w:space="0" w:color="auto"/>
            </w:tcBorders>
          </w:tcPr>
          <w:p w:rsidR="003F36A2" w:rsidRDefault="003F36A2" w:rsidP="00703561">
            <w:pPr>
              <w:pStyle w:val="afff9"/>
              <w:spacing w:line="276" w:lineRule="auto"/>
              <w:jc w:val="center"/>
            </w:pPr>
            <w:r>
              <w:t>3</w:t>
            </w:r>
          </w:p>
        </w:tc>
      </w:tr>
    </w:tbl>
    <w:p w:rsidR="001448D3" w:rsidRDefault="001448D3" w:rsidP="001448D3">
      <w:pPr>
        <w:rPr>
          <w:b/>
          <w:sz w:val="24"/>
          <w:szCs w:val="24"/>
        </w:rPr>
      </w:pPr>
    </w:p>
    <w:p w:rsidR="002C10FF" w:rsidRDefault="002C10FF" w:rsidP="001448D3">
      <w:pPr>
        <w:rPr>
          <w:rFonts w:ascii="Times New Roman" w:hAnsi="Times New Roman" w:cs="Times New Roman"/>
          <w:b/>
          <w:sz w:val="24"/>
          <w:szCs w:val="24"/>
        </w:rPr>
      </w:pPr>
    </w:p>
    <w:p w:rsidR="00A121C2" w:rsidRPr="00A121C2" w:rsidRDefault="00084EC7" w:rsidP="001448D3">
      <w:pPr>
        <w:rPr>
          <w:rFonts w:ascii="Times New Roman" w:hAnsi="Times New Roman"/>
          <w:b/>
        </w:rPr>
      </w:pPr>
      <w:r w:rsidRPr="005A55B4">
        <w:rPr>
          <w:rFonts w:ascii="Times New Roman" w:hAnsi="Times New Roman" w:cs="Times New Roman"/>
          <w:b/>
          <w:sz w:val="24"/>
          <w:szCs w:val="24"/>
        </w:rPr>
        <w:t>2.</w:t>
      </w:r>
      <w:r w:rsidR="00A121C2" w:rsidRPr="00A121C2">
        <w:rPr>
          <w:rFonts w:ascii="Times New Roman" w:hAnsi="Times New Roman"/>
          <w:b/>
        </w:rPr>
        <w:t xml:space="preserve"> </w:t>
      </w:r>
      <w:r w:rsidR="001448D3" w:rsidRPr="001448D3">
        <w:rPr>
          <w:rFonts w:ascii="Times New Roman" w:hAnsi="Times New Roman" w:cs="Times New Roman"/>
          <w:b/>
          <w:sz w:val="24"/>
          <w:szCs w:val="24"/>
        </w:rPr>
        <w:t xml:space="preserve"> </w:t>
      </w:r>
      <w:r w:rsidR="001448D3" w:rsidRPr="001448D3">
        <w:rPr>
          <w:rFonts w:ascii="Times New Roman" w:hAnsi="Times New Roman"/>
          <w:b/>
        </w:rPr>
        <w:t>Р</w:t>
      </w:r>
      <w:r w:rsidR="001448D3">
        <w:rPr>
          <w:rFonts w:ascii="Times New Roman" w:hAnsi="Times New Roman"/>
          <w:b/>
        </w:rPr>
        <w:t>езультаты участия учащихся школы</w:t>
      </w:r>
      <w:r w:rsidR="001448D3" w:rsidRPr="001448D3">
        <w:rPr>
          <w:rFonts w:ascii="Times New Roman" w:hAnsi="Times New Roman"/>
          <w:b/>
        </w:rPr>
        <w:t xml:space="preserve"> в</w:t>
      </w:r>
      <w:r w:rsidR="00A121C2" w:rsidRPr="00A121C2">
        <w:rPr>
          <w:rFonts w:ascii="Times New Roman" w:hAnsi="Times New Roman"/>
          <w:b/>
        </w:rPr>
        <w:t xml:space="preserve"> </w:t>
      </w:r>
      <w:r w:rsidR="00A121C2">
        <w:rPr>
          <w:rFonts w:ascii="Times New Roman" w:hAnsi="Times New Roman"/>
          <w:b/>
        </w:rPr>
        <w:t>Р</w:t>
      </w:r>
      <w:r w:rsidR="001448D3">
        <w:rPr>
          <w:rFonts w:ascii="Times New Roman" w:hAnsi="Times New Roman"/>
          <w:b/>
        </w:rPr>
        <w:t>еспубликанском</w:t>
      </w:r>
      <w:r w:rsidR="00A121C2">
        <w:rPr>
          <w:rFonts w:ascii="Times New Roman" w:hAnsi="Times New Roman"/>
          <w:b/>
        </w:rPr>
        <w:t xml:space="preserve"> </w:t>
      </w:r>
      <w:r w:rsidR="001448D3">
        <w:rPr>
          <w:rFonts w:ascii="Times New Roman" w:hAnsi="Times New Roman"/>
          <w:b/>
        </w:rPr>
        <w:t xml:space="preserve"> этапе</w:t>
      </w:r>
      <w:r w:rsidR="00A121C2" w:rsidRPr="00A121C2">
        <w:rPr>
          <w:rFonts w:ascii="Times New Roman" w:hAnsi="Times New Roman"/>
          <w:b/>
        </w:rPr>
        <w:t xml:space="preserve">  предметных олимпиад</w:t>
      </w:r>
    </w:p>
    <w:tbl>
      <w:tblPr>
        <w:tblW w:w="10065" w:type="dxa"/>
        <w:tblInd w:w="-654" w:type="dxa"/>
        <w:tblLayout w:type="fixed"/>
        <w:tblCellMar>
          <w:top w:w="55" w:type="dxa"/>
          <w:left w:w="55" w:type="dxa"/>
          <w:bottom w:w="55" w:type="dxa"/>
          <w:right w:w="55" w:type="dxa"/>
        </w:tblCellMar>
        <w:tblLook w:val="04A0" w:firstRow="1" w:lastRow="0" w:firstColumn="1" w:lastColumn="0" w:noHBand="0" w:noVBand="1"/>
      </w:tblPr>
      <w:tblGrid>
        <w:gridCol w:w="567"/>
        <w:gridCol w:w="3828"/>
        <w:gridCol w:w="1276"/>
        <w:gridCol w:w="2126"/>
        <w:gridCol w:w="2268"/>
      </w:tblGrid>
      <w:tr w:rsidR="00A121C2" w:rsidRPr="005A55B4" w:rsidTr="00703561">
        <w:trPr>
          <w:trHeight w:val="515"/>
        </w:trPr>
        <w:tc>
          <w:tcPr>
            <w:tcW w:w="567" w:type="dxa"/>
            <w:tcBorders>
              <w:top w:val="single" w:sz="2" w:space="0" w:color="000001"/>
              <w:left w:val="single" w:sz="2" w:space="0" w:color="000001"/>
              <w:bottom w:val="single" w:sz="2" w:space="0" w:color="000001"/>
              <w:right w:val="nil"/>
            </w:tcBorders>
            <w:hideMark/>
          </w:tcPr>
          <w:p w:rsidR="00A121C2" w:rsidRPr="005A55B4" w:rsidRDefault="00A121C2" w:rsidP="00703561">
            <w:pPr>
              <w:suppressAutoHyphens/>
              <w:jc w:val="center"/>
              <w:rPr>
                <w:kern w:val="2"/>
                <w:sz w:val="24"/>
                <w:szCs w:val="24"/>
              </w:rPr>
            </w:pPr>
            <w:r w:rsidRPr="005A55B4">
              <w:rPr>
                <w:bCs/>
                <w:sz w:val="24"/>
                <w:szCs w:val="24"/>
                <w:lang w:eastAsia="en-US"/>
              </w:rPr>
              <w:t>№</w:t>
            </w:r>
          </w:p>
        </w:tc>
        <w:tc>
          <w:tcPr>
            <w:tcW w:w="3828" w:type="dxa"/>
            <w:tcBorders>
              <w:top w:val="single" w:sz="2" w:space="0" w:color="000001"/>
              <w:left w:val="single" w:sz="2" w:space="0" w:color="000001"/>
              <w:bottom w:val="single" w:sz="2" w:space="0" w:color="000001"/>
              <w:right w:val="nil"/>
            </w:tcBorders>
            <w:hideMark/>
          </w:tcPr>
          <w:p w:rsidR="00A121C2" w:rsidRPr="005A55B4" w:rsidRDefault="00A121C2" w:rsidP="00703561">
            <w:pPr>
              <w:suppressAutoHyphens/>
              <w:jc w:val="center"/>
              <w:rPr>
                <w:kern w:val="2"/>
                <w:sz w:val="24"/>
                <w:szCs w:val="24"/>
              </w:rPr>
            </w:pPr>
            <w:r w:rsidRPr="005A55B4">
              <w:rPr>
                <w:bCs/>
                <w:sz w:val="24"/>
                <w:szCs w:val="24"/>
                <w:lang w:eastAsia="en-US"/>
              </w:rPr>
              <w:t>ФИО участника</w:t>
            </w:r>
          </w:p>
        </w:tc>
        <w:tc>
          <w:tcPr>
            <w:tcW w:w="1276" w:type="dxa"/>
            <w:tcBorders>
              <w:top w:val="single" w:sz="2" w:space="0" w:color="000001"/>
              <w:left w:val="single" w:sz="2" w:space="0" w:color="000001"/>
              <w:bottom w:val="single" w:sz="2" w:space="0" w:color="000001"/>
              <w:right w:val="nil"/>
            </w:tcBorders>
            <w:hideMark/>
          </w:tcPr>
          <w:p w:rsidR="00A121C2" w:rsidRPr="005A55B4" w:rsidRDefault="00A121C2" w:rsidP="00703561">
            <w:pPr>
              <w:suppressAutoHyphens/>
              <w:jc w:val="center"/>
              <w:rPr>
                <w:kern w:val="2"/>
                <w:sz w:val="24"/>
                <w:szCs w:val="24"/>
              </w:rPr>
            </w:pPr>
            <w:r w:rsidRPr="005A55B4">
              <w:rPr>
                <w:bCs/>
                <w:sz w:val="24"/>
                <w:szCs w:val="24"/>
                <w:lang w:eastAsia="en-US"/>
              </w:rPr>
              <w:t>Класс</w:t>
            </w:r>
          </w:p>
        </w:tc>
        <w:tc>
          <w:tcPr>
            <w:tcW w:w="2126" w:type="dxa"/>
            <w:tcBorders>
              <w:top w:val="single" w:sz="2" w:space="0" w:color="000001"/>
              <w:left w:val="single" w:sz="2" w:space="0" w:color="000001"/>
              <w:bottom w:val="single" w:sz="2" w:space="0" w:color="000001"/>
              <w:right w:val="nil"/>
            </w:tcBorders>
            <w:hideMark/>
          </w:tcPr>
          <w:p w:rsidR="00A121C2" w:rsidRPr="005A55B4" w:rsidRDefault="00A121C2" w:rsidP="00703561">
            <w:pPr>
              <w:suppressAutoHyphens/>
              <w:jc w:val="center"/>
              <w:rPr>
                <w:kern w:val="2"/>
                <w:sz w:val="24"/>
                <w:szCs w:val="24"/>
              </w:rPr>
            </w:pPr>
            <w:r w:rsidRPr="005A55B4">
              <w:rPr>
                <w:bCs/>
                <w:sz w:val="24"/>
                <w:szCs w:val="24"/>
                <w:lang w:eastAsia="en-US"/>
              </w:rPr>
              <w:t>Предмет</w:t>
            </w:r>
          </w:p>
        </w:tc>
        <w:tc>
          <w:tcPr>
            <w:tcW w:w="2268" w:type="dxa"/>
            <w:tcBorders>
              <w:top w:val="single" w:sz="2" w:space="0" w:color="000001"/>
              <w:left w:val="single" w:sz="2" w:space="0" w:color="000001"/>
              <w:bottom w:val="single" w:sz="2" w:space="0" w:color="000001"/>
              <w:right w:val="single" w:sz="4" w:space="0" w:color="auto"/>
            </w:tcBorders>
            <w:hideMark/>
          </w:tcPr>
          <w:p w:rsidR="00A121C2" w:rsidRPr="005A55B4" w:rsidRDefault="00A121C2" w:rsidP="00703561">
            <w:pPr>
              <w:suppressAutoHyphens/>
              <w:jc w:val="center"/>
              <w:rPr>
                <w:kern w:val="2"/>
                <w:sz w:val="24"/>
                <w:szCs w:val="24"/>
              </w:rPr>
            </w:pPr>
            <w:r w:rsidRPr="005A55B4">
              <w:rPr>
                <w:bCs/>
                <w:sz w:val="24"/>
                <w:szCs w:val="24"/>
                <w:lang w:eastAsia="en-US"/>
              </w:rPr>
              <w:t>Место</w:t>
            </w:r>
          </w:p>
        </w:tc>
      </w:tr>
      <w:tr w:rsidR="00A121C2" w:rsidRPr="005A55B4" w:rsidTr="00703561">
        <w:trPr>
          <w:trHeight w:val="288"/>
        </w:trPr>
        <w:tc>
          <w:tcPr>
            <w:tcW w:w="567" w:type="dxa"/>
            <w:tcBorders>
              <w:top w:val="nil"/>
              <w:left w:val="single" w:sz="2" w:space="0" w:color="000001"/>
              <w:bottom w:val="single" w:sz="4" w:space="0" w:color="auto"/>
              <w:right w:val="nil"/>
            </w:tcBorders>
            <w:hideMark/>
          </w:tcPr>
          <w:p w:rsidR="00A121C2" w:rsidRPr="005A55B4" w:rsidRDefault="00A121C2" w:rsidP="00703561">
            <w:pPr>
              <w:pStyle w:val="afff9"/>
              <w:spacing w:line="276" w:lineRule="auto"/>
              <w:jc w:val="center"/>
            </w:pPr>
            <w:r>
              <w:rPr>
                <w:bCs/>
              </w:rPr>
              <w:t>1</w:t>
            </w:r>
          </w:p>
        </w:tc>
        <w:tc>
          <w:tcPr>
            <w:tcW w:w="3828" w:type="dxa"/>
            <w:tcBorders>
              <w:top w:val="nil"/>
              <w:left w:val="single" w:sz="2" w:space="0" w:color="000001"/>
              <w:bottom w:val="single" w:sz="4" w:space="0" w:color="auto"/>
              <w:right w:val="nil"/>
            </w:tcBorders>
            <w:hideMark/>
          </w:tcPr>
          <w:p w:rsidR="00A121C2" w:rsidRPr="005A55B4" w:rsidRDefault="00A121C2" w:rsidP="00703561">
            <w:pPr>
              <w:pStyle w:val="afff9"/>
              <w:spacing w:line="276" w:lineRule="auto"/>
            </w:pPr>
            <w:r>
              <w:t>Залумханова</w:t>
            </w:r>
            <w:proofErr w:type="gramStart"/>
            <w:r>
              <w:t xml:space="preserve"> А</w:t>
            </w:r>
            <w:proofErr w:type="gramEnd"/>
          </w:p>
        </w:tc>
        <w:tc>
          <w:tcPr>
            <w:tcW w:w="1276" w:type="dxa"/>
            <w:tcBorders>
              <w:top w:val="nil"/>
              <w:left w:val="single" w:sz="2" w:space="0" w:color="000001"/>
              <w:bottom w:val="single" w:sz="4" w:space="0" w:color="auto"/>
              <w:right w:val="nil"/>
            </w:tcBorders>
            <w:hideMark/>
          </w:tcPr>
          <w:p w:rsidR="00A121C2" w:rsidRPr="005A55B4" w:rsidRDefault="00A121C2" w:rsidP="00703561">
            <w:pPr>
              <w:pStyle w:val="afff9"/>
              <w:spacing w:line="276" w:lineRule="auto"/>
              <w:jc w:val="center"/>
            </w:pPr>
            <w:r w:rsidRPr="005A55B4">
              <w:t>10</w:t>
            </w:r>
          </w:p>
        </w:tc>
        <w:tc>
          <w:tcPr>
            <w:tcW w:w="2126" w:type="dxa"/>
            <w:tcBorders>
              <w:top w:val="nil"/>
              <w:left w:val="single" w:sz="2" w:space="0" w:color="000001"/>
              <w:bottom w:val="single" w:sz="4" w:space="0" w:color="auto"/>
              <w:right w:val="nil"/>
            </w:tcBorders>
            <w:hideMark/>
          </w:tcPr>
          <w:p w:rsidR="00A121C2" w:rsidRPr="005A55B4" w:rsidRDefault="00A121C2" w:rsidP="00A121C2">
            <w:pPr>
              <w:pStyle w:val="afff9"/>
              <w:spacing w:line="276" w:lineRule="auto"/>
              <w:jc w:val="center"/>
            </w:pPr>
            <w:r w:rsidRPr="00CC22B6">
              <w:t>обж</w:t>
            </w:r>
          </w:p>
        </w:tc>
        <w:tc>
          <w:tcPr>
            <w:tcW w:w="2268" w:type="dxa"/>
            <w:tcBorders>
              <w:top w:val="nil"/>
              <w:left w:val="single" w:sz="2" w:space="0" w:color="000001"/>
              <w:bottom w:val="single" w:sz="4" w:space="0" w:color="auto"/>
              <w:right w:val="single" w:sz="4" w:space="0" w:color="auto"/>
            </w:tcBorders>
            <w:hideMark/>
          </w:tcPr>
          <w:p w:rsidR="00A121C2" w:rsidRPr="005A55B4" w:rsidRDefault="00A121C2" w:rsidP="00703561">
            <w:pPr>
              <w:pStyle w:val="afff9"/>
              <w:spacing w:line="276" w:lineRule="auto"/>
              <w:jc w:val="center"/>
            </w:pPr>
            <w:r>
              <w:t>Призер</w:t>
            </w:r>
          </w:p>
        </w:tc>
      </w:tr>
      <w:tr w:rsidR="00A121C2" w:rsidRPr="005A55B4" w:rsidTr="00703561">
        <w:trPr>
          <w:trHeight w:val="355"/>
        </w:trPr>
        <w:tc>
          <w:tcPr>
            <w:tcW w:w="567" w:type="dxa"/>
            <w:tcBorders>
              <w:top w:val="single" w:sz="4" w:space="0" w:color="auto"/>
              <w:left w:val="single" w:sz="2" w:space="0" w:color="000001"/>
              <w:bottom w:val="single" w:sz="4" w:space="0" w:color="auto"/>
              <w:right w:val="nil"/>
            </w:tcBorders>
          </w:tcPr>
          <w:p w:rsidR="00A121C2" w:rsidRPr="005A55B4" w:rsidRDefault="00A121C2" w:rsidP="00703561">
            <w:pPr>
              <w:pStyle w:val="afff9"/>
              <w:spacing w:line="276" w:lineRule="auto"/>
              <w:jc w:val="center"/>
              <w:rPr>
                <w:bCs/>
              </w:rPr>
            </w:pPr>
            <w:r>
              <w:rPr>
                <w:bCs/>
              </w:rPr>
              <w:t>2</w:t>
            </w:r>
          </w:p>
        </w:tc>
        <w:tc>
          <w:tcPr>
            <w:tcW w:w="3828" w:type="dxa"/>
            <w:tcBorders>
              <w:top w:val="single" w:sz="4" w:space="0" w:color="auto"/>
              <w:left w:val="single" w:sz="2" w:space="0" w:color="000001"/>
              <w:bottom w:val="single" w:sz="4" w:space="0" w:color="auto"/>
              <w:right w:val="nil"/>
            </w:tcBorders>
          </w:tcPr>
          <w:p w:rsidR="00A121C2" w:rsidRPr="005A55B4" w:rsidRDefault="00A121C2" w:rsidP="00703561">
            <w:pPr>
              <w:pStyle w:val="afff9"/>
              <w:spacing w:line="276" w:lineRule="auto"/>
            </w:pPr>
            <w:r>
              <w:t xml:space="preserve">Курамагомедов </w:t>
            </w:r>
            <w:proofErr w:type="gramStart"/>
            <w:r>
              <w:t>Р</w:t>
            </w:r>
            <w:proofErr w:type="gramEnd"/>
          </w:p>
        </w:tc>
        <w:tc>
          <w:tcPr>
            <w:tcW w:w="1276" w:type="dxa"/>
            <w:tcBorders>
              <w:top w:val="single" w:sz="4" w:space="0" w:color="auto"/>
              <w:left w:val="single" w:sz="2" w:space="0" w:color="000001"/>
              <w:bottom w:val="single" w:sz="4" w:space="0" w:color="auto"/>
              <w:right w:val="nil"/>
            </w:tcBorders>
          </w:tcPr>
          <w:p w:rsidR="00A121C2" w:rsidRPr="005A55B4" w:rsidRDefault="00A121C2" w:rsidP="00703561">
            <w:pPr>
              <w:pStyle w:val="afff9"/>
              <w:spacing w:line="276" w:lineRule="auto"/>
              <w:jc w:val="center"/>
            </w:pPr>
            <w:r>
              <w:t>11</w:t>
            </w:r>
          </w:p>
        </w:tc>
        <w:tc>
          <w:tcPr>
            <w:tcW w:w="2126" w:type="dxa"/>
            <w:tcBorders>
              <w:top w:val="single" w:sz="4" w:space="0" w:color="auto"/>
              <w:left w:val="single" w:sz="2" w:space="0" w:color="000001"/>
              <w:bottom w:val="single" w:sz="4" w:space="0" w:color="auto"/>
              <w:right w:val="nil"/>
            </w:tcBorders>
          </w:tcPr>
          <w:p w:rsidR="00A121C2" w:rsidRDefault="00A121C2" w:rsidP="00A121C2">
            <w:pPr>
              <w:jc w:val="center"/>
            </w:pPr>
            <w:r w:rsidRPr="006A67FA">
              <w:t>обж</w:t>
            </w:r>
          </w:p>
        </w:tc>
        <w:tc>
          <w:tcPr>
            <w:tcW w:w="2268" w:type="dxa"/>
            <w:tcBorders>
              <w:top w:val="single" w:sz="4" w:space="0" w:color="auto"/>
              <w:left w:val="single" w:sz="2" w:space="0" w:color="000001"/>
              <w:bottom w:val="single" w:sz="4" w:space="0" w:color="auto"/>
              <w:right w:val="single" w:sz="4" w:space="0" w:color="auto"/>
            </w:tcBorders>
          </w:tcPr>
          <w:p w:rsidR="00A121C2" w:rsidRPr="005A55B4" w:rsidRDefault="00A121C2" w:rsidP="00A121C2">
            <w:pPr>
              <w:pStyle w:val="afff9"/>
              <w:spacing w:line="276" w:lineRule="auto"/>
            </w:pPr>
            <w:r>
              <w:t xml:space="preserve">            Призер</w:t>
            </w:r>
          </w:p>
        </w:tc>
      </w:tr>
      <w:tr w:rsidR="00A121C2" w:rsidRPr="005A55B4" w:rsidTr="00703561">
        <w:trPr>
          <w:trHeight w:val="292"/>
        </w:trPr>
        <w:tc>
          <w:tcPr>
            <w:tcW w:w="567" w:type="dxa"/>
            <w:tcBorders>
              <w:top w:val="single" w:sz="4" w:space="0" w:color="auto"/>
              <w:left w:val="single" w:sz="2" w:space="0" w:color="000001"/>
              <w:bottom w:val="single" w:sz="4" w:space="0" w:color="auto"/>
              <w:right w:val="nil"/>
            </w:tcBorders>
          </w:tcPr>
          <w:p w:rsidR="00A121C2" w:rsidRPr="005A55B4" w:rsidRDefault="00A121C2" w:rsidP="00703561">
            <w:pPr>
              <w:pStyle w:val="afff9"/>
              <w:spacing w:line="276" w:lineRule="auto"/>
              <w:jc w:val="center"/>
              <w:rPr>
                <w:bCs/>
              </w:rPr>
            </w:pPr>
            <w:r>
              <w:rPr>
                <w:bCs/>
              </w:rPr>
              <w:t>3</w:t>
            </w:r>
          </w:p>
        </w:tc>
        <w:tc>
          <w:tcPr>
            <w:tcW w:w="3828" w:type="dxa"/>
            <w:tcBorders>
              <w:top w:val="single" w:sz="4" w:space="0" w:color="auto"/>
              <w:left w:val="single" w:sz="2" w:space="0" w:color="000001"/>
              <w:bottom w:val="single" w:sz="4" w:space="0" w:color="auto"/>
              <w:right w:val="nil"/>
            </w:tcBorders>
          </w:tcPr>
          <w:p w:rsidR="00A121C2" w:rsidRPr="005A55B4" w:rsidRDefault="00A121C2" w:rsidP="00703561">
            <w:pPr>
              <w:pStyle w:val="afff9"/>
              <w:spacing w:line="276" w:lineRule="auto"/>
            </w:pPr>
            <w:r>
              <w:t>Газиева</w:t>
            </w:r>
            <w:proofErr w:type="gramStart"/>
            <w:r>
              <w:t xml:space="preserve"> А</w:t>
            </w:r>
            <w:proofErr w:type="gramEnd"/>
          </w:p>
        </w:tc>
        <w:tc>
          <w:tcPr>
            <w:tcW w:w="1276" w:type="dxa"/>
            <w:tcBorders>
              <w:top w:val="single" w:sz="4" w:space="0" w:color="auto"/>
              <w:left w:val="single" w:sz="2" w:space="0" w:color="000001"/>
              <w:bottom w:val="single" w:sz="4" w:space="0" w:color="auto"/>
              <w:right w:val="nil"/>
            </w:tcBorders>
          </w:tcPr>
          <w:p w:rsidR="00A121C2" w:rsidRPr="005A55B4" w:rsidRDefault="00A121C2" w:rsidP="00703561">
            <w:pPr>
              <w:pStyle w:val="afff9"/>
              <w:spacing w:line="276" w:lineRule="auto"/>
              <w:jc w:val="center"/>
            </w:pPr>
            <w:r>
              <w:t>9</w:t>
            </w:r>
          </w:p>
        </w:tc>
        <w:tc>
          <w:tcPr>
            <w:tcW w:w="2126" w:type="dxa"/>
            <w:tcBorders>
              <w:top w:val="single" w:sz="4" w:space="0" w:color="auto"/>
              <w:left w:val="single" w:sz="2" w:space="0" w:color="000001"/>
              <w:bottom w:val="single" w:sz="4" w:space="0" w:color="auto"/>
              <w:right w:val="nil"/>
            </w:tcBorders>
          </w:tcPr>
          <w:p w:rsidR="00A121C2" w:rsidRDefault="00A121C2" w:rsidP="00A121C2">
            <w:pPr>
              <w:jc w:val="center"/>
            </w:pPr>
            <w:proofErr w:type="gramStart"/>
            <w:r>
              <w:t>Родная</w:t>
            </w:r>
            <w:proofErr w:type="gramEnd"/>
            <w:r>
              <w:t xml:space="preserve"> литер (авар)</w:t>
            </w:r>
          </w:p>
        </w:tc>
        <w:tc>
          <w:tcPr>
            <w:tcW w:w="2268" w:type="dxa"/>
            <w:tcBorders>
              <w:top w:val="single" w:sz="4" w:space="0" w:color="auto"/>
              <w:left w:val="single" w:sz="2" w:space="0" w:color="000001"/>
              <w:bottom w:val="single" w:sz="4" w:space="0" w:color="auto"/>
              <w:right w:val="single" w:sz="4" w:space="0" w:color="auto"/>
            </w:tcBorders>
          </w:tcPr>
          <w:p w:rsidR="00A121C2" w:rsidRPr="005A55B4" w:rsidRDefault="00A121C2" w:rsidP="00703561">
            <w:pPr>
              <w:pStyle w:val="afff9"/>
              <w:spacing w:line="276" w:lineRule="auto"/>
              <w:jc w:val="center"/>
            </w:pPr>
            <w:r>
              <w:t>Победитель</w:t>
            </w:r>
          </w:p>
        </w:tc>
      </w:tr>
      <w:tr w:rsidR="00A121C2" w:rsidRPr="005A55B4" w:rsidTr="00703561">
        <w:trPr>
          <w:trHeight w:val="292"/>
        </w:trPr>
        <w:tc>
          <w:tcPr>
            <w:tcW w:w="567" w:type="dxa"/>
            <w:tcBorders>
              <w:top w:val="single" w:sz="4" w:space="0" w:color="auto"/>
              <w:left w:val="single" w:sz="2" w:space="0" w:color="000001"/>
              <w:bottom w:val="single" w:sz="4" w:space="0" w:color="auto"/>
              <w:right w:val="nil"/>
            </w:tcBorders>
          </w:tcPr>
          <w:p w:rsidR="00A121C2" w:rsidRDefault="00A121C2" w:rsidP="00703561">
            <w:pPr>
              <w:pStyle w:val="afff9"/>
              <w:spacing w:line="276" w:lineRule="auto"/>
              <w:jc w:val="center"/>
              <w:rPr>
                <w:bCs/>
              </w:rPr>
            </w:pPr>
            <w:r>
              <w:rPr>
                <w:bCs/>
              </w:rPr>
              <w:t>4</w:t>
            </w:r>
          </w:p>
        </w:tc>
        <w:tc>
          <w:tcPr>
            <w:tcW w:w="3828" w:type="dxa"/>
            <w:tcBorders>
              <w:top w:val="single" w:sz="4" w:space="0" w:color="auto"/>
              <w:left w:val="single" w:sz="2" w:space="0" w:color="000001"/>
              <w:bottom w:val="single" w:sz="4" w:space="0" w:color="auto"/>
              <w:right w:val="nil"/>
            </w:tcBorders>
          </w:tcPr>
          <w:p w:rsidR="00A121C2" w:rsidRPr="005A55B4" w:rsidRDefault="00A121C2" w:rsidP="00703561">
            <w:pPr>
              <w:pStyle w:val="afff9"/>
              <w:spacing w:line="276" w:lineRule="auto"/>
            </w:pPr>
            <w:r>
              <w:t>Тажудинова М</w:t>
            </w:r>
          </w:p>
        </w:tc>
        <w:tc>
          <w:tcPr>
            <w:tcW w:w="1276" w:type="dxa"/>
            <w:tcBorders>
              <w:top w:val="single" w:sz="4" w:space="0" w:color="auto"/>
              <w:left w:val="single" w:sz="2" w:space="0" w:color="000001"/>
              <w:bottom w:val="single" w:sz="4" w:space="0" w:color="auto"/>
              <w:right w:val="nil"/>
            </w:tcBorders>
          </w:tcPr>
          <w:p w:rsidR="00A121C2" w:rsidRPr="005A55B4" w:rsidRDefault="00A121C2" w:rsidP="00703561">
            <w:pPr>
              <w:pStyle w:val="afff9"/>
              <w:spacing w:line="276" w:lineRule="auto"/>
              <w:jc w:val="center"/>
            </w:pPr>
            <w:r>
              <w:t>11</w:t>
            </w:r>
          </w:p>
        </w:tc>
        <w:tc>
          <w:tcPr>
            <w:tcW w:w="2126" w:type="dxa"/>
            <w:tcBorders>
              <w:top w:val="single" w:sz="4" w:space="0" w:color="auto"/>
              <w:left w:val="single" w:sz="2" w:space="0" w:color="000001"/>
              <w:bottom w:val="single" w:sz="4" w:space="0" w:color="auto"/>
              <w:right w:val="nil"/>
            </w:tcBorders>
          </w:tcPr>
          <w:p w:rsidR="00A121C2" w:rsidRDefault="00A121C2" w:rsidP="00A121C2">
            <w:pPr>
              <w:jc w:val="center"/>
            </w:pPr>
            <w:proofErr w:type="gramStart"/>
            <w:r w:rsidRPr="00A121C2">
              <w:t>Родная</w:t>
            </w:r>
            <w:proofErr w:type="gramEnd"/>
            <w:r w:rsidRPr="00A121C2">
              <w:t xml:space="preserve"> литер (авар)</w:t>
            </w:r>
          </w:p>
        </w:tc>
        <w:tc>
          <w:tcPr>
            <w:tcW w:w="2268" w:type="dxa"/>
            <w:tcBorders>
              <w:top w:val="single" w:sz="4" w:space="0" w:color="auto"/>
              <w:left w:val="single" w:sz="2" w:space="0" w:color="000001"/>
              <w:bottom w:val="single" w:sz="4" w:space="0" w:color="auto"/>
              <w:right w:val="single" w:sz="4" w:space="0" w:color="auto"/>
            </w:tcBorders>
          </w:tcPr>
          <w:p w:rsidR="00A121C2" w:rsidRPr="005A55B4" w:rsidRDefault="00A121C2" w:rsidP="00703561">
            <w:pPr>
              <w:pStyle w:val="afff9"/>
              <w:spacing w:line="276" w:lineRule="auto"/>
              <w:jc w:val="center"/>
            </w:pPr>
            <w:r>
              <w:t>Призер</w:t>
            </w:r>
          </w:p>
        </w:tc>
      </w:tr>
      <w:tr w:rsidR="00A121C2" w:rsidRPr="005A55B4" w:rsidTr="00703561">
        <w:trPr>
          <w:trHeight w:val="292"/>
        </w:trPr>
        <w:tc>
          <w:tcPr>
            <w:tcW w:w="567" w:type="dxa"/>
            <w:tcBorders>
              <w:top w:val="single" w:sz="4" w:space="0" w:color="auto"/>
              <w:left w:val="single" w:sz="2" w:space="0" w:color="000001"/>
              <w:bottom w:val="single" w:sz="4" w:space="0" w:color="auto"/>
              <w:right w:val="nil"/>
            </w:tcBorders>
          </w:tcPr>
          <w:p w:rsidR="00A121C2" w:rsidRDefault="00A121C2" w:rsidP="00703561">
            <w:pPr>
              <w:pStyle w:val="afff9"/>
              <w:spacing w:line="276" w:lineRule="auto"/>
              <w:jc w:val="center"/>
              <w:rPr>
                <w:bCs/>
              </w:rPr>
            </w:pPr>
            <w:r>
              <w:rPr>
                <w:bCs/>
              </w:rPr>
              <w:t>5</w:t>
            </w:r>
          </w:p>
        </w:tc>
        <w:tc>
          <w:tcPr>
            <w:tcW w:w="3828" w:type="dxa"/>
            <w:tcBorders>
              <w:top w:val="single" w:sz="4" w:space="0" w:color="auto"/>
              <w:left w:val="single" w:sz="2" w:space="0" w:color="000001"/>
              <w:bottom w:val="single" w:sz="4" w:space="0" w:color="auto"/>
              <w:right w:val="nil"/>
            </w:tcBorders>
          </w:tcPr>
          <w:p w:rsidR="00A121C2" w:rsidRDefault="00A121C2" w:rsidP="00703561">
            <w:pPr>
              <w:pStyle w:val="afff9"/>
              <w:spacing w:line="276" w:lineRule="auto"/>
            </w:pPr>
            <w:r>
              <w:t xml:space="preserve">Качалова </w:t>
            </w:r>
            <w:proofErr w:type="gramStart"/>
            <w:r>
              <w:t>Ш</w:t>
            </w:r>
            <w:proofErr w:type="gramEnd"/>
            <w:r>
              <w:t xml:space="preserve"> – </w:t>
            </w:r>
            <w:r w:rsidRPr="007B036A">
              <w:rPr>
                <w:b/>
              </w:rPr>
              <w:t>«Будущее Кавказа»</w:t>
            </w:r>
          </w:p>
        </w:tc>
        <w:tc>
          <w:tcPr>
            <w:tcW w:w="1276" w:type="dxa"/>
            <w:tcBorders>
              <w:top w:val="single" w:sz="4" w:space="0" w:color="auto"/>
              <w:left w:val="single" w:sz="2" w:space="0" w:color="000001"/>
              <w:bottom w:val="single" w:sz="4" w:space="0" w:color="auto"/>
              <w:right w:val="nil"/>
            </w:tcBorders>
          </w:tcPr>
          <w:p w:rsidR="00A121C2" w:rsidRDefault="00A121C2" w:rsidP="00703561">
            <w:pPr>
              <w:pStyle w:val="afff9"/>
              <w:spacing w:line="276" w:lineRule="auto"/>
              <w:jc w:val="center"/>
            </w:pPr>
            <w:r>
              <w:t>10</w:t>
            </w:r>
          </w:p>
        </w:tc>
        <w:tc>
          <w:tcPr>
            <w:tcW w:w="2126" w:type="dxa"/>
            <w:tcBorders>
              <w:top w:val="single" w:sz="4" w:space="0" w:color="auto"/>
              <w:left w:val="single" w:sz="2" w:space="0" w:color="000001"/>
              <w:bottom w:val="single" w:sz="4" w:space="0" w:color="auto"/>
              <w:right w:val="nil"/>
            </w:tcBorders>
          </w:tcPr>
          <w:p w:rsidR="00A121C2" w:rsidRPr="00A121C2" w:rsidRDefault="00A121C2" w:rsidP="00A121C2">
            <w:pPr>
              <w:jc w:val="center"/>
            </w:pPr>
            <w:r>
              <w:t>история</w:t>
            </w:r>
          </w:p>
        </w:tc>
        <w:tc>
          <w:tcPr>
            <w:tcW w:w="2268" w:type="dxa"/>
            <w:tcBorders>
              <w:top w:val="single" w:sz="4" w:space="0" w:color="auto"/>
              <w:left w:val="single" w:sz="2" w:space="0" w:color="000001"/>
              <w:bottom w:val="single" w:sz="4" w:space="0" w:color="auto"/>
              <w:right w:val="single" w:sz="4" w:space="0" w:color="auto"/>
            </w:tcBorders>
          </w:tcPr>
          <w:p w:rsidR="00A121C2" w:rsidRDefault="00A121C2" w:rsidP="00703561">
            <w:pPr>
              <w:pStyle w:val="afff9"/>
              <w:spacing w:line="276" w:lineRule="auto"/>
              <w:jc w:val="center"/>
            </w:pPr>
            <w:r>
              <w:t>Призер</w:t>
            </w:r>
          </w:p>
        </w:tc>
      </w:tr>
      <w:tr w:rsidR="00A121C2" w:rsidRPr="005A55B4" w:rsidTr="00703561">
        <w:trPr>
          <w:trHeight w:val="292"/>
        </w:trPr>
        <w:tc>
          <w:tcPr>
            <w:tcW w:w="567" w:type="dxa"/>
            <w:tcBorders>
              <w:top w:val="single" w:sz="4" w:space="0" w:color="auto"/>
              <w:left w:val="single" w:sz="2" w:space="0" w:color="000001"/>
              <w:bottom w:val="single" w:sz="4" w:space="0" w:color="auto"/>
              <w:right w:val="nil"/>
            </w:tcBorders>
          </w:tcPr>
          <w:p w:rsidR="00A121C2" w:rsidRDefault="00A121C2" w:rsidP="00703561">
            <w:pPr>
              <w:pStyle w:val="afff9"/>
              <w:spacing w:line="276" w:lineRule="auto"/>
              <w:jc w:val="center"/>
              <w:rPr>
                <w:bCs/>
              </w:rPr>
            </w:pPr>
            <w:r>
              <w:rPr>
                <w:bCs/>
              </w:rPr>
              <w:t>6.</w:t>
            </w:r>
          </w:p>
        </w:tc>
        <w:tc>
          <w:tcPr>
            <w:tcW w:w="3828" w:type="dxa"/>
            <w:tcBorders>
              <w:top w:val="single" w:sz="4" w:space="0" w:color="auto"/>
              <w:left w:val="single" w:sz="2" w:space="0" w:color="000001"/>
              <w:bottom w:val="single" w:sz="4" w:space="0" w:color="auto"/>
              <w:right w:val="nil"/>
            </w:tcBorders>
          </w:tcPr>
          <w:p w:rsidR="00A121C2" w:rsidRDefault="00A121C2" w:rsidP="001448D3">
            <w:pPr>
              <w:pStyle w:val="afff9"/>
              <w:spacing w:line="276" w:lineRule="auto"/>
              <w:jc w:val="center"/>
            </w:pPr>
            <w:r>
              <w:t xml:space="preserve">Залумханова </w:t>
            </w:r>
            <w:proofErr w:type="gramStart"/>
            <w:r>
              <w:t>А</w:t>
            </w:r>
            <w:r w:rsidR="001448D3">
              <w:t>-</w:t>
            </w:r>
            <w:proofErr w:type="gramEnd"/>
            <w:r w:rsidR="001448D3">
              <w:t xml:space="preserve"> «Знание конст-и РФ и РД»</w:t>
            </w:r>
          </w:p>
        </w:tc>
        <w:tc>
          <w:tcPr>
            <w:tcW w:w="1276" w:type="dxa"/>
            <w:tcBorders>
              <w:top w:val="single" w:sz="4" w:space="0" w:color="auto"/>
              <w:left w:val="single" w:sz="2" w:space="0" w:color="000001"/>
              <w:bottom w:val="single" w:sz="4" w:space="0" w:color="auto"/>
              <w:right w:val="nil"/>
            </w:tcBorders>
          </w:tcPr>
          <w:p w:rsidR="00A121C2" w:rsidRDefault="00A121C2" w:rsidP="00703561">
            <w:pPr>
              <w:pStyle w:val="afff9"/>
              <w:spacing w:line="276" w:lineRule="auto"/>
              <w:jc w:val="center"/>
            </w:pPr>
            <w:r>
              <w:t>10</w:t>
            </w:r>
          </w:p>
        </w:tc>
        <w:tc>
          <w:tcPr>
            <w:tcW w:w="2126" w:type="dxa"/>
            <w:tcBorders>
              <w:top w:val="single" w:sz="4" w:space="0" w:color="auto"/>
              <w:left w:val="single" w:sz="2" w:space="0" w:color="000001"/>
              <w:bottom w:val="single" w:sz="4" w:space="0" w:color="auto"/>
              <w:right w:val="nil"/>
            </w:tcBorders>
          </w:tcPr>
          <w:p w:rsidR="00A121C2" w:rsidRDefault="00A121C2" w:rsidP="00A121C2">
            <w:pPr>
              <w:jc w:val="center"/>
            </w:pPr>
            <w:r>
              <w:t>история</w:t>
            </w:r>
          </w:p>
        </w:tc>
        <w:tc>
          <w:tcPr>
            <w:tcW w:w="2268" w:type="dxa"/>
            <w:tcBorders>
              <w:top w:val="single" w:sz="4" w:space="0" w:color="auto"/>
              <w:left w:val="single" w:sz="2" w:space="0" w:color="000001"/>
              <w:bottom w:val="single" w:sz="4" w:space="0" w:color="auto"/>
              <w:right w:val="single" w:sz="4" w:space="0" w:color="auto"/>
            </w:tcBorders>
          </w:tcPr>
          <w:p w:rsidR="00A121C2" w:rsidRDefault="001448D3" w:rsidP="00703561">
            <w:pPr>
              <w:pStyle w:val="afff9"/>
              <w:spacing w:line="276" w:lineRule="auto"/>
              <w:jc w:val="center"/>
            </w:pPr>
            <w:r>
              <w:t>Призер</w:t>
            </w:r>
          </w:p>
        </w:tc>
      </w:tr>
    </w:tbl>
    <w:p w:rsidR="00084EC7" w:rsidRPr="005A55B4" w:rsidRDefault="00084EC7" w:rsidP="00084EC7">
      <w:pPr>
        <w:jc w:val="center"/>
        <w:rPr>
          <w:rFonts w:ascii="Times New Roman" w:hAnsi="Times New Roman" w:cs="Times New Roman"/>
          <w:b/>
          <w:sz w:val="24"/>
          <w:szCs w:val="24"/>
        </w:rPr>
      </w:pPr>
    </w:p>
    <w:p w:rsidR="00084EC7" w:rsidRPr="005A55B4" w:rsidRDefault="00084EC7" w:rsidP="00084EC7">
      <w:pPr>
        <w:jc w:val="center"/>
        <w:rPr>
          <w:rFonts w:ascii="Times New Roman" w:hAnsi="Times New Roman" w:cs="Times New Roman"/>
          <w:color w:val="C00000"/>
          <w:sz w:val="24"/>
          <w:szCs w:val="24"/>
        </w:rPr>
      </w:pPr>
    </w:p>
    <w:p w:rsidR="00084EC7" w:rsidRPr="005A55B4" w:rsidRDefault="00084EC7" w:rsidP="00084EC7">
      <w:pPr>
        <w:jc w:val="center"/>
        <w:rPr>
          <w:rFonts w:ascii="Times New Roman" w:hAnsi="Times New Roman" w:cs="Times New Roman"/>
          <w:b/>
          <w:sz w:val="24"/>
          <w:szCs w:val="24"/>
        </w:rPr>
      </w:pPr>
      <w:r w:rsidRPr="005A55B4">
        <w:rPr>
          <w:rFonts w:ascii="Times New Roman" w:hAnsi="Times New Roman" w:cs="Times New Roman"/>
          <w:b/>
          <w:sz w:val="24"/>
          <w:szCs w:val="24"/>
        </w:rPr>
        <w:t>3</w:t>
      </w:r>
      <w:r w:rsidR="006265F5">
        <w:rPr>
          <w:rFonts w:ascii="Times New Roman" w:hAnsi="Times New Roman" w:cs="Times New Roman"/>
          <w:b/>
          <w:sz w:val="24"/>
          <w:szCs w:val="24"/>
        </w:rPr>
        <w:t>.</w:t>
      </w:r>
      <w:r w:rsidRPr="005A55B4">
        <w:rPr>
          <w:rFonts w:ascii="Times New Roman" w:hAnsi="Times New Roman" w:cs="Times New Roman"/>
          <w:b/>
          <w:sz w:val="24"/>
          <w:szCs w:val="24"/>
        </w:rPr>
        <w:t xml:space="preserve"> Результаты участия учащихся школе в муниципальных, республиканских</w:t>
      </w:r>
      <w:proofErr w:type="gramStart"/>
      <w:r w:rsidRPr="005A55B4">
        <w:rPr>
          <w:rFonts w:ascii="Times New Roman" w:hAnsi="Times New Roman" w:cs="Times New Roman"/>
          <w:b/>
          <w:sz w:val="24"/>
          <w:szCs w:val="24"/>
        </w:rPr>
        <w:t>,В</w:t>
      </w:r>
      <w:proofErr w:type="gramEnd"/>
      <w:r w:rsidRPr="005A55B4">
        <w:rPr>
          <w:rFonts w:ascii="Times New Roman" w:hAnsi="Times New Roman" w:cs="Times New Roman"/>
          <w:b/>
          <w:sz w:val="24"/>
          <w:szCs w:val="24"/>
        </w:rPr>
        <w:t>сероссийских, международных конкурсах, смотрах.</w:t>
      </w:r>
    </w:p>
    <w:p w:rsidR="00084EC7" w:rsidRPr="005A55B4" w:rsidRDefault="00084EC7" w:rsidP="00084EC7">
      <w:pPr>
        <w:jc w:val="center"/>
        <w:rPr>
          <w:rFonts w:ascii="Times New Roman" w:hAnsi="Times New Roman" w:cs="Times New Roman"/>
          <w:b/>
          <w:sz w:val="24"/>
          <w:szCs w:val="24"/>
        </w:rPr>
      </w:pPr>
      <w:r w:rsidRPr="005A55B4">
        <w:rPr>
          <w:rFonts w:ascii="Times New Roman" w:eastAsia="Calibri" w:hAnsi="Times New Roman" w:cs="Times New Roman"/>
          <w:b/>
          <w:sz w:val="24"/>
          <w:szCs w:val="24"/>
        </w:rPr>
        <w:t>Результативность  участия во  всероссийских  конкурсах.</w:t>
      </w:r>
    </w:p>
    <w:tbl>
      <w:tblPr>
        <w:tblW w:w="0" w:type="auto"/>
        <w:tblCellMar>
          <w:left w:w="10" w:type="dxa"/>
          <w:right w:w="10" w:type="dxa"/>
        </w:tblCellMar>
        <w:tblLook w:val="04A0" w:firstRow="1" w:lastRow="0" w:firstColumn="1" w:lastColumn="0" w:noHBand="0" w:noVBand="1"/>
      </w:tblPr>
      <w:tblGrid>
        <w:gridCol w:w="590"/>
        <w:gridCol w:w="3290"/>
        <w:gridCol w:w="2477"/>
        <w:gridCol w:w="1359"/>
        <w:gridCol w:w="1998"/>
      </w:tblGrid>
      <w:tr w:rsidR="00084EC7" w:rsidRPr="005A55B4" w:rsidTr="00AC5125">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hAnsi="Times New Roman" w:cs="Times New Roman"/>
                <w:sz w:val="24"/>
                <w:szCs w:val="24"/>
                <w:lang w:eastAsia="en-US"/>
              </w:rPr>
            </w:pPr>
            <w:r w:rsidRPr="005A55B4">
              <w:rPr>
                <w:rFonts w:ascii="Times New Roman" w:eastAsia="Segoe UI Symbol" w:hAnsi="Times New Roman" w:cs="Times New Roman"/>
                <w:sz w:val="24"/>
                <w:szCs w:val="24"/>
              </w:rPr>
              <w:t>№</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Наименование конкурса</w:t>
            </w:r>
          </w:p>
        </w:tc>
        <w:tc>
          <w:tcPr>
            <w:tcW w:w="2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ФИ</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Класс</w:t>
            </w:r>
          </w:p>
        </w:tc>
        <w:tc>
          <w:tcPr>
            <w:tcW w:w="1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Результат</w:t>
            </w:r>
          </w:p>
        </w:tc>
      </w:tr>
      <w:tr w:rsidR="00084EC7" w:rsidRPr="005A55B4" w:rsidTr="00AC5125">
        <w:trPr>
          <w:trHeight w:val="1"/>
        </w:trPr>
        <w:tc>
          <w:tcPr>
            <w:tcW w:w="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1.</w:t>
            </w:r>
          </w:p>
        </w:tc>
        <w:tc>
          <w:tcPr>
            <w:tcW w:w="3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AC5125" w:rsidP="009A24CF">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Всероссийский конкурс</w:t>
            </w:r>
            <w:r w:rsidR="006265F5">
              <w:rPr>
                <w:rFonts w:ascii="Times New Roman" w:eastAsia="Calibri" w:hAnsi="Times New Roman" w:cs="Times New Roman"/>
                <w:sz w:val="24"/>
                <w:szCs w:val="24"/>
              </w:rPr>
              <w:t xml:space="preserve"> юных чтецов</w:t>
            </w:r>
            <w:r>
              <w:rPr>
                <w:rFonts w:ascii="Times New Roman" w:eastAsia="Calibri" w:hAnsi="Times New Roman" w:cs="Times New Roman"/>
                <w:sz w:val="24"/>
                <w:szCs w:val="24"/>
              </w:rPr>
              <w:t xml:space="preserve">         </w:t>
            </w:r>
            <w:r w:rsidR="006265F5">
              <w:rPr>
                <w:rFonts w:ascii="Times New Roman" w:eastAsia="Calibri" w:hAnsi="Times New Roman" w:cs="Times New Roman"/>
                <w:sz w:val="24"/>
                <w:szCs w:val="24"/>
              </w:rPr>
              <w:t xml:space="preserve">                       </w:t>
            </w:r>
            <w:r>
              <w:rPr>
                <w:rFonts w:ascii="Times New Roman" w:eastAsia="Calibri" w:hAnsi="Times New Roman" w:cs="Times New Roman"/>
                <w:sz w:val="24"/>
                <w:szCs w:val="24"/>
              </w:rPr>
              <w:t>« Живая Классика»</w:t>
            </w:r>
          </w:p>
        </w:tc>
        <w:tc>
          <w:tcPr>
            <w:tcW w:w="24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0FF" w:rsidRDefault="002C10FF" w:rsidP="009A24CF">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84EC7" w:rsidRPr="005A55B4" w:rsidRDefault="002C10FF" w:rsidP="009A24CF">
            <w:pPr>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w:t>
            </w:r>
            <w:r w:rsidR="00AC5125">
              <w:rPr>
                <w:rFonts w:ascii="Times New Roman" w:eastAsia="Calibri" w:hAnsi="Times New Roman" w:cs="Times New Roman"/>
                <w:sz w:val="24"/>
                <w:szCs w:val="24"/>
              </w:rPr>
              <w:t>Халидова</w:t>
            </w:r>
            <w:proofErr w:type="gramStart"/>
            <w:r w:rsidR="00AC5125">
              <w:rPr>
                <w:rFonts w:ascii="Times New Roman" w:eastAsia="Calibri" w:hAnsi="Times New Roman" w:cs="Times New Roman"/>
                <w:sz w:val="24"/>
                <w:szCs w:val="24"/>
              </w:rPr>
              <w:t xml:space="preserve"> У</w:t>
            </w:r>
            <w:proofErr w:type="gramEnd"/>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0FF" w:rsidRDefault="002C10FF" w:rsidP="009A24CF">
            <w:pPr>
              <w:jc w:val="center"/>
              <w:rPr>
                <w:rFonts w:ascii="Times New Roman" w:eastAsia="Calibri" w:hAnsi="Times New Roman" w:cs="Times New Roman"/>
                <w:sz w:val="24"/>
                <w:szCs w:val="24"/>
              </w:rPr>
            </w:pPr>
          </w:p>
          <w:p w:rsidR="00084EC7" w:rsidRPr="005A55B4" w:rsidRDefault="00AC5125" w:rsidP="009A24CF">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10</w:t>
            </w:r>
          </w:p>
        </w:tc>
        <w:tc>
          <w:tcPr>
            <w:tcW w:w="19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0FF" w:rsidRDefault="002C10FF" w:rsidP="009A24CF">
            <w:pPr>
              <w:jc w:val="center"/>
              <w:rPr>
                <w:rFonts w:ascii="Times New Roman" w:eastAsia="Calibri" w:hAnsi="Times New Roman" w:cs="Times New Roman"/>
                <w:sz w:val="24"/>
                <w:szCs w:val="24"/>
              </w:rPr>
            </w:pPr>
          </w:p>
          <w:p w:rsidR="00084EC7" w:rsidRPr="005A55B4" w:rsidRDefault="00AC5125" w:rsidP="009A24CF">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Участник</w:t>
            </w:r>
          </w:p>
        </w:tc>
      </w:tr>
    </w:tbl>
    <w:p w:rsidR="00084EC7" w:rsidRPr="005A55B4" w:rsidRDefault="00084EC7" w:rsidP="00084EC7">
      <w:pPr>
        <w:jc w:val="center"/>
        <w:rPr>
          <w:rFonts w:ascii="Times New Roman" w:hAnsi="Times New Roman" w:cs="Times New Roman"/>
          <w:color w:val="C00000"/>
          <w:sz w:val="24"/>
          <w:szCs w:val="24"/>
        </w:rPr>
      </w:pPr>
    </w:p>
    <w:p w:rsidR="00084EC7" w:rsidRPr="006265F5" w:rsidRDefault="006265F5" w:rsidP="006265F5">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4.</w:t>
      </w:r>
      <w:r w:rsidR="00084EC7" w:rsidRPr="006265F5">
        <w:rPr>
          <w:rFonts w:ascii="Times New Roman" w:eastAsia="Calibri" w:hAnsi="Times New Roman" w:cs="Times New Roman"/>
          <w:b/>
          <w:sz w:val="24"/>
          <w:szCs w:val="24"/>
        </w:rPr>
        <w:t>Результативность</w:t>
      </w:r>
      <w:r w:rsidR="00A121C2" w:rsidRPr="006265F5">
        <w:rPr>
          <w:rFonts w:ascii="Times New Roman" w:eastAsia="Calibri" w:hAnsi="Times New Roman" w:cs="Times New Roman"/>
          <w:b/>
          <w:sz w:val="24"/>
          <w:szCs w:val="24"/>
        </w:rPr>
        <w:t xml:space="preserve"> </w:t>
      </w:r>
      <w:r w:rsidR="00084EC7" w:rsidRPr="006265F5">
        <w:rPr>
          <w:rFonts w:ascii="Times New Roman" w:eastAsia="Calibri" w:hAnsi="Times New Roman" w:cs="Times New Roman"/>
          <w:b/>
          <w:sz w:val="24"/>
          <w:szCs w:val="24"/>
        </w:rPr>
        <w:t>участия в республиканских конкурсах</w:t>
      </w:r>
    </w:p>
    <w:tbl>
      <w:tblPr>
        <w:tblW w:w="10774" w:type="dxa"/>
        <w:tblInd w:w="-601" w:type="dxa"/>
        <w:tblLayout w:type="fixed"/>
        <w:tblCellMar>
          <w:left w:w="10" w:type="dxa"/>
          <w:right w:w="10" w:type="dxa"/>
        </w:tblCellMar>
        <w:tblLook w:val="04A0" w:firstRow="1" w:lastRow="0" w:firstColumn="1" w:lastColumn="0" w:noHBand="0" w:noVBand="1"/>
      </w:tblPr>
      <w:tblGrid>
        <w:gridCol w:w="709"/>
        <w:gridCol w:w="4536"/>
        <w:gridCol w:w="2268"/>
        <w:gridCol w:w="993"/>
        <w:gridCol w:w="2268"/>
      </w:tblGrid>
      <w:tr w:rsidR="00084EC7" w:rsidRPr="005A55B4" w:rsidTr="002C10FF">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hAnsi="Times New Roman" w:cs="Times New Roman"/>
                <w:sz w:val="24"/>
                <w:szCs w:val="24"/>
                <w:lang w:eastAsia="en-US"/>
              </w:rPr>
            </w:pPr>
            <w:r w:rsidRPr="005A55B4">
              <w:rPr>
                <w:rFonts w:ascii="Times New Roman" w:eastAsia="Segoe UI Symbol" w:hAnsi="Times New Roman" w:cs="Times New Roman"/>
                <w:sz w:val="24"/>
                <w:szCs w:val="24"/>
              </w:rPr>
              <w:lastRenderedPageBreak/>
              <w:t>№</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Наименование конкурса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ФИ</w:t>
            </w:r>
            <w:r w:rsidR="006265F5">
              <w:rPr>
                <w:rFonts w:ascii="Times New Roman" w:eastAsia="Calibri" w:hAnsi="Times New Roman" w:cs="Times New Roman"/>
                <w:sz w:val="24"/>
                <w:szCs w:val="24"/>
              </w:rPr>
              <w:t>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Результат</w:t>
            </w:r>
          </w:p>
        </w:tc>
      </w:tr>
      <w:tr w:rsidR="00084EC7" w:rsidRPr="005A55B4" w:rsidTr="002C10FF">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5355EF" w:rsidP="009A24CF">
            <w:pPr>
              <w:rPr>
                <w:rFonts w:ascii="Times New Roman" w:eastAsia="Calibri" w:hAnsi="Times New Roman" w:cs="Times New Roman"/>
                <w:sz w:val="24"/>
                <w:szCs w:val="24"/>
              </w:rPr>
            </w:pPr>
            <w:r>
              <w:rPr>
                <w:rFonts w:ascii="Times New Roman" w:eastAsia="Calibri" w:hAnsi="Times New Roman" w:cs="Times New Roman"/>
                <w:sz w:val="24"/>
                <w:szCs w:val="24"/>
              </w:rPr>
              <w:t>Республиканский  выставка конкур</w:t>
            </w:r>
            <w:proofErr w:type="gramStart"/>
            <w:r>
              <w:rPr>
                <w:rFonts w:ascii="Times New Roman" w:eastAsia="Calibri" w:hAnsi="Times New Roman" w:cs="Times New Roman"/>
                <w:sz w:val="24"/>
                <w:szCs w:val="24"/>
              </w:rPr>
              <w:t>с</w:t>
            </w:r>
            <w:r w:rsidR="006265F5">
              <w:rPr>
                <w:rFonts w:ascii="Times New Roman" w:eastAsia="Calibri" w:hAnsi="Times New Roman" w:cs="Times New Roman"/>
                <w:sz w:val="24"/>
                <w:szCs w:val="24"/>
              </w:rPr>
              <w:t>-</w:t>
            </w:r>
            <w:proofErr w:type="gramEnd"/>
            <w:r w:rsidR="006265F5">
              <w:rPr>
                <w:rFonts w:ascii="Times New Roman" w:eastAsia="Calibri" w:hAnsi="Times New Roman" w:cs="Times New Roman"/>
                <w:sz w:val="24"/>
                <w:szCs w:val="24"/>
              </w:rPr>
              <w:t xml:space="preserve"> декаративно- прикладного и технического творчества учащихся</w:t>
            </w:r>
            <w:r>
              <w:rPr>
                <w:rFonts w:ascii="Times New Roman" w:eastAsia="Calibri" w:hAnsi="Times New Roman" w:cs="Times New Roman"/>
                <w:sz w:val="24"/>
                <w:szCs w:val="24"/>
              </w:rPr>
              <w:t xml:space="preserve"> «Объединение резьба по дереву» за разработку и изготовление  экспоната «Маша и медведь»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167F" w:rsidRDefault="00C4167F" w:rsidP="009A24CF">
            <w:pPr>
              <w:rPr>
                <w:rFonts w:ascii="Times New Roman" w:eastAsia="Calibri" w:hAnsi="Times New Roman" w:cs="Times New Roman"/>
                <w:sz w:val="24"/>
                <w:szCs w:val="24"/>
                <w:lang w:eastAsia="en-US"/>
              </w:rPr>
            </w:pPr>
          </w:p>
          <w:p w:rsidR="00C4167F" w:rsidRDefault="00C4167F" w:rsidP="00C4167F">
            <w:pPr>
              <w:rPr>
                <w:rFonts w:ascii="Times New Roman" w:eastAsia="Calibri" w:hAnsi="Times New Roman" w:cs="Times New Roman"/>
                <w:sz w:val="24"/>
                <w:szCs w:val="24"/>
                <w:lang w:eastAsia="en-US"/>
              </w:rPr>
            </w:pPr>
          </w:p>
          <w:p w:rsidR="00084EC7" w:rsidRPr="00C4167F" w:rsidRDefault="00C4167F" w:rsidP="00C4167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Загиров</w:t>
            </w:r>
            <w:proofErr w:type="gramStart"/>
            <w:r>
              <w:rPr>
                <w:rFonts w:ascii="Times New Roman" w:eastAsia="Calibri" w:hAnsi="Times New Roman" w:cs="Times New Roman"/>
                <w:sz w:val="24"/>
                <w:szCs w:val="24"/>
                <w:lang w:eastAsia="en-US"/>
              </w:rPr>
              <w:t xml:space="preserve"> Э</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4EC7" w:rsidRPr="005A55B4" w:rsidRDefault="00084EC7" w:rsidP="009A24CF">
            <w:pPr>
              <w:jc w:val="center"/>
              <w:rPr>
                <w:rFonts w:ascii="Times New Roman" w:eastAsia="Calibri" w:hAnsi="Times New Roman" w:cs="Times New Roman"/>
                <w:sz w:val="24"/>
                <w:szCs w:val="24"/>
              </w:rPr>
            </w:pPr>
          </w:p>
          <w:p w:rsidR="00084EC7" w:rsidRPr="005A55B4" w:rsidRDefault="00084EC7" w:rsidP="009A24CF">
            <w:pPr>
              <w:jc w:val="center"/>
              <w:rPr>
                <w:rFonts w:ascii="Times New Roman" w:eastAsia="Calibri" w:hAnsi="Times New Roman" w:cs="Times New Roman"/>
                <w:sz w:val="24"/>
                <w:szCs w:val="24"/>
              </w:rPr>
            </w:pPr>
          </w:p>
          <w:p w:rsidR="00084EC7" w:rsidRPr="005A55B4" w:rsidRDefault="006265F5" w:rsidP="009A24CF">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4EC7" w:rsidRPr="005A55B4" w:rsidRDefault="00084EC7" w:rsidP="009A24CF">
            <w:pPr>
              <w:jc w:val="center"/>
              <w:rPr>
                <w:rFonts w:ascii="Times New Roman" w:eastAsia="Calibri" w:hAnsi="Times New Roman" w:cs="Times New Roman"/>
                <w:sz w:val="24"/>
                <w:szCs w:val="24"/>
              </w:rPr>
            </w:pPr>
          </w:p>
          <w:p w:rsidR="006265F5" w:rsidRDefault="006265F5" w:rsidP="009A24CF">
            <w:pPr>
              <w:jc w:val="center"/>
              <w:rPr>
                <w:rFonts w:ascii="Times New Roman" w:eastAsia="Calibri" w:hAnsi="Times New Roman" w:cs="Times New Roman"/>
                <w:sz w:val="24"/>
                <w:szCs w:val="24"/>
                <w:lang w:eastAsia="en-US"/>
              </w:rPr>
            </w:pPr>
          </w:p>
          <w:p w:rsidR="00084EC7" w:rsidRPr="006265F5" w:rsidRDefault="006265F5" w:rsidP="006265F5">
            <w:pPr>
              <w:ind w:firstLine="708"/>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место</w:t>
            </w:r>
          </w:p>
        </w:tc>
      </w:tr>
      <w:tr w:rsidR="00084EC7" w:rsidRPr="005A55B4" w:rsidTr="002C10FF">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3.</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5355EF" w:rsidP="009A24CF">
            <w:pPr>
              <w:rPr>
                <w:rFonts w:ascii="Times New Roman" w:eastAsia="Calibri" w:hAnsi="Times New Roman" w:cs="Times New Roman"/>
                <w:sz w:val="24"/>
                <w:szCs w:val="24"/>
                <w:lang w:eastAsia="en-US"/>
              </w:rPr>
            </w:pPr>
            <w:r>
              <w:rPr>
                <w:rFonts w:ascii="Times New Roman" w:hAnsi="Times New Roman" w:cs="Times New Roman"/>
                <w:sz w:val="24"/>
                <w:szCs w:val="24"/>
                <w:shd w:val="clear" w:color="auto" w:fill="FFFFFF"/>
              </w:rPr>
              <w:t>Конкурс исследовательских проектов младших школьников «Первоцвет»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4EC7" w:rsidRPr="005A55B4" w:rsidRDefault="005355EF" w:rsidP="009A24C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Магомедзагирова</w:t>
            </w:r>
            <w:proofErr w:type="gramStart"/>
            <w:r>
              <w:rPr>
                <w:rFonts w:ascii="Times New Roman" w:eastAsia="Calibri" w:hAnsi="Times New Roman" w:cs="Times New Roman"/>
                <w:sz w:val="24"/>
                <w:szCs w:val="24"/>
                <w:lang w:eastAsia="en-US"/>
              </w:rPr>
              <w:t xml:space="preserve"> Д</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4EC7" w:rsidRPr="005A55B4" w:rsidRDefault="005355EF" w:rsidP="009A24CF">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4EC7" w:rsidRPr="005A55B4" w:rsidRDefault="005355EF" w:rsidP="009A24CF">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rPr>
              <w:t>1</w:t>
            </w:r>
            <w:r w:rsidR="00084EC7" w:rsidRPr="005A55B4">
              <w:rPr>
                <w:rFonts w:ascii="Times New Roman" w:eastAsia="Calibri" w:hAnsi="Times New Roman" w:cs="Times New Roman"/>
                <w:sz w:val="24"/>
                <w:szCs w:val="24"/>
              </w:rPr>
              <w:t xml:space="preserve"> место</w:t>
            </w:r>
          </w:p>
        </w:tc>
      </w:tr>
      <w:tr w:rsidR="00084EC7" w:rsidRPr="005A55B4" w:rsidTr="002C10FF">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084EC7" w:rsidP="009A24CF">
            <w:pPr>
              <w:jc w:val="center"/>
              <w:rPr>
                <w:rFonts w:ascii="Times New Roman" w:eastAsia="Calibri" w:hAnsi="Times New Roman" w:cs="Times New Roman"/>
                <w:sz w:val="24"/>
                <w:szCs w:val="24"/>
                <w:lang w:eastAsia="en-US"/>
              </w:rPr>
            </w:pPr>
            <w:r w:rsidRPr="005A55B4">
              <w:rPr>
                <w:rFonts w:ascii="Times New Roman" w:eastAsia="Calibri" w:hAnsi="Times New Roman" w:cs="Times New Roman"/>
                <w:sz w:val="24"/>
                <w:szCs w:val="24"/>
              </w:rPr>
              <w:t>4.</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84EC7" w:rsidRPr="005A55B4" w:rsidRDefault="006265F5" w:rsidP="006265F5">
            <w:pPr>
              <w:shd w:val="clear" w:color="auto" w:fill="FFFFFF"/>
              <w:rPr>
                <w:rFonts w:ascii="Times New Roman" w:eastAsia="Calibri" w:hAnsi="Times New Roman" w:cs="Times New Roman"/>
                <w:sz w:val="24"/>
                <w:szCs w:val="24"/>
                <w:lang w:eastAsia="en-US"/>
              </w:rPr>
            </w:pPr>
            <w:r>
              <w:rPr>
                <w:rFonts w:ascii="Times New Roman" w:hAnsi="Times New Roman" w:cs="Times New Roman"/>
                <w:color w:val="000000"/>
                <w:sz w:val="24"/>
                <w:szCs w:val="24"/>
              </w:rPr>
              <w:t>Спортивно</w:t>
            </w:r>
            <w:r w:rsidR="002C10FF">
              <w:rPr>
                <w:rFonts w:ascii="Times New Roman" w:hAnsi="Times New Roman" w:cs="Times New Roman"/>
                <w:color w:val="000000"/>
                <w:sz w:val="24"/>
                <w:szCs w:val="24"/>
              </w:rPr>
              <w:t xml:space="preserve"> патриатическом </w:t>
            </w:r>
            <w:proofErr w:type="gramStart"/>
            <w:r w:rsidR="002C10FF">
              <w:rPr>
                <w:rFonts w:ascii="Times New Roman" w:hAnsi="Times New Roman" w:cs="Times New Roman"/>
                <w:color w:val="000000"/>
                <w:sz w:val="24"/>
                <w:szCs w:val="24"/>
              </w:rPr>
              <w:t>фестивале</w:t>
            </w:r>
            <w:proofErr w:type="gramEnd"/>
            <w:r w:rsidR="002C10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«Пламя победы»</w:t>
            </w:r>
            <w:r w:rsidR="002C10FF">
              <w:rPr>
                <w:rFonts w:ascii="Times New Roman" w:hAnsi="Times New Roman" w:cs="Times New Roman"/>
                <w:color w:val="000000"/>
                <w:sz w:val="24"/>
                <w:szCs w:val="24"/>
              </w:rPr>
              <w:t xml:space="preserve"> среди кадетских, казачьих классов и отрядов «Юнармия»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0FF" w:rsidRDefault="002C10FF" w:rsidP="009A24CF">
            <w:pPr>
              <w:rPr>
                <w:rFonts w:ascii="Times New Roman" w:eastAsia="Calibri" w:hAnsi="Times New Roman" w:cs="Times New Roman"/>
                <w:b/>
                <w:sz w:val="24"/>
                <w:szCs w:val="24"/>
              </w:rPr>
            </w:pPr>
          </w:p>
          <w:p w:rsidR="00084EC7" w:rsidRPr="002C10FF" w:rsidRDefault="002C10FF" w:rsidP="009A24CF">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«К</w:t>
            </w:r>
            <w:r w:rsidRPr="002C10FF">
              <w:rPr>
                <w:rFonts w:ascii="Times New Roman" w:eastAsia="Calibri" w:hAnsi="Times New Roman" w:cs="Times New Roman"/>
                <w:b/>
                <w:sz w:val="24"/>
                <w:szCs w:val="24"/>
              </w:rPr>
              <w:t>оманда</w:t>
            </w:r>
            <w:r>
              <w:rPr>
                <w:rFonts w:ascii="Times New Roman" w:eastAsia="Calibri" w:hAnsi="Times New Roman" w:cs="Times New Roman"/>
                <w:b/>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0FF" w:rsidRDefault="002C10FF" w:rsidP="009A24CF">
            <w:pPr>
              <w:jc w:val="center"/>
              <w:rPr>
                <w:rFonts w:ascii="Times New Roman" w:eastAsia="Calibri" w:hAnsi="Times New Roman" w:cs="Times New Roman"/>
                <w:sz w:val="24"/>
                <w:szCs w:val="24"/>
                <w:lang w:eastAsia="en-US"/>
              </w:rPr>
            </w:pPr>
          </w:p>
          <w:p w:rsidR="00084EC7" w:rsidRPr="002C10FF" w:rsidRDefault="002C10FF" w:rsidP="002C10F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8-11кл</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C10FF" w:rsidRDefault="002C10FF" w:rsidP="009A24CF">
            <w:pPr>
              <w:jc w:val="center"/>
              <w:rPr>
                <w:rFonts w:ascii="Times New Roman" w:eastAsia="Calibri" w:hAnsi="Times New Roman" w:cs="Times New Roman"/>
                <w:sz w:val="24"/>
                <w:szCs w:val="24"/>
                <w:lang w:eastAsia="en-US"/>
              </w:rPr>
            </w:pPr>
          </w:p>
          <w:p w:rsidR="00084EC7" w:rsidRPr="002C10FF" w:rsidRDefault="002C10FF" w:rsidP="002C10F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участник</w:t>
            </w:r>
          </w:p>
        </w:tc>
      </w:tr>
    </w:tbl>
    <w:p w:rsidR="00084EC7" w:rsidRPr="005A55B4" w:rsidRDefault="00084EC7" w:rsidP="00084EC7">
      <w:pPr>
        <w:jc w:val="center"/>
        <w:rPr>
          <w:rFonts w:ascii="Times New Roman" w:eastAsia="Calibri" w:hAnsi="Times New Roman" w:cs="Times New Roman"/>
          <w:b/>
          <w:sz w:val="24"/>
          <w:szCs w:val="24"/>
        </w:rPr>
      </w:pPr>
    </w:p>
    <w:p w:rsidR="00084EC7" w:rsidRPr="005A55B4" w:rsidRDefault="00084EC7" w:rsidP="00084EC7">
      <w:pPr>
        <w:jc w:val="center"/>
        <w:rPr>
          <w:rFonts w:ascii="Times New Roman" w:eastAsia="Calibri" w:hAnsi="Times New Roman" w:cs="Times New Roman"/>
          <w:b/>
          <w:sz w:val="24"/>
          <w:szCs w:val="24"/>
        </w:rPr>
      </w:pPr>
      <w:r w:rsidRPr="005A55B4">
        <w:rPr>
          <w:rFonts w:ascii="Times New Roman" w:eastAsia="Calibri" w:hAnsi="Times New Roman" w:cs="Times New Roman"/>
          <w:b/>
          <w:sz w:val="24"/>
          <w:szCs w:val="24"/>
        </w:rPr>
        <w:t>Результативность  участия в муниципальных конкурсах</w:t>
      </w:r>
    </w:p>
    <w:tbl>
      <w:tblPr>
        <w:tblStyle w:val="aff0"/>
        <w:tblW w:w="0" w:type="auto"/>
        <w:tblLook w:val="04A0" w:firstRow="1" w:lastRow="0" w:firstColumn="1" w:lastColumn="0" w:noHBand="0" w:noVBand="1"/>
      </w:tblPr>
      <w:tblGrid>
        <w:gridCol w:w="649"/>
        <w:gridCol w:w="3890"/>
        <w:gridCol w:w="2023"/>
        <w:gridCol w:w="1339"/>
        <w:gridCol w:w="1813"/>
      </w:tblGrid>
      <w:tr w:rsidR="00084EC7" w:rsidRPr="005A55B4" w:rsidTr="00DD564B">
        <w:trPr>
          <w:trHeight w:val="1"/>
        </w:trPr>
        <w:tc>
          <w:tcPr>
            <w:tcW w:w="652"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hAnsi="Times New Roman" w:cs="Times New Roman"/>
                <w:sz w:val="24"/>
                <w:szCs w:val="24"/>
              </w:rPr>
            </w:pPr>
            <w:r w:rsidRPr="005A55B4">
              <w:rPr>
                <w:rFonts w:ascii="Times New Roman" w:eastAsia="Segoe UI Symbol" w:hAnsi="Times New Roman" w:cs="Times New Roman"/>
                <w:sz w:val="24"/>
                <w:szCs w:val="24"/>
              </w:rPr>
              <w:t>№</w:t>
            </w:r>
          </w:p>
        </w:tc>
        <w:tc>
          <w:tcPr>
            <w:tcW w:w="3918"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Наименование конкурса</w:t>
            </w:r>
          </w:p>
        </w:tc>
        <w:tc>
          <w:tcPr>
            <w:tcW w:w="1977"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ФИ</w:t>
            </w:r>
          </w:p>
        </w:tc>
        <w:tc>
          <w:tcPr>
            <w:tcW w:w="1346"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Класс</w:t>
            </w:r>
          </w:p>
        </w:tc>
        <w:tc>
          <w:tcPr>
            <w:tcW w:w="1821"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Результат</w:t>
            </w:r>
          </w:p>
        </w:tc>
      </w:tr>
      <w:tr w:rsidR="00084EC7" w:rsidRPr="005A55B4" w:rsidTr="00DD564B">
        <w:trPr>
          <w:trHeight w:val="1"/>
        </w:trPr>
        <w:tc>
          <w:tcPr>
            <w:tcW w:w="652"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1.</w:t>
            </w:r>
          </w:p>
        </w:tc>
        <w:tc>
          <w:tcPr>
            <w:tcW w:w="3918" w:type="dxa"/>
            <w:tcBorders>
              <w:top w:val="single" w:sz="4" w:space="0" w:color="auto"/>
              <w:left w:val="single" w:sz="4" w:space="0" w:color="auto"/>
              <w:bottom w:val="single" w:sz="4" w:space="0" w:color="auto"/>
              <w:right w:val="single" w:sz="4" w:space="0" w:color="auto"/>
            </w:tcBorders>
            <w:hideMark/>
          </w:tcPr>
          <w:p w:rsidR="00084EC7" w:rsidRPr="005A55B4" w:rsidRDefault="00084EC7" w:rsidP="00572A03">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Конкурс чтецов</w:t>
            </w:r>
          </w:p>
          <w:p w:rsidR="00084EC7" w:rsidRPr="005A55B4" w:rsidRDefault="00084EC7" w:rsidP="00572A03">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«Живая классика».</w:t>
            </w:r>
          </w:p>
        </w:tc>
        <w:tc>
          <w:tcPr>
            <w:tcW w:w="1977" w:type="dxa"/>
            <w:tcBorders>
              <w:top w:val="single" w:sz="4" w:space="0" w:color="auto"/>
              <w:left w:val="single" w:sz="4" w:space="0" w:color="auto"/>
              <w:bottom w:val="single" w:sz="4" w:space="0" w:color="auto"/>
              <w:right w:val="single" w:sz="4" w:space="0" w:color="auto"/>
            </w:tcBorders>
            <w:hideMark/>
          </w:tcPr>
          <w:p w:rsidR="00084EC7" w:rsidRPr="005A55B4" w:rsidRDefault="002C10FF" w:rsidP="009A24CF">
            <w:pPr>
              <w:rPr>
                <w:rFonts w:ascii="Times New Roman" w:eastAsia="Calibri" w:hAnsi="Times New Roman" w:cs="Times New Roman"/>
                <w:sz w:val="24"/>
                <w:szCs w:val="24"/>
              </w:rPr>
            </w:pPr>
            <w:r>
              <w:rPr>
                <w:rFonts w:ascii="Times New Roman" w:eastAsia="Calibri" w:hAnsi="Times New Roman" w:cs="Times New Roman"/>
                <w:sz w:val="24"/>
                <w:szCs w:val="24"/>
              </w:rPr>
              <w:t>Халидова</w:t>
            </w:r>
            <w:proofErr w:type="gramStart"/>
            <w:r>
              <w:rPr>
                <w:rFonts w:ascii="Times New Roman" w:eastAsia="Calibri" w:hAnsi="Times New Roman" w:cs="Times New Roman"/>
                <w:sz w:val="24"/>
                <w:szCs w:val="24"/>
              </w:rPr>
              <w:t xml:space="preserve"> У</w:t>
            </w:r>
            <w:proofErr w:type="gramEnd"/>
          </w:p>
        </w:tc>
        <w:tc>
          <w:tcPr>
            <w:tcW w:w="1346" w:type="dxa"/>
            <w:tcBorders>
              <w:top w:val="single" w:sz="4" w:space="0" w:color="auto"/>
              <w:left w:val="single" w:sz="4" w:space="0" w:color="auto"/>
              <w:bottom w:val="single" w:sz="4" w:space="0" w:color="auto"/>
              <w:right w:val="single" w:sz="4" w:space="0" w:color="auto"/>
            </w:tcBorders>
            <w:hideMark/>
          </w:tcPr>
          <w:p w:rsidR="00084EC7" w:rsidRPr="005A55B4" w:rsidRDefault="002C10FF"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21"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84EC7" w:rsidRPr="005A55B4">
              <w:rPr>
                <w:rFonts w:ascii="Times New Roman" w:eastAsia="Calibri" w:hAnsi="Times New Roman" w:cs="Times New Roman"/>
                <w:sz w:val="24"/>
                <w:szCs w:val="24"/>
              </w:rPr>
              <w:t xml:space="preserve"> место</w:t>
            </w:r>
          </w:p>
          <w:p w:rsidR="00084EC7" w:rsidRPr="005A55B4" w:rsidRDefault="00084EC7" w:rsidP="009A24CF">
            <w:pPr>
              <w:jc w:val="center"/>
              <w:rPr>
                <w:rFonts w:ascii="Times New Roman" w:eastAsia="Calibri" w:hAnsi="Times New Roman" w:cs="Times New Roman"/>
                <w:sz w:val="24"/>
                <w:szCs w:val="24"/>
              </w:rPr>
            </w:pPr>
          </w:p>
        </w:tc>
      </w:tr>
      <w:tr w:rsidR="00084EC7" w:rsidRPr="005A55B4" w:rsidTr="00DD564B">
        <w:trPr>
          <w:trHeight w:val="1"/>
        </w:trPr>
        <w:tc>
          <w:tcPr>
            <w:tcW w:w="652"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2.</w:t>
            </w:r>
          </w:p>
        </w:tc>
        <w:tc>
          <w:tcPr>
            <w:tcW w:w="3918" w:type="dxa"/>
            <w:tcBorders>
              <w:top w:val="single" w:sz="4" w:space="0" w:color="auto"/>
              <w:left w:val="single" w:sz="4" w:space="0" w:color="auto"/>
              <w:bottom w:val="single" w:sz="4" w:space="0" w:color="auto"/>
              <w:right w:val="single" w:sz="4" w:space="0" w:color="auto"/>
            </w:tcBorders>
            <w:hideMark/>
          </w:tcPr>
          <w:p w:rsidR="00084EC7" w:rsidRPr="005A55B4" w:rsidRDefault="00084EC7" w:rsidP="002C10FF">
            <w:pPr>
              <w:rPr>
                <w:rFonts w:ascii="Times New Roman" w:eastAsia="Calibri" w:hAnsi="Times New Roman" w:cs="Times New Roman"/>
                <w:sz w:val="24"/>
                <w:szCs w:val="24"/>
              </w:rPr>
            </w:pPr>
            <w:r w:rsidRPr="005A55B4">
              <w:rPr>
                <w:rFonts w:ascii="Times New Roman" w:eastAsia="Calibri" w:hAnsi="Times New Roman" w:cs="Times New Roman"/>
                <w:sz w:val="24"/>
                <w:szCs w:val="24"/>
              </w:rPr>
              <w:t xml:space="preserve">Конкурс </w:t>
            </w:r>
            <w:r w:rsidR="002C10FF">
              <w:rPr>
                <w:rFonts w:ascii="Times New Roman" w:eastAsia="Calibri" w:hAnsi="Times New Roman" w:cs="Times New Roman"/>
                <w:sz w:val="24"/>
                <w:szCs w:val="24"/>
              </w:rPr>
              <w:t xml:space="preserve">«Лучший знаток </w:t>
            </w:r>
            <w:r w:rsidR="004074C2">
              <w:rPr>
                <w:rFonts w:ascii="Times New Roman" w:eastAsia="Calibri" w:hAnsi="Times New Roman" w:cs="Times New Roman"/>
                <w:sz w:val="24"/>
                <w:szCs w:val="24"/>
              </w:rPr>
              <w:t>родного языка»</w:t>
            </w:r>
          </w:p>
        </w:tc>
        <w:tc>
          <w:tcPr>
            <w:tcW w:w="1977"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rPr>
                <w:rFonts w:ascii="Times New Roman" w:eastAsia="Calibri" w:hAnsi="Times New Roman" w:cs="Times New Roman"/>
                <w:sz w:val="24"/>
                <w:szCs w:val="24"/>
              </w:rPr>
            </w:pPr>
            <w:r>
              <w:rPr>
                <w:rFonts w:ascii="Times New Roman" w:eastAsia="Calibri" w:hAnsi="Times New Roman" w:cs="Times New Roman"/>
                <w:sz w:val="24"/>
                <w:szCs w:val="24"/>
              </w:rPr>
              <w:t>Халидова</w:t>
            </w:r>
            <w:proofErr w:type="gramStart"/>
            <w:r>
              <w:rPr>
                <w:rFonts w:ascii="Times New Roman" w:eastAsia="Calibri" w:hAnsi="Times New Roman" w:cs="Times New Roman"/>
                <w:sz w:val="24"/>
                <w:szCs w:val="24"/>
              </w:rPr>
              <w:t xml:space="preserve"> У</w:t>
            </w:r>
            <w:proofErr w:type="gramEnd"/>
          </w:p>
        </w:tc>
        <w:tc>
          <w:tcPr>
            <w:tcW w:w="1346"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21" w:type="dxa"/>
            <w:tcBorders>
              <w:top w:val="single" w:sz="4" w:space="0" w:color="auto"/>
              <w:left w:val="single" w:sz="4" w:space="0" w:color="auto"/>
              <w:bottom w:val="single" w:sz="4" w:space="0" w:color="auto"/>
              <w:right w:val="single" w:sz="4" w:space="0" w:color="auto"/>
            </w:tcBorders>
            <w:hideMark/>
          </w:tcPr>
          <w:p w:rsidR="00084EC7" w:rsidRPr="005A55B4" w:rsidRDefault="004074C2" w:rsidP="004074C2">
            <w:pPr>
              <w:jc w:val="center"/>
              <w:rPr>
                <w:rFonts w:ascii="Times New Roman" w:eastAsia="Calibri" w:hAnsi="Times New Roman" w:cs="Times New Roman"/>
                <w:sz w:val="24"/>
                <w:szCs w:val="24"/>
              </w:rPr>
            </w:pPr>
            <w:r>
              <w:rPr>
                <w:rFonts w:ascii="Times New Roman" w:eastAsia="Calibri" w:hAnsi="Times New Roman" w:cs="Times New Roman"/>
                <w:sz w:val="24"/>
                <w:szCs w:val="24"/>
              </w:rPr>
              <w:t>2 место</w:t>
            </w:r>
          </w:p>
        </w:tc>
      </w:tr>
      <w:tr w:rsidR="00084EC7" w:rsidRPr="005A55B4" w:rsidTr="00DD564B">
        <w:trPr>
          <w:trHeight w:val="1"/>
        </w:trPr>
        <w:tc>
          <w:tcPr>
            <w:tcW w:w="652"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3.</w:t>
            </w:r>
          </w:p>
        </w:tc>
        <w:tc>
          <w:tcPr>
            <w:tcW w:w="3918" w:type="dxa"/>
            <w:tcBorders>
              <w:top w:val="single" w:sz="4" w:space="0" w:color="auto"/>
              <w:left w:val="single" w:sz="4" w:space="0" w:color="auto"/>
              <w:bottom w:val="single" w:sz="4" w:space="0" w:color="auto"/>
              <w:right w:val="single" w:sz="4" w:space="0" w:color="auto"/>
            </w:tcBorders>
            <w:hideMark/>
          </w:tcPr>
          <w:p w:rsidR="00084EC7" w:rsidRPr="005A55B4" w:rsidRDefault="00084EC7" w:rsidP="004074C2">
            <w:pPr>
              <w:rPr>
                <w:rFonts w:ascii="Times New Roman" w:eastAsia="Calibri" w:hAnsi="Times New Roman" w:cs="Times New Roman"/>
                <w:sz w:val="24"/>
                <w:szCs w:val="24"/>
              </w:rPr>
            </w:pPr>
            <w:r w:rsidRPr="005A55B4">
              <w:rPr>
                <w:rFonts w:ascii="Times New Roman" w:eastAsia="Calibri" w:hAnsi="Times New Roman" w:cs="Times New Roman"/>
                <w:sz w:val="24"/>
                <w:szCs w:val="24"/>
              </w:rPr>
              <w:t xml:space="preserve">Конкурс </w:t>
            </w:r>
            <w:r w:rsidR="004074C2">
              <w:rPr>
                <w:rFonts w:ascii="Times New Roman" w:eastAsia="Calibri" w:hAnsi="Times New Roman" w:cs="Times New Roman"/>
                <w:sz w:val="24"/>
                <w:szCs w:val="24"/>
              </w:rPr>
              <w:t>«Самый умный краевед»</w:t>
            </w:r>
          </w:p>
        </w:tc>
        <w:tc>
          <w:tcPr>
            <w:tcW w:w="1977"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rPr>
                <w:rFonts w:ascii="Times New Roman" w:eastAsia="Calibri" w:hAnsi="Times New Roman" w:cs="Times New Roman"/>
                <w:sz w:val="24"/>
                <w:szCs w:val="24"/>
              </w:rPr>
            </w:pPr>
            <w:r>
              <w:rPr>
                <w:rFonts w:ascii="Times New Roman" w:eastAsia="Calibri" w:hAnsi="Times New Roman" w:cs="Times New Roman"/>
                <w:sz w:val="24"/>
                <w:szCs w:val="24"/>
              </w:rPr>
              <w:t>Газиева</w:t>
            </w:r>
            <w:proofErr w:type="gramStart"/>
            <w:r>
              <w:rPr>
                <w:rFonts w:ascii="Times New Roman" w:eastAsia="Calibri" w:hAnsi="Times New Roman" w:cs="Times New Roman"/>
                <w:sz w:val="24"/>
                <w:szCs w:val="24"/>
              </w:rPr>
              <w:t xml:space="preserve"> А</w:t>
            </w:r>
            <w:proofErr w:type="gramEnd"/>
          </w:p>
        </w:tc>
        <w:tc>
          <w:tcPr>
            <w:tcW w:w="1346" w:type="dxa"/>
            <w:tcBorders>
              <w:top w:val="single" w:sz="4" w:space="0" w:color="auto"/>
              <w:left w:val="single" w:sz="4" w:space="0" w:color="auto"/>
              <w:bottom w:val="single" w:sz="4" w:space="0" w:color="auto"/>
              <w:right w:val="single" w:sz="4" w:space="0" w:color="auto"/>
            </w:tcBorders>
            <w:hideMark/>
          </w:tcPr>
          <w:p w:rsidR="00084EC7" w:rsidRPr="005A55B4" w:rsidRDefault="004074C2" w:rsidP="004074C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4EC7" w:rsidRPr="005A55B4">
              <w:rPr>
                <w:rFonts w:ascii="Times New Roman" w:eastAsia="Calibri" w:hAnsi="Times New Roman" w:cs="Times New Roman"/>
                <w:sz w:val="24"/>
                <w:szCs w:val="24"/>
              </w:rPr>
              <w:t>9</w:t>
            </w:r>
          </w:p>
        </w:tc>
        <w:tc>
          <w:tcPr>
            <w:tcW w:w="1821" w:type="dxa"/>
            <w:tcBorders>
              <w:top w:val="single" w:sz="4" w:space="0" w:color="auto"/>
              <w:left w:val="single" w:sz="4" w:space="0" w:color="auto"/>
              <w:bottom w:val="single" w:sz="4" w:space="0" w:color="auto"/>
              <w:right w:val="single" w:sz="4" w:space="0" w:color="auto"/>
            </w:tcBorders>
          </w:tcPr>
          <w:p w:rsidR="00084EC7" w:rsidRPr="005A55B4" w:rsidRDefault="004074C2" w:rsidP="004074C2">
            <w:pPr>
              <w:jc w:val="center"/>
              <w:rPr>
                <w:rFonts w:ascii="Times New Roman" w:eastAsia="Calibri" w:hAnsi="Times New Roman" w:cs="Times New Roman"/>
                <w:sz w:val="24"/>
                <w:szCs w:val="24"/>
              </w:rPr>
            </w:pPr>
            <w:r>
              <w:rPr>
                <w:rFonts w:ascii="Times New Roman" w:eastAsia="Calibri" w:hAnsi="Times New Roman" w:cs="Times New Roman"/>
                <w:sz w:val="24"/>
                <w:szCs w:val="24"/>
              </w:rPr>
              <w:t>2 место</w:t>
            </w:r>
          </w:p>
        </w:tc>
      </w:tr>
      <w:tr w:rsidR="00084EC7" w:rsidRPr="005A55B4" w:rsidTr="00DD564B">
        <w:trPr>
          <w:trHeight w:val="1"/>
        </w:trPr>
        <w:tc>
          <w:tcPr>
            <w:tcW w:w="652"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4.</w:t>
            </w:r>
          </w:p>
        </w:tc>
        <w:tc>
          <w:tcPr>
            <w:tcW w:w="3918" w:type="dxa"/>
            <w:tcBorders>
              <w:top w:val="single" w:sz="4" w:space="0" w:color="auto"/>
              <w:left w:val="single" w:sz="4" w:space="0" w:color="auto"/>
              <w:bottom w:val="single" w:sz="4" w:space="0" w:color="auto"/>
              <w:right w:val="single" w:sz="4" w:space="0" w:color="auto"/>
            </w:tcBorders>
            <w:hideMark/>
          </w:tcPr>
          <w:p w:rsidR="00084EC7" w:rsidRPr="005A55B4" w:rsidRDefault="00084EC7" w:rsidP="004074C2">
            <w:pPr>
              <w:rPr>
                <w:rFonts w:ascii="Times New Roman" w:eastAsia="Calibri" w:hAnsi="Times New Roman" w:cs="Times New Roman"/>
                <w:sz w:val="24"/>
                <w:szCs w:val="24"/>
              </w:rPr>
            </w:pPr>
            <w:r w:rsidRPr="005A55B4">
              <w:rPr>
                <w:rFonts w:ascii="Times New Roman" w:eastAsia="Calibri" w:hAnsi="Times New Roman" w:cs="Times New Roman"/>
                <w:sz w:val="24"/>
                <w:szCs w:val="24"/>
              </w:rPr>
              <w:t>Конкурс «</w:t>
            </w:r>
            <w:r w:rsidR="004074C2">
              <w:rPr>
                <w:rFonts w:ascii="Times New Roman" w:eastAsia="Calibri" w:hAnsi="Times New Roman" w:cs="Times New Roman"/>
                <w:sz w:val="24"/>
                <w:szCs w:val="24"/>
              </w:rPr>
              <w:t>Краеведческий праздник</w:t>
            </w:r>
            <w:r w:rsidRPr="005A55B4">
              <w:rPr>
                <w:rFonts w:ascii="Times New Roman" w:eastAsia="Calibri" w:hAnsi="Times New Roman" w:cs="Times New Roman"/>
                <w:sz w:val="24"/>
                <w:szCs w:val="24"/>
              </w:rPr>
              <w:t>»</w:t>
            </w:r>
            <w:r w:rsidR="00572A03">
              <w:rPr>
                <w:rFonts w:ascii="Times New Roman" w:eastAsia="Calibri" w:hAnsi="Times New Roman" w:cs="Times New Roman"/>
                <w:sz w:val="24"/>
                <w:szCs w:val="24"/>
              </w:rPr>
              <w:t xml:space="preserve"> школ ГКУДО «РЦДО ЗОЖ»</w:t>
            </w:r>
          </w:p>
        </w:tc>
        <w:tc>
          <w:tcPr>
            <w:tcW w:w="1977"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rPr>
                <w:rFonts w:ascii="Times New Roman" w:eastAsia="Calibri" w:hAnsi="Times New Roman" w:cs="Times New Roman"/>
                <w:sz w:val="24"/>
                <w:szCs w:val="24"/>
              </w:rPr>
            </w:pPr>
            <w:r>
              <w:rPr>
                <w:rFonts w:ascii="Times New Roman" w:eastAsia="Calibri" w:hAnsi="Times New Roman" w:cs="Times New Roman"/>
                <w:sz w:val="24"/>
                <w:szCs w:val="24"/>
              </w:rPr>
              <w:t>команда</w:t>
            </w:r>
          </w:p>
        </w:tc>
        <w:tc>
          <w:tcPr>
            <w:tcW w:w="1346"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p>
        </w:tc>
        <w:tc>
          <w:tcPr>
            <w:tcW w:w="1821"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2 место</w:t>
            </w:r>
          </w:p>
          <w:p w:rsidR="00084EC7" w:rsidRPr="005A55B4" w:rsidRDefault="00084EC7" w:rsidP="009A24CF">
            <w:pPr>
              <w:jc w:val="center"/>
              <w:rPr>
                <w:rFonts w:ascii="Times New Roman" w:eastAsia="Calibri" w:hAnsi="Times New Roman" w:cs="Times New Roman"/>
                <w:sz w:val="24"/>
                <w:szCs w:val="24"/>
              </w:rPr>
            </w:pPr>
          </w:p>
        </w:tc>
      </w:tr>
      <w:tr w:rsidR="00084EC7" w:rsidRPr="005A55B4" w:rsidTr="00DD564B">
        <w:trPr>
          <w:trHeight w:val="1"/>
        </w:trPr>
        <w:tc>
          <w:tcPr>
            <w:tcW w:w="652"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5.</w:t>
            </w:r>
          </w:p>
        </w:tc>
        <w:tc>
          <w:tcPr>
            <w:tcW w:w="3918" w:type="dxa"/>
            <w:tcBorders>
              <w:top w:val="single" w:sz="4" w:space="0" w:color="auto"/>
              <w:left w:val="single" w:sz="4" w:space="0" w:color="auto"/>
              <w:bottom w:val="single" w:sz="4" w:space="0" w:color="auto"/>
              <w:right w:val="single" w:sz="4" w:space="0" w:color="auto"/>
            </w:tcBorders>
            <w:hideMark/>
          </w:tcPr>
          <w:p w:rsidR="00084EC7" w:rsidRPr="005A55B4" w:rsidRDefault="00084EC7" w:rsidP="004074C2">
            <w:pPr>
              <w:rPr>
                <w:rFonts w:ascii="Times New Roman" w:eastAsia="Calibri" w:hAnsi="Times New Roman" w:cs="Times New Roman"/>
                <w:sz w:val="24"/>
                <w:szCs w:val="24"/>
              </w:rPr>
            </w:pPr>
            <w:r w:rsidRPr="005A55B4">
              <w:rPr>
                <w:rFonts w:ascii="Times New Roman" w:eastAsia="Calibri" w:hAnsi="Times New Roman" w:cs="Times New Roman"/>
                <w:sz w:val="24"/>
                <w:szCs w:val="24"/>
              </w:rPr>
              <w:t>Конкурс</w:t>
            </w:r>
            <w:r w:rsidR="004074C2">
              <w:rPr>
                <w:rFonts w:ascii="Times New Roman" w:eastAsia="Calibri" w:hAnsi="Times New Roman" w:cs="Times New Roman"/>
                <w:sz w:val="24"/>
                <w:szCs w:val="24"/>
              </w:rPr>
              <w:t xml:space="preserve"> «Лучший знток русского языка среди учашихся 7-8 классов»</w:t>
            </w:r>
            <w:r w:rsidRPr="005A55B4">
              <w:rPr>
                <w:rFonts w:ascii="Times New Roman" w:eastAsia="Calibri" w:hAnsi="Times New Roman" w:cs="Times New Roman"/>
                <w:sz w:val="24"/>
                <w:szCs w:val="24"/>
              </w:rPr>
              <w:t>.</w:t>
            </w:r>
          </w:p>
        </w:tc>
        <w:tc>
          <w:tcPr>
            <w:tcW w:w="1977"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rPr>
                <w:rFonts w:ascii="Times New Roman" w:eastAsia="Calibri" w:hAnsi="Times New Roman" w:cs="Times New Roman"/>
                <w:sz w:val="24"/>
                <w:szCs w:val="24"/>
              </w:rPr>
            </w:pPr>
            <w:r>
              <w:rPr>
                <w:rFonts w:ascii="Times New Roman" w:eastAsia="Calibri" w:hAnsi="Times New Roman" w:cs="Times New Roman"/>
                <w:sz w:val="24"/>
                <w:szCs w:val="24"/>
              </w:rPr>
              <w:t>Кураева</w:t>
            </w:r>
            <w:proofErr w:type="gramStart"/>
            <w:r>
              <w:rPr>
                <w:rFonts w:ascii="Times New Roman" w:eastAsia="Calibri" w:hAnsi="Times New Roman" w:cs="Times New Roman"/>
                <w:sz w:val="24"/>
                <w:szCs w:val="24"/>
              </w:rPr>
              <w:t xml:space="preserve"> К</w:t>
            </w:r>
            <w:proofErr w:type="gramEnd"/>
          </w:p>
        </w:tc>
        <w:tc>
          <w:tcPr>
            <w:tcW w:w="1346"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821"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84EC7" w:rsidRPr="005A55B4">
              <w:rPr>
                <w:rFonts w:ascii="Times New Roman" w:eastAsia="Calibri" w:hAnsi="Times New Roman" w:cs="Times New Roman"/>
                <w:sz w:val="24"/>
                <w:szCs w:val="24"/>
              </w:rPr>
              <w:t xml:space="preserve"> место</w:t>
            </w:r>
          </w:p>
        </w:tc>
      </w:tr>
      <w:tr w:rsidR="00084EC7" w:rsidRPr="005A55B4" w:rsidTr="00DD564B">
        <w:trPr>
          <w:trHeight w:val="1"/>
        </w:trPr>
        <w:tc>
          <w:tcPr>
            <w:tcW w:w="652"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6.</w:t>
            </w:r>
          </w:p>
        </w:tc>
        <w:tc>
          <w:tcPr>
            <w:tcW w:w="3918" w:type="dxa"/>
            <w:tcBorders>
              <w:top w:val="single" w:sz="4" w:space="0" w:color="auto"/>
              <w:left w:val="single" w:sz="4" w:space="0" w:color="auto"/>
              <w:bottom w:val="single" w:sz="4" w:space="0" w:color="auto"/>
              <w:right w:val="single" w:sz="4" w:space="0" w:color="auto"/>
            </w:tcBorders>
            <w:hideMark/>
          </w:tcPr>
          <w:p w:rsidR="00084EC7" w:rsidRPr="005A55B4" w:rsidRDefault="004074C2" w:rsidP="004074C2">
            <w:pPr>
              <w:rPr>
                <w:rFonts w:ascii="Times New Roman" w:eastAsia="Calibri" w:hAnsi="Times New Roman" w:cs="Times New Roman"/>
                <w:sz w:val="24"/>
                <w:szCs w:val="24"/>
              </w:rPr>
            </w:pPr>
            <w:r>
              <w:rPr>
                <w:rFonts w:ascii="Times New Roman" w:eastAsia="Calibri" w:hAnsi="Times New Roman" w:cs="Times New Roman"/>
                <w:sz w:val="24"/>
                <w:szCs w:val="24"/>
              </w:rPr>
              <w:t>Команда «</w:t>
            </w:r>
            <w:r w:rsidRPr="004074C2">
              <w:rPr>
                <w:rFonts w:ascii="Times New Roman" w:eastAsia="Calibri" w:hAnsi="Times New Roman" w:cs="Times New Roman"/>
                <w:b/>
                <w:sz w:val="24"/>
                <w:szCs w:val="24"/>
              </w:rPr>
              <w:t>спецназ</w:t>
            </w:r>
            <w:r>
              <w:rPr>
                <w:rFonts w:ascii="Times New Roman" w:eastAsia="Calibri" w:hAnsi="Times New Roman" w:cs="Times New Roman"/>
                <w:sz w:val="24"/>
                <w:szCs w:val="24"/>
              </w:rPr>
              <w:t xml:space="preserve">» Военно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портивной игры «ЮНАРМИЯ -2018 г»</w:t>
            </w:r>
          </w:p>
        </w:tc>
        <w:tc>
          <w:tcPr>
            <w:tcW w:w="1977" w:type="dxa"/>
            <w:tcBorders>
              <w:top w:val="single" w:sz="4" w:space="0" w:color="auto"/>
              <w:left w:val="single" w:sz="4" w:space="0" w:color="auto"/>
              <w:bottom w:val="single" w:sz="4" w:space="0" w:color="auto"/>
              <w:right w:val="single" w:sz="4" w:space="0" w:color="auto"/>
            </w:tcBorders>
            <w:hideMark/>
          </w:tcPr>
          <w:p w:rsidR="00084EC7" w:rsidRPr="005A55B4" w:rsidRDefault="00DD564B" w:rsidP="004074C2">
            <w:pPr>
              <w:rPr>
                <w:rFonts w:ascii="Times New Roman" w:eastAsia="Calibri" w:hAnsi="Times New Roman" w:cs="Times New Roman"/>
                <w:sz w:val="24"/>
                <w:szCs w:val="24"/>
              </w:rPr>
            </w:pPr>
            <w:r>
              <w:rPr>
                <w:rFonts w:ascii="Times New Roman" w:hAnsi="Times New Roman" w:cs="Times New Roman"/>
                <w:sz w:val="24"/>
                <w:szCs w:val="24"/>
              </w:rPr>
              <w:t xml:space="preserve"> </w:t>
            </w:r>
            <w:r w:rsidR="004074C2">
              <w:rPr>
                <w:rFonts w:ascii="Times New Roman" w:hAnsi="Times New Roman" w:cs="Times New Roman"/>
                <w:sz w:val="24"/>
                <w:szCs w:val="24"/>
              </w:rPr>
              <w:t>команда</w:t>
            </w:r>
          </w:p>
        </w:tc>
        <w:tc>
          <w:tcPr>
            <w:tcW w:w="1346"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8-11</w:t>
            </w:r>
          </w:p>
        </w:tc>
        <w:tc>
          <w:tcPr>
            <w:tcW w:w="1821" w:type="dxa"/>
            <w:tcBorders>
              <w:top w:val="single" w:sz="4" w:space="0" w:color="auto"/>
              <w:left w:val="single" w:sz="4" w:space="0" w:color="auto"/>
              <w:bottom w:val="single" w:sz="4" w:space="0" w:color="auto"/>
              <w:right w:val="single" w:sz="4" w:space="0" w:color="auto"/>
            </w:tcBorders>
            <w:hideMark/>
          </w:tcPr>
          <w:p w:rsidR="00084EC7" w:rsidRPr="005A55B4" w:rsidRDefault="004074C2" w:rsidP="004074C2">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4EC7" w:rsidRPr="005A55B4">
              <w:rPr>
                <w:rFonts w:ascii="Times New Roman" w:eastAsia="Calibri" w:hAnsi="Times New Roman" w:cs="Times New Roman"/>
                <w:sz w:val="24"/>
                <w:szCs w:val="24"/>
              </w:rPr>
              <w:t>3 место</w:t>
            </w:r>
          </w:p>
        </w:tc>
      </w:tr>
      <w:tr w:rsidR="00084EC7" w:rsidRPr="005A55B4" w:rsidTr="00DD564B">
        <w:trPr>
          <w:trHeight w:val="1"/>
        </w:trPr>
        <w:tc>
          <w:tcPr>
            <w:tcW w:w="652"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7.</w:t>
            </w:r>
          </w:p>
        </w:tc>
        <w:tc>
          <w:tcPr>
            <w:tcW w:w="3918" w:type="dxa"/>
            <w:tcBorders>
              <w:top w:val="single" w:sz="4" w:space="0" w:color="auto"/>
              <w:left w:val="single" w:sz="4" w:space="0" w:color="auto"/>
              <w:bottom w:val="single" w:sz="4" w:space="0" w:color="auto"/>
              <w:right w:val="single" w:sz="4" w:space="0" w:color="auto"/>
            </w:tcBorders>
            <w:hideMark/>
          </w:tcPr>
          <w:p w:rsidR="00084EC7" w:rsidRPr="005A55B4" w:rsidRDefault="004074C2" w:rsidP="004074C2">
            <w:pPr>
              <w:rPr>
                <w:rFonts w:ascii="Times New Roman" w:eastAsia="Calibri" w:hAnsi="Times New Roman" w:cs="Times New Roman"/>
                <w:sz w:val="24"/>
                <w:szCs w:val="24"/>
              </w:rPr>
            </w:pPr>
            <w:r w:rsidRPr="004074C2">
              <w:rPr>
                <w:rFonts w:ascii="Times New Roman" w:eastAsia="Calibri" w:hAnsi="Times New Roman" w:cs="Times New Roman"/>
                <w:sz w:val="24"/>
                <w:szCs w:val="24"/>
              </w:rPr>
              <w:t>Команда «</w:t>
            </w:r>
            <w:r w:rsidRPr="004074C2">
              <w:rPr>
                <w:rFonts w:ascii="Times New Roman" w:eastAsia="Calibri" w:hAnsi="Times New Roman" w:cs="Times New Roman"/>
                <w:b/>
                <w:sz w:val="24"/>
                <w:szCs w:val="24"/>
              </w:rPr>
              <w:t>спецназ</w:t>
            </w:r>
            <w:r w:rsidRPr="004074C2">
              <w:rPr>
                <w:rFonts w:ascii="Times New Roman" w:eastAsia="Calibri" w:hAnsi="Times New Roman" w:cs="Times New Roman"/>
                <w:sz w:val="24"/>
                <w:szCs w:val="24"/>
              </w:rPr>
              <w:t xml:space="preserve">» Военно </w:t>
            </w:r>
            <w:proofErr w:type="gramStart"/>
            <w:r w:rsidRPr="004074C2">
              <w:rPr>
                <w:rFonts w:ascii="Times New Roman" w:eastAsia="Calibri" w:hAnsi="Times New Roman" w:cs="Times New Roman"/>
                <w:sz w:val="24"/>
                <w:szCs w:val="24"/>
              </w:rPr>
              <w:t>-с</w:t>
            </w:r>
            <w:proofErr w:type="gramEnd"/>
            <w:r w:rsidRPr="004074C2">
              <w:rPr>
                <w:rFonts w:ascii="Times New Roman" w:eastAsia="Calibri" w:hAnsi="Times New Roman" w:cs="Times New Roman"/>
                <w:sz w:val="24"/>
                <w:szCs w:val="24"/>
              </w:rPr>
              <w:t>портивной игры «</w:t>
            </w:r>
            <w:r>
              <w:rPr>
                <w:rFonts w:ascii="Times New Roman" w:eastAsia="Calibri" w:hAnsi="Times New Roman" w:cs="Times New Roman"/>
                <w:sz w:val="24"/>
                <w:szCs w:val="24"/>
              </w:rPr>
              <w:t>Победа</w:t>
            </w:r>
            <w:r w:rsidRPr="004074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среди учащихся 7-9 классов.</w:t>
            </w:r>
          </w:p>
        </w:tc>
        <w:tc>
          <w:tcPr>
            <w:tcW w:w="1977"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rPr>
                <w:rFonts w:ascii="Times New Roman" w:eastAsia="Calibri" w:hAnsi="Times New Roman" w:cs="Times New Roman"/>
                <w:sz w:val="24"/>
                <w:szCs w:val="24"/>
              </w:rPr>
            </w:pPr>
            <w:r>
              <w:rPr>
                <w:rFonts w:ascii="Times New Roman" w:eastAsia="Calibri" w:hAnsi="Times New Roman" w:cs="Times New Roman"/>
                <w:sz w:val="24"/>
                <w:szCs w:val="24"/>
              </w:rPr>
              <w:t>команда</w:t>
            </w:r>
          </w:p>
          <w:p w:rsidR="00084EC7" w:rsidRPr="005A55B4" w:rsidRDefault="00084EC7" w:rsidP="009A24CF">
            <w:pPr>
              <w:rPr>
                <w:rFonts w:ascii="Times New Roman" w:eastAsia="Calibri" w:hAnsi="Times New Roman" w:cs="Times New Roman"/>
                <w:sz w:val="24"/>
                <w:szCs w:val="24"/>
              </w:rPr>
            </w:pPr>
          </w:p>
        </w:tc>
        <w:tc>
          <w:tcPr>
            <w:tcW w:w="1346"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1821" w:type="dxa"/>
            <w:tcBorders>
              <w:top w:val="single" w:sz="4" w:space="0" w:color="auto"/>
              <w:left w:val="single" w:sz="4" w:space="0" w:color="auto"/>
              <w:bottom w:val="single" w:sz="4" w:space="0" w:color="auto"/>
              <w:right w:val="single" w:sz="4" w:space="0" w:color="auto"/>
            </w:tcBorders>
            <w:hideMark/>
          </w:tcPr>
          <w:p w:rsidR="00084EC7" w:rsidRPr="005A55B4" w:rsidRDefault="004074C2"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084EC7" w:rsidRPr="005A55B4">
              <w:rPr>
                <w:rFonts w:ascii="Times New Roman" w:eastAsia="Calibri" w:hAnsi="Times New Roman" w:cs="Times New Roman"/>
                <w:sz w:val="24"/>
                <w:szCs w:val="24"/>
              </w:rPr>
              <w:t xml:space="preserve"> место</w:t>
            </w:r>
          </w:p>
          <w:p w:rsidR="00084EC7" w:rsidRPr="005A55B4" w:rsidRDefault="00084EC7" w:rsidP="009A24CF">
            <w:pPr>
              <w:jc w:val="center"/>
              <w:rPr>
                <w:rFonts w:ascii="Times New Roman" w:eastAsia="Calibri" w:hAnsi="Times New Roman" w:cs="Times New Roman"/>
                <w:sz w:val="24"/>
                <w:szCs w:val="24"/>
              </w:rPr>
            </w:pPr>
          </w:p>
        </w:tc>
      </w:tr>
      <w:tr w:rsidR="00572A03" w:rsidRPr="005A55B4" w:rsidTr="00DD564B">
        <w:trPr>
          <w:trHeight w:val="1"/>
        </w:trPr>
        <w:tc>
          <w:tcPr>
            <w:tcW w:w="652" w:type="dxa"/>
            <w:tcBorders>
              <w:top w:val="single" w:sz="4" w:space="0" w:color="auto"/>
              <w:left w:val="single" w:sz="4" w:space="0" w:color="auto"/>
              <w:bottom w:val="single" w:sz="4" w:space="0" w:color="auto"/>
              <w:right w:val="single" w:sz="4" w:space="0" w:color="auto"/>
            </w:tcBorders>
          </w:tcPr>
          <w:p w:rsidR="00572A03" w:rsidRPr="005A55B4" w:rsidRDefault="00572A03"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918" w:type="dxa"/>
            <w:tcBorders>
              <w:top w:val="single" w:sz="4" w:space="0" w:color="auto"/>
              <w:left w:val="single" w:sz="4" w:space="0" w:color="auto"/>
              <w:bottom w:val="single" w:sz="4" w:space="0" w:color="auto"/>
              <w:right w:val="single" w:sz="4" w:space="0" w:color="auto"/>
            </w:tcBorders>
          </w:tcPr>
          <w:p w:rsidR="00572A03" w:rsidRPr="004074C2" w:rsidRDefault="00572A03" w:rsidP="004074C2">
            <w:pPr>
              <w:rPr>
                <w:rFonts w:ascii="Times New Roman" w:eastAsia="Calibri" w:hAnsi="Times New Roman" w:cs="Times New Roman"/>
                <w:sz w:val="24"/>
                <w:szCs w:val="24"/>
              </w:rPr>
            </w:pPr>
            <w:r>
              <w:rPr>
                <w:rFonts w:ascii="Times New Roman" w:eastAsia="Calibri" w:hAnsi="Times New Roman" w:cs="Times New Roman"/>
                <w:sz w:val="24"/>
                <w:szCs w:val="24"/>
              </w:rPr>
              <w:t>Конкурс «Лучший знаток русского языка среди уч-ся 9,10,11 классов»</w:t>
            </w:r>
          </w:p>
        </w:tc>
        <w:tc>
          <w:tcPr>
            <w:tcW w:w="1977" w:type="dxa"/>
            <w:tcBorders>
              <w:top w:val="single" w:sz="4" w:space="0" w:color="auto"/>
              <w:left w:val="single" w:sz="4" w:space="0" w:color="auto"/>
              <w:bottom w:val="single" w:sz="4" w:space="0" w:color="auto"/>
              <w:right w:val="single" w:sz="4" w:space="0" w:color="auto"/>
            </w:tcBorders>
          </w:tcPr>
          <w:p w:rsidR="00572A03" w:rsidRDefault="00572A03" w:rsidP="009A24CF">
            <w:pPr>
              <w:rPr>
                <w:rFonts w:ascii="Times New Roman" w:eastAsia="Calibri" w:hAnsi="Times New Roman" w:cs="Times New Roman"/>
                <w:sz w:val="24"/>
                <w:szCs w:val="24"/>
              </w:rPr>
            </w:pPr>
            <w:r>
              <w:rPr>
                <w:rFonts w:ascii="Times New Roman" w:eastAsia="Calibri" w:hAnsi="Times New Roman" w:cs="Times New Roman"/>
                <w:sz w:val="24"/>
                <w:szCs w:val="24"/>
              </w:rPr>
              <w:t>Халидова</w:t>
            </w:r>
            <w:proofErr w:type="gramStart"/>
            <w:r>
              <w:rPr>
                <w:rFonts w:ascii="Times New Roman" w:eastAsia="Calibri" w:hAnsi="Times New Roman" w:cs="Times New Roman"/>
                <w:sz w:val="24"/>
                <w:szCs w:val="24"/>
              </w:rPr>
              <w:t xml:space="preserve"> У</w:t>
            </w:r>
            <w:proofErr w:type="gramEnd"/>
          </w:p>
        </w:tc>
        <w:tc>
          <w:tcPr>
            <w:tcW w:w="1346" w:type="dxa"/>
            <w:tcBorders>
              <w:top w:val="single" w:sz="4" w:space="0" w:color="auto"/>
              <w:left w:val="single" w:sz="4" w:space="0" w:color="auto"/>
              <w:bottom w:val="single" w:sz="4" w:space="0" w:color="auto"/>
              <w:right w:val="single" w:sz="4" w:space="0" w:color="auto"/>
            </w:tcBorders>
          </w:tcPr>
          <w:p w:rsidR="00572A03" w:rsidRDefault="00572A03"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21" w:type="dxa"/>
            <w:tcBorders>
              <w:top w:val="single" w:sz="4" w:space="0" w:color="auto"/>
              <w:left w:val="single" w:sz="4" w:space="0" w:color="auto"/>
              <w:bottom w:val="single" w:sz="4" w:space="0" w:color="auto"/>
              <w:right w:val="single" w:sz="4" w:space="0" w:color="auto"/>
            </w:tcBorders>
          </w:tcPr>
          <w:p w:rsidR="00572A03" w:rsidRDefault="00572A03"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2 место</w:t>
            </w:r>
          </w:p>
        </w:tc>
      </w:tr>
      <w:tr w:rsidR="00572A03" w:rsidRPr="005A55B4" w:rsidTr="00DD564B">
        <w:trPr>
          <w:trHeight w:val="1"/>
        </w:trPr>
        <w:tc>
          <w:tcPr>
            <w:tcW w:w="652" w:type="dxa"/>
            <w:tcBorders>
              <w:top w:val="single" w:sz="4" w:space="0" w:color="auto"/>
              <w:left w:val="single" w:sz="4" w:space="0" w:color="auto"/>
              <w:bottom w:val="single" w:sz="4" w:space="0" w:color="auto"/>
              <w:right w:val="single" w:sz="4" w:space="0" w:color="auto"/>
            </w:tcBorders>
          </w:tcPr>
          <w:p w:rsidR="00572A03" w:rsidRDefault="00572A03"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p>
        </w:tc>
        <w:tc>
          <w:tcPr>
            <w:tcW w:w="3918" w:type="dxa"/>
            <w:tcBorders>
              <w:top w:val="single" w:sz="4" w:space="0" w:color="auto"/>
              <w:left w:val="single" w:sz="4" w:space="0" w:color="auto"/>
              <w:bottom w:val="single" w:sz="4" w:space="0" w:color="auto"/>
              <w:right w:val="single" w:sz="4" w:space="0" w:color="auto"/>
            </w:tcBorders>
          </w:tcPr>
          <w:p w:rsidR="00572A03" w:rsidRDefault="00572A03" w:rsidP="004074C2">
            <w:pPr>
              <w:rPr>
                <w:rFonts w:ascii="Times New Roman" w:eastAsia="Calibri" w:hAnsi="Times New Roman" w:cs="Times New Roman"/>
                <w:sz w:val="24"/>
                <w:szCs w:val="24"/>
              </w:rPr>
            </w:pPr>
            <w:r>
              <w:rPr>
                <w:rFonts w:ascii="Times New Roman" w:eastAsia="Calibri" w:hAnsi="Times New Roman" w:cs="Times New Roman"/>
                <w:sz w:val="24"/>
                <w:szCs w:val="24"/>
              </w:rPr>
              <w:t>Конкурс «Первоцвет»</w:t>
            </w:r>
          </w:p>
        </w:tc>
        <w:tc>
          <w:tcPr>
            <w:tcW w:w="1977" w:type="dxa"/>
            <w:tcBorders>
              <w:top w:val="single" w:sz="4" w:space="0" w:color="auto"/>
              <w:left w:val="single" w:sz="4" w:space="0" w:color="auto"/>
              <w:bottom w:val="single" w:sz="4" w:space="0" w:color="auto"/>
              <w:right w:val="single" w:sz="4" w:space="0" w:color="auto"/>
            </w:tcBorders>
          </w:tcPr>
          <w:p w:rsidR="00572A03" w:rsidRDefault="00572A03" w:rsidP="009A24CF">
            <w:pPr>
              <w:rPr>
                <w:rFonts w:ascii="Times New Roman" w:eastAsia="Calibri" w:hAnsi="Times New Roman" w:cs="Times New Roman"/>
                <w:sz w:val="24"/>
                <w:szCs w:val="24"/>
              </w:rPr>
            </w:pPr>
            <w:r>
              <w:rPr>
                <w:rFonts w:ascii="Times New Roman" w:eastAsia="Calibri" w:hAnsi="Times New Roman" w:cs="Times New Roman"/>
                <w:sz w:val="24"/>
                <w:szCs w:val="24"/>
              </w:rPr>
              <w:t>Магомедзагирова</w:t>
            </w:r>
            <w:proofErr w:type="gramStart"/>
            <w:r>
              <w:rPr>
                <w:rFonts w:ascii="Times New Roman" w:eastAsia="Calibri" w:hAnsi="Times New Roman" w:cs="Times New Roman"/>
                <w:sz w:val="24"/>
                <w:szCs w:val="24"/>
              </w:rPr>
              <w:t xml:space="preserve"> Д</w:t>
            </w:r>
            <w:proofErr w:type="gramEnd"/>
          </w:p>
        </w:tc>
        <w:tc>
          <w:tcPr>
            <w:tcW w:w="1346" w:type="dxa"/>
            <w:tcBorders>
              <w:top w:val="single" w:sz="4" w:space="0" w:color="auto"/>
              <w:left w:val="single" w:sz="4" w:space="0" w:color="auto"/>
              <w:bottom w:val="single" w:sz="4" w:space="0" w:color="auto"/>
              <w:right w:val="single" w:sz="4" w:space="0" w:color="auto"/>
            </w:tcBorders>
          </w:tcPr>
          <w:p w:rsidR="00572A03" w:rsidRDefault="00572A03"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21" w:type="dxa"/>
            <w:tcBorders>
              <w:top w:val="single" w:sz="4" w:space="0" w:color="auto"/>
              <w:left w:val="single" w:sz="4" w:space="0" w:color="auto"/>
              <w:bottom w:val="single" w:sz="4" w:space="0" w:color="auto"/>
              <w:right w:val="single" w:sz="4" w:space="0" w:color="auto"/>
            </w:tcBorders>
          </w:tcPr>
          <w:p w:rsidR="00572A03" w:rsidRDefault="00572A03"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1 место</w:t>
            </w:r>
          </w:p>
        </w:tc>
      </w:tr>
    </w:tbl>
    <w:p w:rsidR="00084EC7" w:rsidRPr="005A55B4" w:rsidRDefault="00084EC7" w:rsidP="00084EC7">
      <w:pPr>
        <w:jc w:val="center"/>
        <w:rPr>
          <w:rFonts w:ascii="Times New Roman" w:eastAsia="Calibri" w:hAnsi="Times New Roman" w:cs="Times New Roman"/>
          <w:sz w:val="24"/>
          <w:szCs w:val="24"/>
        </w:rPr>
      </w:pPr>
    </w:p>
    <w:p w:rsidR="00084EC7" w:rsidRPr="005A55B4" w:rsidRDefault="00084EC7" w:rsidP="00084EC7">
      <w:pPr>
        <w:jc w:val="center"/>
        <w:rPr>
          <w:rFonts w:ascii="Times New Roman" w:eastAsia="Calibri" w:hAnsi="Times New Roman" w:cs="Times New Roman"/>
          <w:sz w:val="24"/>
          <w:szCs w:val="24"/>
          <w:lang w:eastAsia="en-US"/>
        </w:rPr>
      </w:pPr>
    </w:p>
    <w:p w:rsidR="00084EC7" w:rsidRPr="005A55B4" w:rsidRDefault="00084EC7" w:rsidP="00084EC7">
      <w:pPr>
        <w:jc w:val="center"/>
        <w:rPr>
          <w:rFonts w:ascii="Times New Roman" w:eastAsia="Calibri" w:hAnsi="Times New Roman" w:cs="Times New Roman"/>
          <w:b/>
          <w:sz w:val="24"/>
          <w:szCs w:val="24"/>
        </w:rPr>
      </w:pPr>
      <w:r w:rsidRPr="005A55B4">
        <w:rPr>
          <w:rFonts w:ascii="Times New Roman" w:eastAsia="Calibri" w:hAnsi="Times New Roman" w:cs="Times New Roman"/>
          <w:b/>
          <w:sz w:val="24"/>
          <w:szCs w:val="24"/>
        </w:rPr>
        <w:t>Результативность  участия в муниципальных конкурсах</w:t>
      </w:r>
    </w:p>
    <w:tbl>
      <w:tblPr>
        <w:tblStyle w:val="aff0"/>
        <w:tblW w:w="10314" w:type="dxa"/>
        <w:tblLook w:val="04A0" w:firstRow="1" w:lastRow="0" w:firstColumn="1" w:lastColumn="0" w:noHBand="0" w:noVBand="1"/>
      </w:tblPr>
      <w:tblGrid>
        <w:gridCol w:w="6285"/>
        <w:gridCol w:w="4029"/>
      </w:tblGrid>
      <w:tr w:rsidR="00084EC7" w:rsidRPr="005A55B4" w:rsidTr="00DD2853">
        <w:trPr>
          <w:trHeight w:val="325"/>
        </w:trPr>
        <w:tc>
          <w:tcPr>
            <w:tcW w:w="6285"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Итого:</w:t>
            </w:r>
          </w:p>
        </w:tc>
        <w:tc>
          <w:tcPr>
            <w:tcW w:w="4029"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Количество мест:</w:t>
            </w:r>
          </w:p>
        </w:tc>
      </w:tr>
      <w:tr w:rsidR="00084EC7" w:rsidRPr="005A55B4" w:rsidTr="00DD2853">
        <w:trPr>
          <w:trHeight w:val="310"/>
        </w:trPr>
        <w:tc>
          <w:tcPr>
            <w:tcW w:w="6285"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1 место</w:t>
            </w:r>
          </w:p>
        </w:tc>
        <w:tc>
          <w:tcPr>
            <w:tcW w:w="4029" w:type="dxa"/>
            <w:tcBorders>
              <w:top w:val="single" w:sz="4" w:space="0" w:color="auto"/>
              <w:left w:val="single" w:sz="4" w:space="0" w:color="auto"/>
              <w:bottom w:val="single" w:sz="4" w:space="0" w:color="auto"/>
              <w:right w:val="single" w:sz="4" w:space="0" w:color="auto"/>
            </w:tcBorders>
            <w:hideMark/>
          </w:tcPr>
          <w:p w:rsidR="00084EC7" w:rsidRPr="005A55B4" w:rsidRDefault="00572A03"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84EC7" w:rsidRPr="005A55B4" w:rsidTr="00DD2853">
        <w:trPr>
          <w:trHeight w:val="310"/>
        </w:trPr>
        <w:tc>
          <w:tcPr>
            <w:tcW w:w="6285"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2 место</w:t>
            </w:r>
          </w:p>
        </w:tc>
        <w:tc>
          <w:tcPr>
            <w:tcW w:w="4029" w:type="dxa"/>
            <w:tcBorders>
              <w:top w:val="single" w:sz="4" w:space="0" w:color="auto"/>
              <w:left w:val="single" w:sz="4" w:space="0" w:color="auto"/>
              <w:bottom w:val="single" w:sz="4" w:space="0" w:color="auto"/>
              <w:right w:val="single" w:sz="4" w:space="0" w:color="auto"/>
            </w:tcBorders>
            <w:hideMark/>
          </w:tcPr>
          <w:p w:rsidR="00084EC7" w:rsidRPr="005A55B4" w:rsidRDefault="00572A03"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084EC7" w:rsidRPr="005A55B4" w:rsidTr="00DD2853">
        <w:trPr>
          <w:trHeight w:val="325"/>
        </w:trPr>
        <w:tc>
          <w:tcPr>
            <w:tcW w:w="6285" w:type="dxa"/>
            <w:tcBorders>
              <w:top w:val="single" w:sz="4" w:space="0" w:color="auto"/>
              <w:left w:val="single" w:sz="4" w:space="0" w:color="auto"/>
              <w:bottom w:val="single" w:sz="4" w:space="0" w:color="auto"/>
              <w:right w:val="single" w:sz="4" w:space="0" w:color="auto"/>
            </w:tcBorders>
            <w:hideMark/>
          </w:tcPr>
          <w:p w:rsidR="00084EC7" w:rsidRPr="005A55B4" w:rsidRDefault="00084EC7" w:rsidP="009A24CF">
            <w:pPr>
              <w:jc w:val="center"/>
              <w:rPr>
                <w:rFonts w:ascii="Times New Roman" w:eastAsia="Calibri" w:hAnsi="Times New Roman" w:cs="Times New Roman"/>
                <w:sz w:val="24"/>
                <w:szCs w:val="24"/>
              </w:rPr>
            </w:pPr>
            <w:r w:rsidRPr="005A55B4">
              <w:rPr>
                <w:rFonts w:ascii="Times New Roman" w:eastAsia="Calibri" w:hAnsi="Times New Roman" w:cs="Times New Roman"/>
                <w:sz w:val="24"/>
                <w:szCs w:val="24"/>
              </w:rPr>
              <w:t>3 место</w:t>
            </w:r>
          </w:p>
        </w:tc>
        <w:tc>
          <w:tcPr>
            <w:tcW w:w="4029" w:type="dxa"/>
            <w:tcBorders>
              <w:top w:val="single" w:sz="4" w:space="0" w:color="auto"/>
              <w:left w:val="single" w:sz="4" w:space="0" w:color="auto"/>
              <w:bottom w:val="single" w:sz="4" w:space="0" w:color="auto"/>
              <w:right w:val="single" w:sz="4" w:space="0" w:color="auto"/>
            </w:tcBorders>
            <w:hideMark/>
          </w:tcPr>
          <w:p w:rsidR="00084EC7" w:rsidRPr="005A55B4" w:rsidRDefault="00DD564B" w:rsidP="009A24CF">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EC5DEB" w:rsidRPr="005A55B4" w:rsidRDefault="00EC5DEB" w:rsidP="00EC5DEB">
      <w:pPr>
        <w:shd w:val="clear" w:color="auto" w:fill="FFFFFF"/>
        <w:spacing w:after="0"/>
        <w:jc w:val="both"/>
        <w:rPr>
          <w:rFonts w:ascii="Times New Roman" w:eastAsia="Calibri" w:hAnsi="Times New Roman" w:cs="Times New Roman"/>
          <w:sz w:val="24"/>
          <w:szCs w:val="24"/>
        </w:rPr>
      </w:pPr>
    </w:p>
    <w:p w:rsidR="00540A8D" w:rsidRPr="005A55B4" w:rsidRDefault="00540A8D" w:rsidP="00EC5DEB">
      <w:pPr>
        <w:shd w:val="clear" w:color="auto" w:fill="FFFFFF"/>
        <w:spacing w:after="0"/>
        <w:jc w:val="both"/>
        <w:rPr>
          <w:rFonts w:ascii="Times New Roman" w:eastAsia="Calibri" w:hAnsi="Times New Roman" w:cs="Times New Roman"/>
          <w:sz w:val="24"/>
          <w:szCs w:val="24"/>
        </w:rPr>
      </w:pPr>
    </w:p>
    <w:p w:rsidR="00EC5DEB" w:rsidRPr="005A55B4" w:rsidRDefault="00EC5DEB" w:rsidP="00EC5DEB">
      <w:pPr>
        <w:shd w:val="clear" w:color="auto" w:fill="FFFFFF"/>
        <w:spacing w:after="0"/>
        <w:jc w:val="both"/>
        <w:rPr>
          <w:rFonts w:ascii="Times New Roman" w:eastAsia="Calibri" w:hAnsi="Times New Roman" w:cs="Times New Roman"/>
          <w:sz w:val="24"/>
          <w:szCs w:val="24"/>
        </w:rPr>
      </w:pPr>
      <w:r w:rsidRPr="005A55B4">
        <w:rPr>
          <w:rFonts w:ascii="Times New Roman" w:eastAsia="Calibri" w:hAnsi="Times New Roman" w:cs="Times New Roman"/>
          <w:sz w:val="24"/>
          <w:szCs w:val="24"/>
        </w:rPr>
        <w:t>В целом, на основании достигнутых результатов можно сделать вывод о том, что работа по созданию условий для проявления и развития способностей каждого ребенка, в том числе и одаренных детей в школе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всестороннего гармоничного развития личности.</w:t>
      </w:r>
    </w:p>
    <w:p w:rsidR="00EC5DEB" w:rsidRPr="005A55B4" w:rsidRDefault="00EC5DEB" w:rsidP="00D74AC7">
      <w:pPr>
        <w:spacing w:after="120" w:line="188" w:lineRule="atLeast"/>
        <w:textAlignment w:val="baseline"/>
        <w:rPr>
          <w:rFonts w:ascii="Times New Roman" w:hAnsi="Times New Roman" w:cs="Times New Roman"/>
          <w:sz w:val="24"/>
          <w:szCs w:val="24"/>
        </w:rPr>
      </w:pPr>
    </w:p>
    <w:p w:rsidR="00D74AC7" w:rsidRPr="005A55B4" w:rsidRDefault="00D74AC7" w:rsidP="00D74AC7">
      <w:pPr>
        <w:spacing w:after="120" w:line="188" w:lineRule="atLeast"/>
        <w:textAlignment w:val="baseline"/>
        <w:rPr>
          <w:rFonts w:ascii="Times New Roman" w:hAnsi="Times New Roman" w:cs="Times New Roman"/>
          <w:sz w:val="24"/>
          <w:szCs w:val="24"/>
        </w:rPr>
      </w:pPr>
    </w:p>
    <w:p w:rsidR="00D74AC7" w:rsidRPr="005A55B4" w:rsidRDefault="00D74AC7" w:rsidP="00D74AC7">
      <w:pPr>
        <w:spacing w:after="120" w:line="188" w:lineRule="atLeast"/>
        <w:textAlignment w:val="baseline"/>
        <w:rPr>
          <w:rFonts w:ascii="Times New Roman" w:hAnsi="Times New Roman" w:cs="Times New Roman"/>
          <w:sz w:val="24"/>
          <w:szCs w:val="24"/>
        </w:rPr>
      </w:pPr>
    </w:p>
    <w:p w:rsidR="00D74AC7" w:rsidRPr="005A55B4" w:rsidRDefault="00D74AC7" w:rsidP="00D74AC7">
      <w:pPr>
        <w:spacing w:after="120" w:line="188" w:lineRule="atLeast"/>
        <w:textAlignment w:val="baseline"/>
        <w:rPr>
          <w:rFonts w:ascii="Times New Roman" w:hAnsi="Times New Roman" w:cs="Times New Roman"/>
          <w:sz w:val="24"/>
          <w:szCs w:val="24"/>
        </w:rPr>
      </w:pPr>
    </w:p>
    <w:p w:rsidR="00D74AC7" w:rsidRPr="005A55B4" w:rsidRDefault="00D74AC7" w:rsidP="00D74AC7">
      <w:pPr>
        <w:spacing w:after="120" w:line="188" w:lineRule="atLeast"/>
        <w:textAlignment w:val="baseline"/>
        <w:rPr>
          <w:rFonts w:ascii="Times New Roman" w:hAnsi="Times New Roman" w:cs="Times New Roman"/>
          <w:sz w:val="24"/>
          <w:szCs w:val="24"/>
        </w:rPr>
      </w:pPr>
    </w:p>
    <w:p w:rsidR="00D74AC7" w:rsidRPr="005A55B4" w:rsidRDefault="00D74AC7" w:rsidP="00D74AC7">
      <w:pPr>
        <w:spacing w:after="120" w:line="188" w:lineRule="atLeast"/>
        <w:textAlignment w:val="baseline"/>
        <w:rPr>
          <w:rFonts w:ascii="Times New Roman" w:hAnsi="Times New Roman" w:cs="Times New Roman"/>
          <w:sz w:val="24"/>
          <w:szCs w:val="24"/>
        </w:rPr>
      </w:pPr>
    </w:p>
    <w:p w:rsidR="00C74708" w:rsidRPr="005A55B4" w:rsidRDefault="00C74708" w:rsidP="006D12B9">
      <w:pPr>
        <w:framePr w:w="12384" w:wrap="auto" w:hAnchor="text" w:x="426"/>
        <w:spacing w:after="120" w:line="188" w:lineRule="atLeast"/>
        <w:textAlignment w:val="baseline"/>
        <w:rPr>
          <w:rFonts w:ascii="Times New Roman" w:hAnsi="Times New Roman" w:cs="Times New Roman"/>
          <w:sz w:val="24"/>
          <w:szCs w:val="24"/>
        </w:rPr>
        <w:sectPr w:rsidR="00C74708" w:rsidRPr="005A55B4" w:rsidSect="007925BB">
          <w:pgSz w:w="11906" w:h="16838"/>
          <w:pgMar w:top="851" w:right="1274" w:bottom="709" w:left="1134" w:header="709" w:footer="709" w:gutter="0"/>
          <w:cols w:space="708"/>
          <w:docGrid w:linePitch="360"/>
        </w:sectPr>
      </w:pPr>
    </w:p>
    <w:tbl>
      <w:tblPr>
        <w:tblpPr w:leftFromText="180" w:rightFromText="180" w:vertAnchor="text" w:horzAnchor="margin" w:tblpY="123"/>
        <w:tblW w:w="1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7"/>
      </w:tblGrid>
      <w:tr w:rsidR="00C74708" w:rsidRPr="005A55B4" w:rsidTr="00EC5DEB">
        <w:tc>
          <w:tcPr>
            <w:tcW w:w="15597" w:type="dxa"/>
            <w:tcBorders>
              <w:top w:val="single" w:sz="4" w:space="0" w:color="000000"/>
              <w:left w:val="single" w:sz="4" w:space="0" w:color="000000"/>
              <w:bottom w:val="single" w:sz="4" w:space="0" w:color="000000"/>
              <w:right w:val="single" w:sz="4" w:space="0" w:color="000000"/>
            </w:tcBorders>
            <w:hideMark/>
          </w:tcPr>
          <w:p w:rsidR="008A16B7" w:rsidRDefault="008A16B7" w:rsidP="000D4302">
            <w:pPr>
              <w:pStyle w:val="a5"/>
              <w:rPr>
                <w:rFonts w:ascii="Times New Roman" w:hAnsi="Times New Roman" w:cs="Times New Roman"/>
                <w:sz w:val="24"/>
                <w:szCs w:val="24"/>
              </w:rPr>
            </w:pPr>
          </w:p>
          <w:p w:rsidR="008A16B7" w:rsidRPr="005A55B4" w:rsidRDefault="008A16B7" w:rsidP="000D4302">
            <w:pPr>
              <w:pStyle w:val="a5"/>
              <w:rPr>
                <w:rFonts w:ascii="Times New Roman" w:hAnsi="Times New Roman" w:cs="Times New Roman"/>
                <w:sz w:val="24"/>
                <w:szCs w:val="24"/>
              </w:rPr>
            </w:pPr>
          </w:p>
          <w:p w:rsidR="000D4302" w:rsidRPr="005A55B4" w:rsidRDefault="000D4302" w:rsidP="000D4302">
            <w:pPr>
              <w:rPr>
                <w:rFonts w:ascii="Times New Roman" w:hAnsi="Times New Roman" w:cs="Times New Roman"/>
                <w:sz w:val="24"/>
                <w:szCs w:val="24"/>
              </w:rPr>
            </w:pPr>
            <w:r w:rsidRPr="005A55B4">
              <w:rPr>
                <w:rFonts w:ascii="Times New Roman" w:hAnsi="Times New Roman" w:cs="Times New Roman"/>
                <w:b/>
                <w:sz w:val="24"/>
                <w:szCs w:val="24"/>
              </w:rPr>
              <w:t xml:space="preserve">Выводы: </w:t>
            </w:r>
            <w:r w:rsidRPr="005A55B4">
              <w:rPr>
                <w:rFonts w:ascii="Times New Roman" w:hAnsi="Times New Roman" w:cs="Times New Roman"/>
                <w:sz w:val="24"/>
                <w:szCs w:val="24"/>
              </w:rPr>
              <w:t xml:space="preserve">Видна положительная динамика в </w:t>
            </w:r>
            <w:proofErr w:type="gramStart"/>
            <w:r w:rsidRPr="005A55B4">
              <w:rPr>
                <w:rFonts w:ascii="Times New Roman" w:hAnsi="Times New Roman" w:cs="Times New Roman"/>
                <w:sz w:val="24"/>
                <w:szCs w:val="24"/>
              </w:rPr>
              <w:t>достижениях</w:t>
            </w:r>
            <w:proofErr w:type="gramEnd"/>
            <w:r w:rsidRPr="005A55B4">
              <w:rPr>
                <w:rFonts w:ascii="Times New Roman" w:hAnsi="Times New Roman" w:cs="Times New Roman"/>
                <w:sz w:val="24"/>
                <w:szCs w:val="24"/>
              </w:rPr>
              <w:t xml:space="preserve"> обучающихся за </w:t>
            </w:r>
            <w:r w:rsidR="008A16B7">
              <w:rPr>
                <w:rFonts w:ascii="Times New Roman" w:hAnsi="Times New Roman" w:cs="Times New Roman"/>
                <w:sz w:val="24"/>
                <w:szCs w:val="24"/>
              </w:rPr>
              <w:t xml:space="preserve"> год</w:t>
            </w:r>
            <w:r w:rsidRPr="005A55B4">
              <w:rPr>
                <w:rFonts w:ascii="Times New Roman" w:hAnsi="Times New Roman" w:cs="Times New Roman"/>
                <w:sz w:val="24"/>
                <w:szCs w:val="24"/>
              </w:rPr>
              <w:t>. Из таблиц видно, что наши школьники стабильно участвуют в олимпиадах, соревнованиях, конкурсах разного уровня. Видна положительная динамика охвата мероприятиями школьников и положительная динамика колиества призовых мест. В школе сложились свои добрые традиции: День знаний, олимпиады по всем предметам, интеллектуальный марафон, итоги, которого подводятся на итоговой конференции в конце учебного года, предметные недели, научно - практическая конференция, школьные спортивные соревнования, смотр строя и песни, выставки детского творчества.</w:t>
            </w:r>
          </w:p>
          <w:p w:rsidR="000D4302" w:rsidRPr="005A55B4" w:rsidRDefault="008A16B7" w:rsidP="000D4302">
            <w:pPr>
              <w:rPr>
                <w:rFonts w:ascii="Times New Roman" w:hAnsi="Times New Roman" w:cs="Times New Roman"/>
                <w:b/>
                <w:sz w:val="24"/>
                <w:szCs w:val="24"/>
              </w:rPr>
            </w:pPr>
            <w:r>
              <w:rPr>
                <w:rFonts w:ascii="Times New Roman" w:hAnsi="Times New Roman" w:cs="Times New Roman"/>
                <w:sz w:val="24"/>
                <w:szCs w:val="24"/>
              </w:rPr>
              <w:t>Резуль</w:t>
            </w:r>
            <w:r w:rsidR="000D4302" w:rsidRPr="005A55B4">
              <w:rPr>
                <w:rFonts w:ascii="Times New Roman" w:hAnsi="Times New Roman" w:cs="Times New Roman"/>
                <w:sz w:val="24"/>
                <w:szCs w:val="24"/>
              </w:rPr>
              <w:t xml:space="preserve">таты регулярно освещаются на школьной линейке. Дети – победители и призёры награждаются грамотами и подарками. Стимулирование мотивации к участию в конкурсах повышает потребность в самосовершенствовании. </w:t>
            </w:r>
          </w:p>
          <w:p w:rsidR="004A51AD" w:rsidRDefault="004A51AD" w:rsidP="000D4302">
            <w:pPr>
              <w:spacing w:after="100" w:afterAutospacing="1"/>
              <w:ind w:firstLine="708"/>
              <w:contextualSpacing/>
              <w:jc w:val="both"/>
              <w:rPr>
                <w:rFonts w:ascii="Times New Roman" w:hAnsi="Times New Roman" w:cs="Times New Roman"/>
                <w:b/>
                <w:sz w:val="24"/>
                <w:szCs w:val="24"/>
              </w:rPr>
            </w:pPr>
          </w:p>
          <w:p w:rsidR="000D4302" w:rsidRPr="005A55B4" w:rsidRDefault="000D4302" w:rsidP="000D4302">
            <w:pPr>
              <w:spacing w:after="100" w:afterAutospacing="1"/>
              <w:ind w:firstLine="708"/>
              <w:contextualSpacing/>
              <w:jc w:val="both"/>
              <w:rPr>
                <w:rFonts w:ascii="Times New Roman" w:hAnsi="Times New Roman" w:cs="Times New Roman"/>
                <w:sz w:val="24"/>
                <w:szCs w:val="24"/>
              </w:rPr>
            </w:pPr>
            <w:r w:rsidRPr="005A55B4">
              <w:rPr>
                <w:rFonts w:ascii="Times New Roman" w:hAnsi="Times New Roman" w:cs="Times New Roman"/>
                <w:b/>
                <w:sz w:val="24"/>
                <w:szCs w:val="24"/>
              </w:rPr>
              <w:t>Рекомендации:</w:t>
            </w:r>
          </w:p>
          <w:p w:rsidR="000D4302" w:rsidRPr="005A55B4" w:rsidRDefault="000D4302" w:rsidP="000F4BFC">
            <w:pPr>
              <w:numPr>
                <w:ilvl w:val="0"/>
                <w:numId w:val="9"/>
              </w:numPr>
              <w:spacing w:after="0" w:line="253" w:lineRule="atLeast"/>
              <w:jc w:val="both"/>
              <w:textAlignment w:val="baseline"/>
              <w:rPr>
                <w:rFonts w:ascii="Times New Roman" w:hAnsi="Times New Roman" w:cs="Times New Roman"/>
                <w:sz w:val="24"/>
                <w:szCs w:val="24"/>
              </w:rPr>
            </w:pPr>
            <w:r w:rsidRPr="005A55B4">
              <w:rPr>
                <w:rFonts w:ascii="Times New Roman" w:hAnsi="Times New Roman" w:cs="Times New Roman"/>
                <w:sz w:val="24"/>
                <w:szCs w:val="24"/>
              </w:rPr>
              <w:t>Учителям-предметникам:</w:t>
            </w:r>
          </w:p>
          <w:p w:rsidR="000D4302" w:rsidRPr="005A55B4" w:rsidRDefault="000D4302" w:rsidP="000F4BFC">
            <w:pPr>
              <w:pStyle w:val="a7"/>
              <w:numPr>
                <w:ilvl w:val="0"/>
                <w:numId w:val="10"/>
              </w:numPr>
              <w:spacing w:after="0" w:line="253" w:lineRule="atLeast"/>
              <w:jc w:val="both"/>
              <w:textAlignment w:val="baseline"/>
              <w:rPr>
                <w:rFonts w:ascii="Times New Roman" w:hAnsi="Times New Roman" w:cs="Times New Roman"/>
                <w:sz w:val="24"/>
                <w:szCs w:val="24"/>
              </w:rPr>
            </w:pPr>
            <w:r w:rsidRPr="005A55B4">
              <w:rPr>
                <w:rFonts w:ascii="Times New Roman" w:hAnsi="Times New Roman" w:cs="Times New Roman"/>
                <w:sz w:val="24"/>
                <w:szCs w:val="24"/>
              </w:rPr>
              <w:t xml:space="preserve">продолжить целенаправленную работу с одарёнными детьми,  в том числе через индивидуальные занятия; более </w:t>
            </w:r>
            <w:proofErr w:type="gramStart"/>
            <w:r w:rsidRPr="005A55B4">
              <w:rPr>
                <w:rFonts w:ascii="Times New Roman" w:hAnsi="Times New Roman" w:cs="Times New Roman"/>
                <w:sz w:val="24"/>
                <w:szCs w:val="24"/>
              </w:rPr>
              <w:t>активное</w:t>
            </w:r>
            <w:proofErr w:type="gramEnd"/>
            <w:r w:rsidRPr="005A55B4">
              <w:rPr>
                <w:rFonts w:ascii="Times New Roman" w:hAnsi="Times New Roman" w:cs="Times New Roman"/>
                <w:sz w:val="24"/>
                <w:szCs w:val="24"/>
              </w:rPr>
              <w:t xml:space="preserve"> использовать олимпиадные задания в учебном процессе;</w:t>
            </w:r>
          </w:p>
          <w:p w:rsidR="000D4302" w:rsidRPr="005A55B4" w:rsidRDefault="000D4302" w:rsidP="000F4BFC">
            <w:pPr>
              <w:pStyle w:val="a7"/>
              <w:numPr>
                <w:ilvl w:val="0"/>
                <w:numId w:val="10"/>
              </w:numPr>
              <w:spacing w:after="0" w:line="253" w:lineRule="atLeast"/>
              <w:jc w:val="both"/>
              <w:textAlignment w:val="baseline"/>
              <w:rPr>
                <w:rFonts w:ascii="Times New Roman" w:hAnsi="Times New Roman" w:cs="Times New Roman"/>
                <w:sz w:val="24"/>
                <w:szCs w:val="24"/>
              </w:rPr>
            </w:pPr>
            <w:r w:rsidRPr="005A55B4">
              <w:rPr>
                <w:rFonts w:ascii="Times New Roman" w:hAnsi="Times New Roman" w:cs="Times New Roman"/>
                <w:sz w:val="24"/>
                <w:szCs w:val="24"/>
              </w:rPr>
              <w:t xml:space="preserve">активнее привлекать </w:t>
            </w:r>
            <w:proofErr w:type="gramStart"/>
            <w:r w:rsidRPr="005A55B4">
              <w:rPr>
                <w:rFonts w:ascii="Times New Roman" w:hAnsi="Times New Roman" w:cs="Times New Roman"/>
                <w:sz w:val="24"/>
                <w:szCs w:val="24"/>
              </w:rPr>
              <w:t>обучающихся</w:t>
            </w:r>
            <w:proofErr w:type="gramEnd"/>
            <w:r w:rsidRPr="005A55B4">
              <w:rPr>
                <w:rFonts w:ascii="Times New Roman" w:hAnsi="Times New Roman" w:cs="Times New Roman"/>
                <w:sz w:val="24"/>
                <w:szCs w:val="24"/>
              </w:rPr>
              <w:t xml:space="preserve"> к использованию дополнительной литературы;</w:t>
            </w:r>
          </w:p>
          <w:p w:rsidR="000D4302" w:rsidRPr="005A55B4" w:rsidRDefault="000D4302" w:rsidP="000F4BFC">
            <w:pPr>
              <w:pStyle w:val="a7"/>
              <w:numPr>
                <w:ilvl w:val="0"/>
                <w:numId w:val="10"/>
              </w:numPr>
              <w:spacing w:after="0" w:line="253" w:lineRule="atLeast"/>
              <w:jc w:val="both"/>
              <w:textAlignment w:val="baseline"/>
              <w:rPr>
                <w:rFonts w:ascii="Times New Roman" w:hAnsi="Times New Roman" w:cs="Times New Roman"/>
                <w:sz w:val="24"/>
                <w:szCs w:val="24"/>
              </w:rPr>
            </w:pPr>
            <w:r w:rsidRPr="005A55B4">
              <w:rPr>
                <w:rFonts w:ascii="Times New Roman" w:hAnsi="Times New Roman" w:cs="Times New Roman"/>
                <w:sz w:val="24"/>
                <w:szCs w:val="24"/>
              </w:rPr>
              <w:t>продолжить работу по развитию навыков исследовательской работы;</w:t>
            </w:r>
          </w:p>
          <w:p w:rsidR="000D4302" w:rsidRPr="005A55B4" w:rsidRDefault="000D4302" w:rsidP="000F4BFC">
            <w:pPr>
              <w:numPr>
                <w:ilvl w:val="0"/>
                <w:numId w:val="9"/>
              </w:numPr>
              <w:spacing w:after="0" w:line="253" w:lineRule="atLeast"/>
              <w:jc w:val="both"/>
              <w:textAlignment w:val="baseline"/>
              <w:rPr>
                <w:rFonts w:ascii="Times New Roman" w:hAnsi="Times New Roman" w:cs="Times New Roman"/>
                <w:sz w:val="24"/>
                <w:szCs w:val="24"/>
              </w:rPr>
            </w:pPr>
            <w:r w:rsidRPr="005A55B4">
              <w:rPr>
                <w:rFonts w:ascii="Times New Roman" w:hAnsi="Times New Roman" w:cs="Times New Roman"/>
                <w:sz w:val="24"/>
                <w:szCs w:val="24"/>
              </w:rPr>
              <w:t xml:space="preserve">Руководителям ШМО </w:t>
            </w:r>
          </w:p>
          <w:p w:rsidR="000D4302" w:rsidRPr="005A55B4" w:rsidRDefault="000D4302" w:rsidP="000D4302">
            <w:pPr>
              <w:spacing w:line="253" w:lineRule="atLeast"/>
              <w:ind w:left="720"/>
              <w:jc w:val="both"/>
              <w:textAlignment w:val="baseline"/>
              <w:rPr>
                <w:rFonts w:ascii="Times New Roman" w:hAnsi="Times New Roman" w:cs="Times New Roman"/>
                <w:sz w:val="24"/>
                <w:szCs w:val="24"/>
              </w:rPr>
            </w:pPr>
            <w:r w:rsidRPr="005A55B4">
              <w:rPr>
                <w:rFonts w:ascii="Times New Roman" w:hAnsi="Times New Roman" w:cs="Times New Roman"/>
                <w:sz w:val="24"/>
                <w:szCs w:val="24"/>
              </w:rPr>
              <w:t>-провести содержательный анализ результатов муниципального этапа олимпиады по выявлению причин и устранению типичных ошибок.</w:t>
            </w:r>
          </w:p>
          <w:p w:rsidR="000D4302" w:rsidRPr="005A55B4" w:rsidRDefault="000D4302" w:rsidP="000D4302">
            <w:pPr>
              <w:pStyle w:val="a7"/>
              <w:spacing w:after="100" w:afterAutospacing="1"/>
              <w:jc w:val="both"/>
              <w:rPr>
                <w:rFonts w:ascii="Times New Roman" w:hAnsi="Times New Roman" w:cs="Times New Roman"/>
                <w:sz w:val="24"/>
                <w:szCs w:val="24"/>
              </w:rPr>
            </w:pPr>
            <w:r w:rsidRPr="005A55B4">
              <w:rPr>
                <w:rFonts w:ascii="Times New Roman" w:hAnsi="Times New Roman" w:cs="Times New Roman"/>
                <w:sz w:val="24"/>
                <w:szCs w:val="24"/>
              </w:rPr>
              <w:t>-внести коррективы в банк данных «Одаренные дети».</w:t>
            </w:r>
          </w:p>
          <w:p w:rsidR="000D4302" w:rsidRPr="005A55B4" w:rsidRDefault="000D4302" w:rsidP="000D4302">
            <w:pPr>
              <w:pStyle w:val="a7"/>
              <w:spacing w:after="100" w:afterAutospacing="1"/>
              <w:jc w:val="both"/>
              <w:rPr>
                <w:rFonts w:ascii="Times New Roman" w:hAnsi="Times New Roman" w:cs="Times New Roman"/>
                <w:sz w:val="24"/>
                <w:szCs w:val="24"/>
              </w:rPr>
            </w:pPr>
            <w:r w:rsidRPr="005A55B4">
              <w:rPr>
                <w:rFonts w:ascii="Times New Roman" w:hAnsi="Times New Roman" w:cs="Times New Roman"/>
                <w:sz w:val="24"/>
                <w:szCs w:val="24"/>
              </w:rPr>
              <w:t>-контролировать работу учителей с одаренными детьми, составить рейтинг среди учителей по работе с одаренными детьми</w:t>
            </w:r>
            <w:proofErr w:type="gramStart"/>
            <w:r w:rsidRPr="005A55B4">
              <w:rPr>
                <w:rFonts w:ascii="Times New Roman" w:hAnsi="Times New Roman" w:cs="Times New Roman"/>
                <w:sz w:val="24"/>
                <w:szCs w:val="24"/>
              </w:rPr>
              <w:t>.</w:t>
            </w:r>
            <w:r w:rsidRPr="005A55B4">
              <w:rPr>
                <w:rFonts w:ascii="Times New Roman" w:hAnsi="Times New Roman" w:cs="Times New Roman"/>
                <w:b/>
                <w:sz w:val="24"/>
                <w:szCs w:val="24"/>
              </w:rPr>
              <w:t>У</w:t>
            </w:r>
            <w:proofErr w:type="gramEnd"/>
            <w:r w:rsidRPr="005A55B4">
              <w:rPr>
                <w:rFonts w:ascii="Times New Roman" w:hAnsi="Times New Roman" w:cs="Times New Roman"/>
                <w:b/>
                <w:sz w:val="24"/>
                <w:szCs w:val="24"/>
              </w:rPr>
              <w:t>частие педагогов школы в муниципальных, региональных, всероссийских конкурсах, форумах, публикациях, олимпиадах и др. мероприятиях.</w:t>
            </w:r>
          </w:p>
          <w:p w:rsidR="00C74708" w:rsidRPr="005A55B4" w:rsidRDefault="00C74708" w:rsidP="00EC5DEB">
            <w:pPr>
              <w:spacing w:after="0" w:line="240" w:lineRule="auto"/>
              <w:jc w:val="center"/>
              <w:rPr>
                <w:rFonts w:ascii="Times New Roman" w:hAnsi="Times New Roman" w:cs="Times New Roman"/>
                <w:b/>
                <w:sz w:val="24"/>
                <w:szCs w:val="24"/>
              </w:rPr>
            </w:pPr>
          </w:p>
        </w:tc>
      </w:tr>
    </w:tbl>
    <w:p w:rsidR="00C74708" w:rsidRPr="00FF263A" w:rsidRDefault="00C74708" w:rsidP="00D74AC7">
      <w:pPr>
        <w:spacing w:after="120" w:line="188" w:lineRule="atLeast"/>
        <w:textAlignment w:val="baseline"/>
        <w:rPr>
          <w:rFonts w:ascii="Times New Roman" w:hAnsi="Times New Roman" w:cs="Times New Roman"/>
          <w:sz w:val="24"/>
          <w:szCs w:val="24"/>
        </w:rPr>
      </w:pPr>
    </w:p>
    <w:p w:rsidR="00FD6705" w:rsidRPr="00FF263A" w:rsidRDefault="00FD6705" w:rsidP="00D74AC7">
      <w:pPr>
        <w:spacing w:after="120" w:line="188" w:lineRule="atLeast"/>
        <w:textAlignment w:val="baseline"/>
        <w:rPr>
          <w:rFonts w:ascii="Times New Roman" w:hAnsi="Times New Roman" w:cs="Times New Roman"/>
          <w:sz w:val="24"/>
          <w:szCs w:val="24"/>
        </w:rPr>
      </w:pPr>
    </w:p>
    <w:p w:rsidR="00FD6705" w:rsidRPr="00FF263A" w:rsidRDefault="00FD6705" w:rsidP="00D74AC7">
      <w:pPr>
        <w:spacing w:after="120" w:line="188" w:lineRule="atLeast"/>
        <w:textAlignment w:val="baseline"/>
        <w:rPr>
          <w:rFonts w:ascii="Times New Roman" w:hAnsi="Times New Roman" w:cs="Times New Roman"/>
          <w:sz w:val="24"/>
          <w:szCs w:val="24"/>
        </w:rPr>
      </w:pPr>
    </w:p>
    <w:p w:rsidR="00FD6705" w:rsidRPr="00FF263A" w:rsidRDefault="00FD6705" w:rsidP="00D74AC7">
      <w:pPr>
        <w:spacing w:after="120" w:line="188" w:lineRule="atLeast"/>
        <w:textAlignment w:val="baseline"/>
        <w:rPr>
          <w:rFonts w:ascii="Times New Roman" w:hAnsi="Times New Roman" w:cs="Times New Roman"/>
          <w:sz w:val="24"/>
          <w:szCs w:val="24"/>
        </w:rPr>
        <w:sectPr w:rsidR="00FD6705" w:rsidRPr="00FF263A" w:rsidSect="00C74708">
          <w:pgSz w:w="16838" w:h="11906" w:orient="landscape"/>
          <w:pgMar w:top="1134" w:right="851" w:bottom="1276" w:left="851" w:header="709" w:footer="709" w:gutter="0"/>
          <w:cols w:space="708"/>
          <w:docGrid w:linePitch="360"/>
        </w:sectPr>
      </w:pPr>
    </w:p>
    <w:p w:rsidR="00D74AC7" w:rsidRPr="00FF263A" w:rsidRDefault="00F84A0A" w:rsidP="00BB0C6D">
      <w:pPr>
        <w:spacing w:after="120" w:line="188" w:lineRule="atLeast"/>
        <w:jc w:val="center"/>
        <w:textAlignment w:val="baseline"/>
        <w:rPr>
          <w:rFonts w:ascii="Times New Roman" w:eastAsia="TimesNewRoman" w:hAnsi="Times New Roman" w:cs="Times New Roman"/>
          <w:b/>
          <w:sz w:val="24"/>
          <w:szCs w:val="24"/>
        </w:rPr>
      </w:pPr>
      <w:r w:rsidRPr="00FF263A">
        <w:rPr>
          <w:rFonts w:ascii="Times New Roman" w:eastAsia="TimesNewRoman" w:hAnsi="Times New Roman" w:cs="Times New Roman"/>
          <w:b/>
          <w:sz w:val="24"/>
          <w:szCs w:val="24"/>
        </w:rPr>
        <w:lastRenderedPageBreak/>
        <w:t>Раздел 5. Оценка востребованности выпускников</w:t>
      </w:r>
    </w:p>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Определение выпускников 9, 11 классов</w:t>
      </w:r>
    </w:p>
    <w:p w:rsidR="000A0B6D" w:rsidRPr="00FF263A" w:rsidRDefault="000A0B6D" w:rsidP="00F84A0A">
      <w:pPr>
        <w:spacing w:after="120" w:line="188" w:lineRule="atLeast"/>
        <w:jc w:val="center"/>
        <w:textAlignment w:val="baseline"/>
        <w:rPr>
          <w:rFonts w:ascii="Times New Roman" w:hAnsi="Times New Roman" w:cs="Times New Roman"/>
          <w:b/>
          <w:sz w:val="24"/>
          <w:szCs w:val="24"/>
        </w:rPr>
      </w:pPr>
    </w:p>
    <w:tbl>
      <w:tblPr>
        <w:tblStyle w:val="aff0"/>
        <w:tblW w:w="10031" w:type="dxa"/>
        <w:tblLook w:val="04A0" w:firstRow="1" w:lastRow="0" w:firstColumn="1" w:lastColumn="0" w:noHBand="0" w:noVBand="1"/>
      </w:tblPr>
      <w:tblGrid>
        <w:gridCol w:w="1338"/>
        <w:gridCol w:w="1038"/>
        <w:gridCol w:w="1560"/>
        <w:gridCol w:w="992"/>
        <w:gridCol w:w="992"/>
        <w:gridCol w:w="992"/>
        <w:gridCol w:w="1276"/>
        <w:gridCol w:w="1843"/>
      </w:tblGrid>
      <w:tr w:rsidR="00F84A0A" w:rsidRPr="00FF263A" w:rsidTr="00F84A0A">
        <w:tc>
          <w:tcPr>
            <w:tcW w:w="1338" w:type="dxa"/>
            <w:vMerge w:val="restart"/>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Год выпуска</w:t>
            </w:r>
          </w:p>
        </w:tc>
        <w:tc>
          <w:tcPr>
            <w:tcW w:w="1038" w:type="dxa"/>
            <w:vMerge w:val="restart"/>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класс</w:t>
            </w:r>
          </w:p>
        </w:tc>
        <w:tc>
          <w:tcPr>
            <w:tcW w:w="1560" w:type="dxa"/>
            <w:vMerge w:val="restart"/>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Количество</w:t>
            </w:r>
          </w:p>
        </w:tc>
        <w:tc>
          <w:tcPr>
            <w:tcW w:w="1984" w:type="dxa"/>
            <w:gridSpan w:val="2"/>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ВУЗы</w:t>
            </w:r>
          </w:p>
        </w:tc>
        <w:tc>
          <w:tcPr>
            <w:tcW w:w="2268" w:type="dxa"/>
            <w:gridSpan w:val="2"/>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СУЗы</w:t>
            </w:r>
          </w:p>
        </w:tc>
        <w:tc>
          <w:tcPr>
            <w:tcW w:w="1843" w:type="dxa"/>
            <w:vMerge w:val="restart"/>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Обучение в 10 классе</w:t>
            </w:r>
          </w:p>
        </w:tc>
      </w:tr>
      <w:tr w:rsidR="00F84A0A" w:rsidRPr="00FF263A" w:rsidTr="00F84A0A">
        <w:tc>
          <w:tcPr>
            <w:tcW w:w="1338" w:type="dxa"/>
            <w:vMerge/>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p>
        </w:tc>
        <w:tc>
          <w:tcPr>
            <w:tcW w:w="1038" w:type="dxa"/>
            <w:vMerge/>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p>
        </w:tc>
        <w:tc>
          <w:tcPr>
            <w:tcW w:w="1560" w:type="dxa"/>
            <w:vMerge/>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p>
        </w:tc>
        <w:tc>
          <w:tcPr>
            <w:tcW w:w="992" w:type="dxa"/>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РБ</w:t>
            </w:r>
          </w:p>
        </w:tc>
        <w:tc>
          <w:tcPr>
            <w:tcW w:w="992" w:type="dxa"/>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России</w:t>
            </w:r>
          </w:p>
        </w:tc>
        <w:tc>
          <w:tcPr>
            <w:tcW w:w="992" w:type="dxa"/>
          </w:tcPr>
          <w:p w:rsidR="00F84A0A" w:rsidRPr="00FF263A" w:rsidRDefault="00F84A0A" w:rsidP="000F5BE8">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РБ</w:t>
            </w:r>
          </w:p>
        </w:tc>
        <w:tc>
          <w:tcPr>
            <w:tcW w:w="1276" w:type="dxa"/>
          </w:tcPr>
          <w:p w:rsidR="00F84A0A" w:rsidRPr="00FF263A" w:rsidRDefault="00F84A0A" w:rsidP="000F5BE8">
            <w:pPr>
              <w:spacing w:after="120" w:line="188" w:lineRule="atLeast"/>
              <w:jc w:val="center"/>
              <w:textAlignment w:val="baseline"/>
              <w:rPr>
                <w:rFonts w:ascii="Times New Roman" w:hAnsi="Times New Roman" w:cs="Times New Roman"/>
                <w:b/>
                <w:sz w:val="24"/>
                <w:szCs w:val="24"/>
              </w:rPr>
            </w:pPr>
            <w:r w:rsidRPr="00FF263A">
              <w:rPr>
                <w:rFonts w:ascii="Times New Roman" w:hAnsi="Times New Roman" w:cs="Times New Roman"/>
                <w:b/>
                <w:sz w:val="24"/>
                <w:szCs w:val="24"/>
              </w:rPr>
              <w:t>России</w:t>
            </w:r>
          </w:p>
        </w:tc>
        <w:tc>
          <w:tcPr>
            <w:tcW w:w="1843" w:type="dxa"/>
            <w:vMerge/>
          </w:tcPr>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p>
        </w:tc>
      </w:tr>
      <w:tr w:rsidR="00F84A0A" w:rsidRPr="00FF263A" w:rsidTr="00F84A0A">
        <w:tc>
          <w:tcPr>
            <w:tcW w:w="1338" w:type="dxa"/>
          </w:tcPr>
          <w:p w:rsidR="00F84A0A" w:rsidRPr="00FF263A" w:rsidRDefault="00F84A0A" w:rsidP="00F84A0A">
            <w:pPr>
              <w:spacing w:after="120" w:line="188" w:lineRule="atLeast"/>
              <w:jc w:val="center"/>
              <w:textAlignment w:val="baseline"/>
              <w:rPr>
                <w:rFonts w:ascii="Times New Roman" w:hAnsi="Times New Roman" w:cs="Times New Roman"/>
                <w:sz w:val="24"/>
                <w:szCs w:val="24"/>
              </w:rPr>
            </w:pPr>
            <w:r w:rsidRPr="00FF263A">
              <w:rPr>
                <w:rFonts w:ascii="Times New Roman" w:hAnsi="Times New Roman" w:cs="Times New Roman"/>
                <w:sz w:val="24"/>
                <w:szCs w:val="24"/>
              </w:rPr>
              <w:t>201</w:t>
            </w:r>
            <w:r w:rsidR="00EA7824">
              <w:rPr>
                <w:rFonts w:ascii="Times New Roman" w:hAnsi="Times New Roman" w:cs="Times New Roman"/>
                <w:sz w:val="24"/>
                <w:szCs w:val="24"/>
              </w:rPr>
              <w:t>8</w:t>
            </w:r>
          </w:p>
        </w:tc>
        <w:tc>
          <w:tcPr>
            <w:tcW w:w="1038" w:type="dxa"/>
          </w:tcPr>
          <w:p w:rsidR="00F84A0A" w:rsidRPr="00FF263A" w:rsidRDefault="00F84A0A" w:rsidP="00F84A0A">
            <w:pPr>
              <w:spacing w:after="120" w:line="188" w:lineRule="atLeast"/>
              <w:jc w:val="center"/>
              <w:textAlignment w:val="baseline"/>
              <w:rPr>
                <w:rFonts w:ascii="Times New Roman" w:hAnsi="Times New Roman" w:cs="Times New Roman"/>
                <w:sz w:val="24"/>
                <w:szCs w:val="24"/>
              </w:rPr>
            </w:pPr>
            <w:r w:rsidRPr="00FF263A">
              <w:rPr>
                <w:rFonts w:ascii="Times New Roman" w:hAnsi="Times New Roman" w:cs="Times New Roman"/>
                <w:sz w:val="24"/>
                <w:szCs w:val="24"/>
              </w:rPr>
              <w:t>9</w:t>
            </w:r>
          </w:p>
        </w:tc>
        <w:tc>
          <w:tcPr>
            <w:tcW w:w="1560" w:type="dxa"/>
          </w:tcPr>
          <w:p w:rsidR="00F84A0A" w:rsidRPr="00FF263A" w:rsidRDefault="00AC7015" w:rsidP="00F84A0A">
            <w:pPr>
              <w:spacing w:after="120" w:line="188"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13</w:t>
            </w:r>
          </w:p>
        </w:tc>
        <w:tc>
          <w:tcPr>
            <w:tcW w:w="992" w:type="dxa"/>
          </w:tcPr>
          <w:p w:rsidR="00F84A0A" w:rsidRPr="00FF263A" w:rsidRDefault="00FF70B1" w:rsidP="00F84A0A">
            <w:pPr>
              <w:spacing w:after="120" w:line="188" w:lineRule="atLeast"/>
              <w:jc w:val="center"/>
              <w:textAlignment w:val="baseline"/>
              <w:rPr>
                <w:rFonts w:ascii="Times New Roman" w:hAnsi="Times New Roman" w:cs="Times New Roman"/>
                <w:sz w:val="24"/>
                <w:szCs w:val="24"/>
              </w:rPr>
            </w:pPr>
            <w:r w:rsidRPr="00FF263A">
              <w:rPr>
                <w:rFonts w:ascii="Times New Roman" w:hAnsi="Times New Roman" w:cs="Times New Roman"/>
                <w:sz w:val="24"/>
                <w:szCs w:val="24"/>
              </w:rPr>
              <w:t>-</w:t>
            </w:r>
          </w:p>
        </w:tc>
        <w:tc>
          <w:tcPr>
            <w:tcW w:w="992" w:type="dxa"/>
          </w:tcPr>
          <w:p w:rsidR="00F84A0A" w:rsidRPr="00FF263A" w:rsidRDefault="00FF70B1" w:rsidP="00F84A0A">
            <w:pPr>
              <w:spacing w:after="120" w:line="188" w:lineRule="atLeast"/>
              <w:jc w:val="center"/>
              <w:textAlignment w:val="baseline"/>
              <w:rPr>
                <w:rFonts w:ascii="Times New Roman" w:hAnsi="Times New Roman" w:cs="Times New Roman"/>
                <w:sz w:val="24"/>
                <w:szCs w:val="24"/>
              </w:rPr>
            </w:pPr>
            <w:r w:rsidRPr="00FF263A">
              <w:rPr>
                <w:rFonts w:ascii="Times New Roman" w:hAnsi="Times New Roman" w:cs="Times New Roman"/>
                <w:sz w:val="24"/>
                <w:szCs w:val="24"/>
              </w:rPr>
              <w:t>-</w:t>
            </w:r>
          </w:p>
        </w:tc>
        <w:tc>
          <w:tcPr>
            <w:tcW w:w="992" w:type="dxa"/>
          </w:tcPr>
          <w:p w:rsidR="00F84A0A" w:rsidRPr="00FF263A" w:rsidRDefault="00AC7015" w:rsidP="00EA7824">
            <w:pPr>
              <w:spacing w:after="120" w:line="188"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6</w:t>
            </w:r>
          </w:p>
        </w:tc>
        <w:tc>
          <w:tcPr>
            <w:tcW w:w="1276" w:type="dxa"/>
          </w:tcPr>
          <w:p w:rsidR="00F84A0A" w:rsidRPr="00FF263A" w:rsidRDefault="00FF70B1" w:rsidP="00EA7824">
            <w:pPr>
              <w:spacing w:after="120" w:line="188" w:lineRule="atLeast"/>
              <w:jc w:val="center"/>
              <w:textAlignment w:val="baseline"/>
              <w:rPr>
                <w:rFonts w:ascii="Times New Roman" w:hAnsi="Times New Roman" w:cs="Times New Roman"/>
                <w:sz w:val="24"/>
                <w:szCs w:val="24"/>
              </w:rPr>
            </w:pPr>
            <w:r w:rsidRPr="00FF263A">
              <w:rPr>
                <w:rFonts w:ascii="Times New Roman" w:hAnsi="Times New Roman" w:cs="Times New Roman"/>
                <w:sz w:val="24"/>
                <w:szCs w:val="24"/>
              </w:rPr>
              <w:t xml:space="preserve"> </w:t>
            </w:r>
            <w:r w:rsidR="00AC7015">
              <w:rPr>
                <w:rFonts w:ascii="Times New Roman" w:hAnsi="Times New Roman" w:cs="Times New Roman"/>
                <w:sz w:val="24"/>
                <w:szCs w:val="24"/>
              </w:rPr>
              <w:t>-</w:t>
            </w:r>
          </w:p>
        </w:tc>
        <w:tc>
          <w:tcPr>
            <w:tcW w:w="1843" w:type="dxa"/>
          </w:tcPr>
          <w:p w:rsidR="00F84A0A" w:rsidRPr="00FF263A" w:rsidRDefault="00AC7015" w:rsidP="00EA7824">
            <w:pPr>
              <w:spacing w:after="120" w:line="188"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7</w:t>
            </w:r>
          </w:p>
        </w:tc>
      </w:tr>
      <w:tr w:rsidR="00F84A0A" w:rsidRPr="00FF263A" w:rsidTr="00F84A0A">
        <w:tc>
          <w:tcPr>
            <w:tcW w:w="1338" w:type="dxa"/>
          </w:tcPr>
          <w:p w:rsidR="00F84A0A" w:rsidRPr="00FF263A" w:rsidRDefault="00F84A0A" w:rsidP="00F84A0A">
            <w:pPr>
              <w:spacing w:after="120" w:line="188" w:lineRule="atLeast"/>
              <w:jc w:val="center"/>
              <w:textAlignment w:val="baseline"/>
              <w:rPr>
                <w:rFonts w:ascii="Times New Roman" w:hAnsi="Times New Roman" w:cs="Times New Roman"/>
                <w:sz w:val="24"/>
                <w:szCs w:val="24"/>
              </w:rPr>
            </w:pPr>
            <w:r w:rsidRPr="00FF263A">
              <w:rPr>
                <w:rFonts w:ascii="Times New Roman" w:hAnsi="Times New Roman" w:cs="Times New Roman"/>
                <w:sz w:val="24"/>
                <w:szCs w:val="24"/>
              </w:rPr>
              <w:t>201</w:t>
            </w:r>
            <w:r w:rsidR="00EA7824">
              <w:rPr>
                <w:rFonts w:ascii="Times New Roman" w:hAnsi="Times New Roman" w:cs="Times New Roman"/>
                <w:sz w:val="24"/>
                <w:szCs w:val="24"/>
              </w:rPr>
              <w:t>8</w:t>
            </w:r>
          </w:p>
        </w:tc>
        <w:tc>
          <w:tcPr>
            <w:tcW w:w="1038" w:type="dxa"/>
          </w:tcPr>
          <w:p w:rsidR="00F84A0A" w:rsidRPr="00FF263A" w:rsidRDefault="00F84A0A" w:rsidP="00F84A0A">
            <w:pPr>
              <w:spacing w:after="120" w:line="188" w:lineRule="atLeast"/>
              <w:jc w:val="center"/>
              <w:textAlignment w:val="baseline"/>
              <w:rPr>
                <w:rFonts w:ascii="Times New Roman" w:hAnsi="Times New Roman" w:cs="Times New Roman"/>
                <w:sz w:val="24"/>
                <w:szCs w:val="24"/>
              </w:rPr>
            </w:pPr>
            <w:r w:rsidRPr="00FF263A">
              <w:rPr>
                <w:rFonts w:ascii="Times New Roman" w:hAnsi="Times New Roman" w:cs="Times New Roman"/>
                <w:sz w:val="24"/>
                <w:szCs w:val="24"/>
              </w:rPr>
              <w:t>11</w:t>
            </w:r>
          </w:p>
        </w:tc>
        <w:tc>
          <w:tcPr>
            <w:tcW w:w="1560" w:type="dxa"/>
          </w:tcPr>
          <w:p w:rsidR="00F84A0A" w:rsidRPr="00FF263A" w:rsidRDefault="00AC7015" w:rsidP="00F84A0A">
            <w:pPr>
              <w:spacing w:after="120" w:line="188"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F84A0A" w:rsidRPr="00FF263A" w:rsidRDefault="00AC7015" w:rsidP="00F84A0A">
            <w:pPr>
              <w:spacing w:after="120" w:line="188"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F84A0A" w:rsidRPr="00FF263A" w:rsidRDefault="00AC7015" w:rsidP="00F84A0A">
            <w:pPr>
              <w:spacing w:after="120" w:line="188"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F84A0A" w:rsidRPr="00FF263A" w:rsidRDefault="00AC7015" w:rsidP="00F84A0A">
            <w:pPr>
              <w:spacing w:after="120" w:line="188"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F84A0A" w:rsidRPr="00FF263A" w:rsidRDefault="00AC7015" w:rsidP="00F84A0A">
            <w:pPr>
              <w:spacing w:after="120" w:line="188"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 -</w:t>
            </w:r>
          </w:p>
        </w:tc>
        <w:tc>
          <w:tcPr>
            <w:tcW w:w="1843" w:type="dxa"/>
          </w:tcPr>
          <w:p w:rsidR="00F84A0A" w:rsidRPr="00FF263A" w:rsidRDefault="00FF70B1" w:rsidP="00F84A0A">
            <w:pPr>
              <w:spacing w:after="120" w:line="188" w:lineRule="atLeast"/>
              <w:jc w:val="center"/>
              <w:textAlignment w:val="baseline"/>
              <w:rPr>
                <w:rFonts w:ascii="Times New Roman" w:hAnsi="Times New Roman" w:cs="Times New Roman"/>
                <w:sz w:val="24"/>
                <w:szCs w:val="24"/>
              </w:rPr>
            </w:pPr>
            <w:r w:rsidRPr="00FF263A">
              <w:rPr>
                <w:rFonts w:ascii="Times New Roman" w:hAnsi="Times New Roman" w:cs="Times New Roman"/>
                <w:sz w:val="24"/>
                <w:szCs w:val="24"/>
              </w:rPr>
              <w:t>-</w:t>
            </w:r>
          </w:p>
        </w:tc>
      </w:tr>
    </w:tbl>
    <w:p w:rsidR="00F84A0A" w:rsidRPr="00FF263A" w:rsidRDefault="00F84A0A" w:rsidP="00F84A0A">
      <w:pPr>
        <w:spacing w:after="120" w:line="188" w:lineRule="atLeast"/>
        <w:jc w:val="center"/>
        <w:textAlignment w:val="baseline"/>
        <w:rPr>
          <w:rFonts w:ascii="Times New Roman" w:hAnsi="Times New Roman" w:cs="Times New Roman"/>
          <w:b/>
          <w:sz w:val="24"/>
          <w:szCs w:val="24"/>
        </w:rPr>
      </w:pPr>
    </w:p>
    <w:p w:rsidR="00D74AC7" w:rsidRPr="00FF263A" w:rsidRDefault="000A0B6D" w:rsidP="00737838">
      <w:pPr>
        <w:autoSpaceDE w:val="0"/>
        <w:autoSpaceDN w:val="0"/>
        <w:adjustRightInd w:val="0"/>
        <w:spacing w:after="0" w:line="360" w:lineRule="auto"/>
        <w:jc w:val="center"/>
        <w:rPr>
          <w:rFonts w:ascii="Times New Roman" w:hAnsi="Times New Roman" w:cs="Times New Roman"/>
          <w:b/>
          <w:bCs/>
          <w:sz w:val="24"/>
          <w:szCs w:val="24"/>
        </w:rPr>
      </w:pPr>
      <w:r w:rsidRPr="00FF263A">
        <w:rPr>
          <w:rFonts w:ascii="Times New Roman" w:eastAsia="TimesNewRoman" w:hAnsi="Times New Roman" w:cs="Times New Roman"/>
          <w:b/>
          <w:sz w:val="24"/>
          <w:szCs w:val="24"/>
        </w:rPr>
        <w:t>Раздел 6. Оценка качества кадрового обеспечения</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820"/>
        <w:gridCol w:w="2268"/>
      </w:tblGrid>
      <w:tr w:rsidR="00737838" w:rsidRPr="00FF263A" w:rsidTr="000F5BE8">
        <w:tc>
          <w:tcPr>
            <w:tcW w:w="3403" w:type="dxa"/>
          </w:tcPr>
          <w:p w:rsidR="00737838" w:rsidRPr="00FF263A" w:rsidRDefault="00737838" w:rsidP="000F5BE8">
            <w:pPr>
              <w:pStyle w:val="a7"/>
              <w:autoSpaceDE w:val="0"/>
              <w:autoSpaceDN w:val="0"/>
              <w:adjustRightInd w:val="0"/>
              <w:rPr>
                <w:rFonts w:ascii="Times New Roman" w:hAnsi="Times New Roman" w:cs="Times New Roman"/>
                <w:b/>
                <w:sz w:val="24"/>
                <w:szCs w:val="24"/>
                <w:lang w:eastAsia="en-US"/>
              </w:rPr>
            </w:pPr>
          </w:p>
        </w:tc>
        <w:tc>
          <w:tcPr>
            <w:tcW w:w="4820" w:type="dxa"/>
          </w:tcPr>
          <w:p w:rsidR="00737838" w:rsidRPr="00FF263A" w:rsidRDefault="00737838" w:rsidP="000F5BE8">
            <w:pPr>
              <w:autoSpaceDE w:val="0"/>
              <w:autoSpaceDN w:val="0"/>
              <w:adjustRightInd w:val="0"/>
              <w:jc w:val="center"/>
              <w:rPr>
                <w:rFonts w:ascii="Times New Roman" w:hAnsi="Times New Roman" w:cs="Times New Roman"/>
                <w:b/>
                <w:sz w:val="24"/>
                <w:szCs w:val="24"/>
                <w:lang w:eastAsia="en-US"/>
              </w:rPr>
            </w:pPr>
            <w:r w:rsidRPr="00FF263A">
              <w:rPr>
                <w:rFonts w:ascii="Times New Roman" w:hAnsi="Times New Roman" w:cs="Times New Roman"/>
                <w:b/>
                <w:sz w:val="24"/>
                <w:szCs w:val="24"/>
                <w:lang w:eastAsia="en-US"/>
              </w:rPr>
              <w:t>Количество человек</w:t>
            </w:r>
          </w:p>
        </w:tc>
        <w:tc>
          <w:tcPr>
            <w:tcW w:w="2268" w:type="dxa"/>
          </w:tcPr>
          <w:p w:rsidR="00737838" w:rsidRPr="00FF263A" w:rsidRDefault="00737838" w:rsidP="000F5BE8">
            <w:pPr>
              <w:spacing w:line="240" w:lineRule="auto"/>
              <w:rPr>
                <w:rFonts w:ascii="Times New Roman" w:hAnsi="Times New Roman" w:cs="Times New Roman"/>
                <w:sz w:val="24"/>
                <w:szCs w:val="24"/>
              </w:rPr>
            </w:pPr>
            <w:r w:rsidRPr="00FF263A">
              <w:rPr>
                <w:rFonts w:ascii="Times New Roman" w:hAnsi="Times New Roman" w:cs="Times New Roman"/>
                <w:sz w:val="24"/>
                <w:szCs w:val="24"/>
              </w:rPr>
              <w:t xml:space="preserve">% от общего числа педагогов </w:t>
            </w:r>
          </w:p>
        </w:tc>
      </w:tr>
      <w:tr w:rsidR="00737838" w:rsidRPr="00FF263A" w:rsidTr="000F5BE8">
        <w:tc>
          <w:tcPr>
            <w:tcW w:w="10491" w:type="dxa"/>
            <w:gridSpan w:val="3"/>
          </w:tcPr>
          <w:p w:rsidR="00737838" w:rsidRPr="00FF263A" w:rsidRDefault="00737838" w:rsidP="000F5BE8">
            <w:pPr>
              <w:pStyle w:val="a7"/>
              <w:autoSpaceDE w:val="0"/>
              <w:autoSpaceDN w:val="0"/>
              <w:adjustRightInd w:val="0"/>
              <w:rPr>
                <w:rFonts w:ascii="Times New Roman" w:hAnsi="Times New Roman" w:cs="Times New Roman"/>
                <w:b/>
                <w:sz w:val="24"/>
                <w:szCs w:val="24"/>
                <w:lang w:eastAsia="en-US"/>
              </w:rPr>
            </w:pPr>
            <w:r w:rsidRPr="00FF263A">
              <w:rPr>
                <w:rFonts w:ascii="Times New Roman" w:hAnsi="Times New Roman" w:cs="Times New Roman"/>
                <w:b/>
                <w:sz w:val="24"/>
                <w:szCs w:val="24"/>
                <w:lang w:eastAsia="en-US"/>
              </w:rPr>
              <w:t xml:space="preserve">1.Общие сведения                                           </w:t>
            </w:r>
          </w:p>
        </w:tc>
      </w:tr>
      <w:tr w:rsidR="00737838" w:rsidRPr="00FF263A" w:rsidTr="000F5BE8">
        <w:tc>
          <w:tcPr>
            <w:tcW w:w="3403" w:type="dxa"/>
          </w:tcPr>
          <w:p w:rsidR="00737838" w:rsidRPr="00FF263A" w:rsidRDefault="00737838" w:rsidP="00B67158">
            <w:pPr>
              <w:pStyle w:val="a7"/>
              <w:autoSpaceDE w:val="0"/>
              <w:autoSpaceDN w:val="0"/>
              <w:adjustRightInd w:val="0"/>
              <w:ind w:left="0"/>
              <w:rPr>
                <w:rFonts w:ascii="Times New Roman" w:hAnsi="Times New Roman" w:cs="Times New Roman"/>
                <w:sz w:val="24"/>
                <w:szCs w:val="24"/>
                <w:lang w:eastAsia="en-US"/>
              </w:rPr>
            </w:pPr>
            <w:r w:rsidRPr="00FF263A">
              <w:rPr>
                <w:rFonts w:ascii="Times New Roman" w:hAnsi="Times New Roman" w:cs="Times New Roman"/>
                <w:sz w:val="24"/>
                <w:szCs w:val="24"/>
                <w:lang w:eastAsia="en-US"/>
              </w:rPr>
              <w:t>Общее количество пед</w:t>
            </w:r>
            <w:r w:rsidR="00B67158">
              <w:rPr>
                <w:rFonts w:ascii="Times New Roman" w:hAnsi="Times New Roman" w:cs="Times New Roman"/>
                <w:sz w:val="24"/>
                <w:szCs w:val="24"/>
                <w:lang w:eastAsia="en-US"/>
              </w:rPr>
              <w:t>работников</w:t>
            </w:r>
          </w:p>
        </w:tc>
        <w:tc>
          <w:tcPr>
            <w:tcW w:w="4820" w:type="dxa"/>
          </w:tcPr>
          <w:p w:rsidR="00737838" w:rsidRPr="00FF263A" w:rsidRDefault="00FE3306"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2268" w:type="dxa"/>
          </w:tcPr>
          <w:p w:rsidR="00737838" w:rsidRPr="00FF263A" w:rsidRDefault="0092095C"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737838" w:rsidRPr="00FF263A" w:rsidTr="000F5BE8">
        <w:tc>
          <w:tcPr>
            <w:tcW w:w="3403" w:type="dxa"/>
          </w:tcPr>
          <w:p w:rsidR="00737838" w:rsidRPr="00FF263A" w:rsidRDefault="00737838" w:rsidP="000F5BE8">
            <w:pPr>
              <w:pStyle w:val="a7"/>
              <w:autoSpaceDE w:val="0"/>
              <w:autoSpaceDN w:val="0"/>
              <w:adjustRightInd w:val="0"/>
              <w:ind w:left="0"/>
              <w:rPr>
                <w:rFonts w:ascii="Times New Roman" w:hAnsi="Times New Roman" w:cs="Times New Roman"/>
                <w:sz w:val="24"/>
                <w:szCs w:val="24"/>
                <w:lang w:eastAsia="en-US"/>
              </w:rPr>
            </w:pPr>
            <w:r w:rsidRPr="00FF263A">
              <w:rPr>
                <w:rFonts w:ascii="Times New Roman" w:hAnsi="Times New Roman" w:cs="Times New Roman"/>
                <w:sz w:val="24"/>
                <w:szCs w:val="24"/>
                <w:lang w:eastAsia="en-US"/>
              </w:rPr>
              <w:t xml:space="preserve">Высшее педагогическое образование </w:t>
            </w:r>
          </w:p>
        </w:tc>
        <w:tc>
          <w:tcPr>
            <w:tcW w:w="4820" w:type="dxa"/>
          </w:tcPr>
          <w:p w:rsidR="00737838" w:rsidRPr="00FF263A" w:rsidRDefault="00FE3306"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2268" w:type="dxa"/>
          </w:tcPr>
          <w:p w:rsidR="00737838" w:rsidRPr="00FF263A" w:rsidRDefault="00FE3306"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r w:rsidR="00737838" w:rsidRPr="00FF263A">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737838" w:rsidP="000F5BE8">
            <w:pPr>
              <w:pStyle w:val="a7"/>
              <w:autoSpaceDE w:val="0"/>
              <w:autoSpaceDN w:val="0"/>
              <w:adjustRightInd w:val="0"/>
              <w:ind w:left="0"/>
              <w:rPr>
                <w:rFonts w:ascii="Times New Roman" w:hAnsi="Times New Roman" w:cs="Times New Roman"/>
                <w:sz w:val="24"/>
                <w:szCs w:val="24"/>
                <w:lang w:eastAsia="en-US"/>
              </w:rPr>
            </w:pPr>
            <w:r w:rsidRPr="00FF263A">
              <w:rPr>
                <w:rFonts w:ascii="Times New Roman" w:hAnsi="Times New Roman" w:cs="Times New Roman"/>
                <w:sz w:val="24"/>
                <w:szCs w:val="24"/>
                <w:lang w:eastAsia="en-US"/>
              </w:rPr>
              <w:t>Среднее педагогическое образование</w:t>
            </w:r>
          </w:p>
        </w:tc>
        <w:tc>
          <w:tcPr>
            <w:tcW w:w="4820" w:type="dxa"/>
          </w:tcPr>
          <w:p w:rsidR="00737838" w:rsidRPr="00FF263A" w:rsidRDefault="00FE3306"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AE0F43">
              <w:rPr>
                <w:rFonts w:ascii="Times New Roman" w:hAnsi="Times New Roman" w:cs="Times New Roman"/>
                <w:sz w:val="24"/>
                <w:szCs w:val="24"/>
                <w:lang w:eastAsia="en-US"/>
              </w:rPr>
              <w:t>1</w:t>
            </w:r>
          </w:p>
        </w:tc>
        <w:tc>
          <w:tcPr>
            <w:tcW w:w="2268" w:type="dxa"/>
          </w:tcPr>
          <w:p w:rsidR="00737838" w:rsidRPr="00FF263A" w:rsidRDefault="00FE3306"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r w:rsidR="00737838" w:rsidRPr="00FF263A">
              <w:rPr>
                <w:rFonts w:ascii="Times New Roman" w:hAnsi="Times New Roman" w:cs="Times New Roman"/>
                <w:sz w:val="24"/>
                <w:szCs w:val="24"/>
                <w:lang w:eastAsia="en-US"/>
              </w:rPr>
              <w:t>%</w:t>
            </w:r>
          </w:p>
        </w:tc>
      </w:tr>
      <w:tr w:rsidR="00737838" w:rsidRPr="00FF263A" w:rsidTr="000F5BE8">
        <w:tc>
          <w:tcPr>
            <w:tcW w:w="10491" w:type="dxa"/>
            <w:gridSpan w:val="3"/>
          </w:tcPr>
          <w:p w:rsidR="00737838" w:rsidRPr="00FF263A" w:rsidRDefault="00737838" w:rsidP="00753459">
            <w:pPr>
              <w:pStyle w:val="a7"/>
              <w:numPr>
                <w:ilvl w:val="0"/>
                <w:numId w:val="3"/>
              </w:numPr>
              <w:autoSpaceDE w:val="0"/>
              <w:autoSpaceDN w:val="0"/>
              <w:adjustRightInd w:val="0"/>
              <w:spacing w:after="0"/>
              <w:jc w:val="center"/>
              <w:rPr>
                <w:rFonts w:ascii="Times New Roman" w:hAnsi="Times New Roman" w:cs="Times New Roman"/>
                <w:b/>
                <w:sz w:val="24"/>
                <w:szCs w:val="24"/>
                <w:lang w:eastAsia="en-US"/>
              </w:rPr>
            </w:pPr>
            <w:r w:rsidRPr="00FF263A">
              <w:rPr>
                <w:rFonts w:ascii="Times New Roman" w:hAnsi="Times New Roman" w:cs="Times New Roman"/>
                <w:b/>
                <w:sz w:val="24"/>
                <w:szCs w:val="24"/>
                <w:lang w:eastAsia="en-US"/>
              </w:rPr>
              <w:t>Педагогический  стаж</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 xml:space="preserve">Стаж работы от 0 до 2  </w:t>
            </w:r>
          </w:p>
        </w:tc>
        <w:tc>
          <w:tcPr>
            <w:tcW w:w="4820" w:type="dxa"/>
          </w:tcPr>
          <w:p w:rsidR="00737838" w:rsidRPr="00FF263A" w:rsidRDefault="00FE3306" w:rsidP="000F5BE8">
            <w:pPr>
              <w:pStyle w:val="a7"/>
              <w:autoSpaceDE w:val="0"/>
              <w:autoSpaceDN w:val="0"/>
              <w:adjustRightInd w:val="0"/>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2268" w:type="dxa"/>
          </w:tcPr>
          <w:p w:rsidR="00737838" w:rsidRPr="00FF263A" w:rsidRDefault="00FE3306" w:rsidP="000F5BE8">
            <w:pPr>
              <w:pStyle w:val="a7"/>
              <w:autoSpaceDE w:val="0"/>
              <w:autoSpaceDN w:val="0"/>
              <w:adjustRightInd w:val="0"/>
              <w:ind w:left="0"/>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 xml:space="preserve">Стаж работы от 2 до 5  </w:t>
            </w:r>
          </w:p>
        </w:tc>
        <w:tc>
          <w:tcPr>
            <w:tcW w:w="4820" w:type="dxa"/>
          </w:tcPr>
          <w:p w:rsidR="00737838" w:rsidRPr="00FF263A" w:rsidRDefault="00A55C9B"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68" w:type="dxa"/>
          </w:tcPr>
          <w:p w:rsidR="00737838" w:rsidRPr="00FF263A" w:rsidRDefault="00A55C9B"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 xml:space="preserve">Стаж работы от 5 до 10  </w:t>
            </w:r>
          </w:p>
        </w:tc>
        <w:tc>
          <w:tcPr>
            <w:tcW w:w="4820" w:type="dxa"/>
          </w:tcPr>
          <w:p w:rsidR="00737838" w:rsidRPr="00FF263A" w:rsidRDefault="00A55C9B"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268" w:type="dxa"/>
          </w:tcPr>
          <w:p w:rsidR="00737838" w:rsidRPr="00FF263A" w:rsidRDefault="00A55C9B"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16</w:t>
            </w:r>
            <w:r w:rsidR="00737838" w:rsidRPr="00FF263A">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 xml:space="preserve">Стаж работы от 10 до 20  </w:t>
            </w:r>
          </w:p>
        </w:tc>
        <w:tc>
          <w:tcPr>
            <w:tcW w:w="4820" w:type="dxa"/>
          </w:tcPr>
          <w:p w:rsidR="00737838" w:rsidRPr="00FF263A" w:rsidRDefault="00A55C9B"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2268" w:type="dxa"/>
          </w:tcPr>
          <w:p w:rsidR="00737838" w:rsidRPr="00FF263A" w:rsidRDefault="00A55C9B"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30</w:t>
            </w:r>
            <w:r w:rsidR="00737838" w:rsidRPr="00FF263A">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 xml:space="preserve">Стаж работы более 20  </w:t>
            </w:r>
          </w:p>
        </w:tc>
        <w:tc>
          <w:tcPr>
            <w:tcW w:w="4820" w:type="dxa"/>
          </w:tcPr>
          <w:p w:rsidR="00737838" w:rsidRPr="00FF263A" w:rsidRDefault="00A55C9B"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2268" w:type="dxa"/>
          </w:tcPr>
          <w:p w:rsidR="00737838" w:rsidRPr="00FF263A" w:rsidRDefault="00A55C9B"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50</w:t>
            </w:r>
            <w:r w:rsidR="00737838" w:rsidRPr="00FF263A">
              <w:rPr>
                <w:rFonts w:ascii="Times New Roman" w:hAnsi="Times New Roman" w:cs="Times New Roman"/>
                <w:sz w:val="24"/>
                <w:szCs w:val="24"/>
                <w:lang w:eastAsia="en-US"/>
              </w:rPr>
              <w:t>%</w:t>
            </w:r>
          </w:p>
        </w:tc>
      </w:tr>
      <w:tr w:rsidR="00737838" w:rsidRPr="00FF263A" w:rsidTr="000F5BE8">
        <w:tc>
          <w:tcPr>
            <w:tcW w:w="10491" w:type="dxa"/>
            <w:gridSpan w:val="3"/>
          </w:tcPr>
          <w:p w:rsidR="00737838" w:rsidRPr="00FF263A" w:rsidRDefault="00737838" w:rsidP="00753459">
            <w:pPr>
              <w:pStyle w:val="a7"/>
              <w:numPr>
                <w:ilvl w:val="0"/>
                <w:numId w:val="3"/>
              </w:numPr>
              <w:autoSpaceDE w:val="0"/>
              <w:autoSpaceDN w:val="0"/>
              <w:adjustRightInd w:val="0"/>
              <w:spacing w:after="0"/>
              <w:jc w:val="center"/>
              <w:rPr>
                <w:rFonts w:ascii="Times New Roman" w:hAnsi="Times New Roman" w:cs="Times New Roman"/>
                <w:b/>
                <w:sz w:val="24"/>
                <w:szCs w:val="24"/>
                <w:lang w:eastAsia="en-US"/>
              </w:rPr>
            </w:pPr>
            <w:r w:rsidRPr="00FF263A">
              <w:rPr>
                <w:rFonts w:ascii="Times New Roman" w:hAnsi="Times New Roman" w:cs="Times New Roman"/>
                <w:b/>
                <w:sz w:val="24"/>
                <w:szCs w:val="24"/>
                <w:lang w:eastAsia="en-US"/>
              </w:rPr>
              <w:t>Возрастной состав</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18-20 лет</w:t>
            </w:r>
          </w:p>
        </w:tc>
        <w:tc>
          <w:tcPr>
            <w:tcW w:w="4820" w:type="dxa"/>
          </w:tcPr>
          <w:p w:rsidR="00737838" w:rsidRPr="00FF263A" w:rsidRDefault="00FD45D3" w:rsidP="000F5BE8">
            <w:pPr>
              <w:pStyle w:val="a7"/>
              <w:autoSpaceDE w:val="0"/>
              <w:autoSpaceDN w:val="0"/>
              <w:adjustRightInd w:val="0"/>
              <w:ind w:left="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2268" w:type="dxa"/>
          </w:tcPr>
          <w:p w:rsidR="00737838" w:rsidRPr="00FF263A" w:rsidRDefault="00FD45D3" w:rsidP="000F5BE8">
            <w:pPr>
              <w:pStyle w:val="a7"/>
              <w:autoSpaceDE w:val="0"/>
              <w:autoSpaceDN w:val="0"/>
              <w:adjustRightInd w:val="0"/>
              <w:ind w:left="0"/>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21-25</w:t>
            </w:r>
          </w:p>
        </w:tc>
        <w:tc>
          <w:tcPr>
            <w:tcW w:w="4820" w:type="dxa"/>
          </w:tcPr>
          <w:p w:rsidR="00737838" w:rsidRPr="00FF263A" w:rsidRDefault="00BC10F7"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68" w:type="dxa"/>
          </w:tcPr>
          <w:p w:rsidR="00737838" w:rsidRPr="00FF263A" w:rsidRDefault="00F61551"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4.2%</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25-30</w:t>
            </w:r>
          </w:p>
        </w:tc>
        <w:tc>
          <w:tcPr>
            <w:tcW w:w="4820" w:type="dxa"/>
          </w:tcPr>
          <w:p w:rsidR="00737838" w:rsidRPr="00FF263A" w:rsidRDefault="00BC10F7"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68" w:type="dxa"/>
          </w:tcPr>
          <w:p w:rsidR="00737838" w:rsidRPr="00FF263A" w:rsidRDefault="00F61551"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4.2%</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30-35</w:t>
            </w:r>
          </w:p>
        </w:tc>
        <w:tc>
          <w:tcPr>
            <w:tcW w:w="4820" w:type="dxa"/>
          </w:tcPr>
          <w:p w:rsidR="00737838" w:rsidRPr="00FF263A" w:rsidRDefault="00BC10F7"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68" w:type="dxa"/>
          </w:tcPr>
          <w:p w:rsidR="00737838" w:rsidRPr="00FF263A" w:rsidRDefault="00F61551"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12.5%</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35-40</w:t>
            </w:r>
          </w:p>
        </w:tc>
        <w:tc>
          <w:tcPr>
            <w:tcW w:w="4820" w:type="dxa"/>
          </w:tcPr>
          <w:p w:rsidR="00737838" w:rsidRPr="00FF263A" w:rsidRDefault="00BC10F7"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268" w:type="dxa"/>
          </w:tcPr>
          <w:p w:rsidR="00737838" w:rsidRPr="00FF263A" w:rsidRDefault="00F61551"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25</w:t>
            </w:r>
            <w:r w:rsidR="00737838" w:rsidRPr="00FF263A">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40-45</w:t>
            </w:r>
          </w:p>
        </w:tc>
        <w:tc>
          <w:tcPr>
            <w:tcW w:w="4820" w:type="dxa"/>
          </w:tcPr>
          <w:p w:rsidR="00737838" w:rsidRPr="00FF263A" w:rsidRDefault="00BC10F7"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68" w:type="dxa"/>
          </w:tcPr>
          <w:p w:rsidR="00737838" w:rsidRPr="00FF263A" w:rsidRDefault="00F61551"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12,5</w:t>
            </w:r>
            <w:r w:rsidR="00737838" w:rsidRPr="00FF263A">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45-50</w:t>
            </w:r>
          </w:p>
        </w:tc>
        <w:tc>
          <w:tcPr>
            <w:tcW w:w="4820" w:type="dxa"/>
          </w:tcPr>
          <w:p w:rsidR="00737838" w:rsidRPr="00FF263A" w:rsidRDefault="00BC10F7"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268" w:type="dxa"/>
          </w:tcPr>
          <w:p w:rsidR="00737838" w:rsidRPr="00FF263A" w:rsidRDefault="00F61551"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25</w:t>
            </w:r>
            <w:r w:rsidR="00737838" w:rsidRPr="00FF263A">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50-55</w:t>
            </w:r>
          </w:p>
        </w:tc>
        <w:tc>
          <w:tcPr>
            <w:tcW w:w="4820" w:type="dxa"/>
          </w:tcPr>
          <w:p w:rsidR="00737838" w:rsidRPr="00FF263A" w:rsidRDefault="00BC10F7"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68" w:type="dxa"/>
          </w:tcPr>
          <w:p w:rsidR="00737838" w:rsidRPr="00FF263A" w:rsidRDefault="00F61551" w:rsidP="000C1F8F">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4,2</w:t>
            </w:r>
            <w:r w:rsidR="00737838" w:rsidRPr="00FF263A">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55-60</w:t>
            </w:r>
          </w:p>
        </w:tc>
        <w:tc>
          <w:tcPr>
            <w:tcW w:w="4820" w:type="dxa"/>
          </w:tcPr>
          <w:p w:rsidR="00737838" w:rsidRPr="00FF263A" w:rsidRDefault="00BC10F7"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268" w:type="dxa"/>
          </w:tcPr>
          <w:p w:rsidR="00737838" w:rsidRPr="00FF263A" w:rsidRDefault="00F61551"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8,2</w:t>
            </w:r>
            <w:r w:rsidR="00737838" w:rsidRPr="00FF263A">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lastRenderedPageBreak/>
              <w:t>60-65</w:t>
            </w:r>
          </w:p>
        </w:tc>
        <w:tc>
          <w:tcPr>
            <w:tcW w:w="4820" w:type="dxa"/>
          </w:tcPr>
          <w:p w:rsidR="00737838" w:rsidRPr="00FF263A" w:rsidRDefault="00BC10F7"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68" w:type="dxa"/>
          </w:tcPr>
          <w:p w:rsidR="00737838" w:rsidRPr="00FF263A" w:rsidRDefault="00F61551"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4,2</w:t>
            </w:r>
            <w:r w:rsidR="00737838" w:rsidRPr="00FF263A">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737838" w:rsidP="000F5BE8">
            <w:pPr>
              <w:autoSpaceDE w:val="0"/>
              <w:autoSpaceDN w:val="0"/>
              <w:adjustRightInd w:val="0"/>
              <w:rPr>
                <w:rFonts w:ascii="Times New Roman" w:eastAsia="Calibri" w:hAnsi="Times New Roman" w:cs="Times New Roman"/>
                <w:sz w:val="24"/>
                <w:szCs w:val="24"/>
                <w:lang w:eastAsia="en-US"/>
              </w:rPr>
            </w:pPr>
            <w:r w:rsidRPr="00FF263A">
              <w:rPr>
                <w:rFonts w:ascii="Times New Roman" w:eastAsia="Calibri" w:hAnsi="Times New Roman" w:cs="Times New Roman"/>
                <w:sz w:val="24"/>
                <w:szCs w:val="24"/>
                <w:lang w:eastAsia="en-US"/>
              </w:rPr>
              <w:t xml:space="preserve">Наличие молодых специалистов  </w:t>
            </w:r>
          </w:p>
        </w:tc>
        <w:tc>
          <w:tcPr>
            <w:tcW w:w="4820" w:type="dxa"/>
          </w:tcPr>
          <w:p w:rsidR="00737838" w:rsidRPr="00FF263A" w:rsidRDefault="00BC10F7"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8" w:type="dxa"/>
          </w:tcPr>
          <w:p w:rsidR="00737838" w:rsidRPr="00FF263A" w:rsidRDefault="00F61551"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737838" w:rsidP="000F5BE8">
            <w:pPr>
              <w:pStyle w:val="a7"/>
              <w:autoSpaceDE w:val="0"/>
              <w:autoSpaceDN w:val="0"/>
              <w:adjustRightInd w:val="0"/>
              <w:ind w:left="0"/>
              <w:rPr>
                <w:rFonts w:ascii="Times New Roman" w:hAnsi="Times New Roman" w:cs="Times New Roman"/>
                <w:b/>
                <w:sz w:val="24"/>
                <w:szCs w:val="24"/>
                <w:lang w:eastAsia="en-US"/>
              </w:rPr>
            </w:pPr>
            <w:r w:rsidRPr="00FF263A">
              <w:rPr>
                <w:rFonts w:ascii="Times New Roman" w:eastAsia="Calibri" w:hAnsi="Times New Roman" w:cs="Times New Roman"/>
                <w:sz w:val="24"/>
                <w:szCs w:val="24"/>
                <w:lang w:eastAsia="en-US"/>
              </w:rPr>
              <w:t>Средний возраст педагогов</w:t>
            </w:r>
          </w:p>
        </w:tc>
        <w:tc>
          <w:tcPr>
            <w:tcW w:w="4820" w:type="dxa"/>
          </w:tcPr>
          <w:p w:rsidR="00737838" w:rsidRPr="00FF263A" w:rsidRDefault="00F61551"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43</w:t>
            </w:r>
            <w:r w:rsidR="00737838" w:rsidRPr="00FF263A">
              <w:rPr>
                <w:rFonts w:ascii="Times New Roman" w:hAnsi="Times New Roman" w:cs="Times New Roman"/>
                <w:sz w:val="24"/>
                <w:szCs w:val="24"/>
                <w:lang w:eastAsia="en-US"/>
              </w:rPr>
              <w:t xml:space="preserve"> лет</w:t>
            </w:r>
          </w:p>
        </w:tc>
        <w:tc>
          <w:tcPr>
            <w:tcW w:w="2268" w:type="dxa"/>
          </w:tcPr>
          <w:p w:rsidR="00737838" w:rsidRPr="00FF263A" w:rsidRDefault="00737838" w:rsidP="000F5BE8">
            <w:pPr>
              <w:pStyle w:val="a7"/>
              <w:autoSpaceDE w:val="0"/>
              <w:autoSpaceDN w:val="0"/>
              <w:adjustRightInd w:val="0"/>
              <w:ind w:left="0"/>
              <w:rPr>
                <w:rFonts w:ascii="Times New Roman" w:hAnsi="Times New Roman" w:cs="Times New Roman"/>
                <w:b/>
                <w:sz w:val="24"/>
                <w:szCs w:val="24"/>
                <w:lang w:eastAsia="en-US"/>
              </w:rPr>
            </w:pPr>
          </w:p>
        </w:tc>
      </w:tr>
      <w:tr w:rsidR="00737838" w:rsidRPr="00FF263A" w:rsidTr="000F5BE8">
        <w:tc>
          <w:tcPr>
            <w:tcW w:w="10491" w:type="dxa"/>
            <w:gridSpan w:val="3"/>
          </w:tcPr>
          <w:p w:rsidR="00737838" w:rsidRPr="00FF263A" w:rsidRDefault="00737838" w:rsidP="00753459">
            <w:pPr>
              <w:pStyle w:val="a7"/>
              <w:numPr>
                <w:ilvl w:val="0"/>
                <w:numId w:val="3"/>
              </w:numPr>
              <w:autoSpaceDE w:val="0"/>
              <w:autoSpaceDN w:val="0"/>
              <w:adjustRightInd w:val="0"/>
              <w:spacing w:after="0"/>
              <w:jc w:val="center"/>
              <w:rPr>
                <w:rFonts w:ascii="Times New Roman" w:hAnsi="Times New Roman" w:cs="Times New Roman"/>
                <w:b/>
                <w:sz w:val="24"/>
                <w:szCs w:val="24"/>
                <w:lang w:eastAsia="en-US"/>
              </w:rPr>
            </w:pPr>
            <w:r w:rsidRPr="00FF263A">
              <w:rPr>
                <w:rFonts w:ascii="Times New Roman" w:hAnsi="Times New Roman" w:cs="Times New Roman"/>
                <w:b/>
                <w:sz w:val="24"/>
                <w:szCs w:val="24"/>
                <w:lang w:eastAsia="en-US"/>
              </w:rPr>
              <w:t>Уровень квалификации педагогического состава</w:t>
            </w:r>
          </w:p>
        </w:tc>
      </w:tr>
      <w:tr w:rsidR="00737838" w:rsidRPr="00FF263A" w:rsidTr="000F5BE8">
        <w:tc>
          <w:tcPr>
            <w:tcW w:w="3403" w:type="dxa"/>
          </w:tcPr>
          <w:p w:rsidR="00737838" w:rsidRPr="00FF263A" w:rsidRDefault="00737838" w:rsidP="000F5BE8">
            <w:pPr>
              <w:pStyle w:val="a7"/>
              <w:autoSpaceDE w:val="0"/>
              <w:autoSpaceDN w:val="0"/>
              <w:adjustRightInd w:val="0"/>
              <w:ind w:left="0"/>
              <w:rPr>
                <w:rFonts w:ascii="Times New Roman" w:hAnsi="Times New Roman" w:cs="Times New Roman"/>
                <w:sz w:val="24"/>
                <w:szCs w:val="24"/>
                <w:lang w:eastAsia="en-US"/>
              </w:rPr>
            </w:pPr>
            <w:r w:rsidRPr="00FF263A">
              <w:rPr>
                <w:rFonts w:ascii="Times New Roman" w:hAnsi="Times New Roman" w:cs="Times New Roman"/>
                <w:sz w:val="24"/>
                <w:szCs w:val="24"/>
                <w:lang w:eastAsia="en-US"/>
              </w:rPr>
              <w:t>Высшая кв. категория</w:t>
            </w:r>
          </w:p>
        </w:tc>
        <w:tc>
          <w:tcPr>
            <w:tcW w:w="4820" w:type="dxa"/>
          </w:tcPr>
          <w:p w:rsidR="00737838" w:rsidRPr="00522070" w:rsidRDefault="00F61551" w:rsidP="000F5BE8">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737838" w:rsidRPr="00FF263A" w:rsidRDefault="00F61551" w:rsidP="000F5BE8">
            <w:pPr>
              <w:rPr>
                <w:rFonts w:ascii="Times New Roman" w:hAnsi="Times New Roman" w:cs="Times New Roman"/>
                <w:sz w:val="24"/>
                <w:szCs w:val="24"/>
              </w:rPr>
            </w:pPr>
            <w:r>
              <w:rPr>
                <w:rFonts w:ascii="Times New Roman" w:hAnsi="Times New Roman" w:cs="Times New Roman"/>
                <w:sz w:val="24"/>
                <w:szCs w:val="24"/>
              </w:rPr>
              <w:t>12</w:t>
            </w:r>
            <w:r w:rsidR="00737838" w:rsidRPr="00FF263A">
              <w:rPr>
                <w:rFonts w:ascii="Times New Roman" w:hAnsi="Times New Roman" w:cs="Times New Roman"/>
                <w:sz w:val="24"/>
                <w:szCs w:val="24"/>
              </w:rPr>
              <w:t>%</w:t>
            </w:r>
          </w:p>
        </w:tc>
      </w:tr>
      <w:tr w:rsidR="00737838" w:rsidRPr="00FF263A" w:rsidTr="000F5BE8">
        <w:tc>
          <w:tcPr>
            <w:tcW w:w="3403" w:type="dxa"/>
          </w:tcPr>
          <w:p w:rsidR="00737838" w:rsidRPr="00FF263A" w:rsidRDefault="00737838" w:rsidP="000F5BE8">
            <w:pPr>
              <w:pStyle w:val="a7"/>
              <w:autoSpaceDE w:val="0"/>
              <w:autoSpaceDN w:val="0"/>
              <w:adjustRightInd w:val="0"/>
              <w:ind w:left="0"/>
              <w:rPr>
                <w:rFonts w:ascii="Times New Roman" w:hAnsi="Times New Roman" w:cs="Times New Roman"/>
                <w:sz w:val="24"/>
                <w:szCs w:val="24"/>
                <w:lang w:eastAsia="en-US"/>
              </w:rPr>
            </w:pPr>
            <w:r w:rsidRPr="00FF263A">
              <w:rPr>
                <w:rFonts w:ascii="Times New Roman" w:hAnsi="Times New Roman" w:cs="Times New Roman"/>
                <w:sz w:val="24"/>
                <w:szCs w:val="24"/>
                <w:lang w:eastAsia="en-US"/>
              </w:rPr>
              <w:t xml:space="preserve">Первая  кв. категория </w:t>
            </w:r>
          </w:p>
        </w:tc>
        <w:tc>
          <w:tcPr>
            <w:tcW w:w="4820" w:type="dxa"/>
          </w:tcPr>
          <w:p w:rsidR="00737838" w:rsidRPr="00FF263A" w:rsidRDefault="00F61551" w:rsidP="000F5BE8">
            <w:pPr>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737838" w:rsidRPr="00FF263A" w:rsidRDefault="00F61551" w:rsidP="000F5BE8">
            <w:pPr>
              <w:rPr>
                <w:rFonts w:ascii="Times New Roman" w:hAnsi="Times New Roman" w:cs="Times New Roman"/>
                <w:sz w:val="24"/>
                <w:szCs w:val="24"/>
              </w:rPr>
            </w:pPr>
            <w:r>
              <w:rPr>
                <w:rFonts w:ascii="Times New Roman" w:hAnsi="Times New Roman" w:cs="Times New Roman"/>
                <w:sz w:val="24"/>
                <w:szCs w:val="24"/>
              </w:rPr>
              <w:t>34</w:t>
            </w:r>
            <w:r w:rsidR="00737838" w:rsidRPr="00FF263A">
              <w:rPr>
                <w:rFonts w:ascii="Times New Roman" w:hAnsi="Times New Roman" w:cs="Times New Roman"/>
                <w:sz w:val="24"/>
                <w:szCs w:val="24"/>
              </w:rPr>
              <w:t>%</w:t>
            </w:r>
          </w:p>
        </w:tc>
      </w:tr>
      <w:tr w:rsidR="00737838" w:rsidRPr="00FF263A" w:rsidTr="000F5BE8">
        <w:tc>
          <w:tcPr>
            <w:tcW w:w="3403" w:type="dxa"/>
          </w:tcPr>
          <w:p w:rsidR="00737838" w:rsidRPr="00FF263A" w:rsidRDefault="00737838" w:rsidP="000F5BE8">
            <w:pPr>
              <w:pStyle w:val="a7"/>
              <w:autoSpaceDE w:val="0"/>
              <w:autoSpaceDN w:val="0"/>
              <w:adjustRightInd w:val="0"/>
              <w:ind w:left="0"/>
              <w:rPr>
                <w:rFonts w:ascii="Times New Roman" w:hAnsi="Times New Roman" w:cs="Times New Roman"/>
                <w:sz w:val="24"/>
                <w:szCs w:val="24"/>
                <w:lang w:eastAsia="en-US"/>
              </w:rPr>
            </w:pPr>
            <w:r w:rsidRPr="00FF263A">
              <w:rPr>
                <w:rFonts w:ascii="Times New Roman" w:hAnsi="Times New Roman" w:cs="Times New Roman"/>
                <w:sz w:val="24"/>
                <w:szCs w:val="24"/>
                <w:lang w:eastAsia="en-US"/>
              </w:rPr>
              <w:t>Соответствие занимаемой должности</w:t>
            </w:r>
          </w:p>
        </w:tc>
        <w:tc>
          <w:tcPr>
            <w:tcW w:w="4820" w:type="dxa"/>
          </w:tcPr>
          <w:p w:rsidR="00737838" w:rsidRPr="00FF263A" w:rsidRDefault="00F61551" w:rsidP="000F5BE8">
            <w:pPr>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737838" w:rsidRPr="00FF263A" w:rsidRDefault="00F61551" w:rsidP="000F5BE8">
            <w:pPr>
              <w:rPr>
                <w:rFonts w:ascii="Times New Roman" w:hAnsi="Times New Roman" w:cs="Times New Roman"/>
                <w:sz w:val="24"/>
                <w:szCs w:val="24"/>
              </w:rPr>
            </w:pPr>
            <w:r>
              <w:rPr>
                <w:rFonts w:ascii="Times New Roman" w:hAnsi="Times New Roman" w:cs="Times New Roman"/>
                <w:sz w:val="24"/>
                <w:szCs w:val="24"/>
              </w:rPr>
              <w:t>46</w:t>
            </w:r>
            <w:r w:rsidR="00737838" w:rsidRPr="00FF263A">
              <w:rPr>
                <w:rFonts w:ascii="Times New Roman" w:hAnsi="Times New Roman" w:cs="Times New Roman"/>
                <w:sz w:val="24"/>
                <w:szCs w:val="24"/>
              </w:rPr>
              <w:t>%</w:t>
            </w:r>
          </w:p>
        </w:tc>
      </w:tr>
      <w:tr w:rsidR="00737838" w:rsidRPr="00FF263A" w:rsidTr="000F5BE8">
        <w:tc>
          <w:tcPr>
            <w:tcW w:w="3403" w:type="dxa"/>
          </w:tcPr>
          <w:p w:rsidR="00737838" w:rsidRPr="00FF263A" w:rsidRDefault="00737838" w:rsidP="000F5BE8">
            <w:pPr>
              <w:pStyle w:val="a7"/>
              <w:autoSpaceDE w:val="0"/>
              <w:autoSpaceDN w:val="0"/>
              <w:adjustRightInd w:val="0"/>
              <w:ind w:left="0"/>
              <w:rPr>
                <w:rFonts w:ascii="Times New Roman" w:hAnsi="Times New Roman" w:cs="Times New Roman"/>
                <w:sz w:val="24"/>
                <w:szCs w:val="24"/>
                <w:lang w:eastAsia="en-US"/>
              </w:rPr>
            </w:pPr>
            <w:r w:rsidRPr="00FF263A">
              <w:rPr>
                <w:rFonts w:ascii="Times New Roman" w:hAnsi="Times New Roman" w:cs="Times New Roman"/>
                <w:sz w:val="24"/>
                <w:szCs w:val="24"/>
                <w:lang w:eastAsia="en-US"/>
              </w:rPr>
              <w:t>Без категории</w:t>
            </w:r>
          </w:p>
        </w:tc>
        <w:tc>
          <w:tcPr>
            <w:tcW w:w="4820" w:type="dxa"/>
          </w:tcPr>
          <w:p w:rsidR="00737838" w:rsidRPr="00FF263A" w:rsidRDefault="00F61551" w:rsidP="000F5BE8">
            <w:pPr>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737838" w:rsidRPr="00FF263A" w:rsidRDefault="00F61551" w:rsidP="000F5BE8">
            <w:pPr>
              <w:rPr>
                <w:rFonts w:ascii="Times New Roman" w:hAnsi="Times New Roman" w:cs="Times New Roman"/>
                <w:sz w:val="24"/>
                <w:szCs w:val="24"/>
              </w:rPr>
            </w:pPr>
            <w:r>
              <w:rPr>
                <w:rFonts w:ascii="Times New Roman" w:hAnsi="Times New Roman" w:cs="Times New Roman"/>
                <w:sz w:val="24"/>
                <w:szCs w:val="24"/>
              </w:rPr>
              <w:t>8</w:t>
            </w:r>
            <w:r w:rsidR="00737838" w:rsidRPr="00FF263A">
              <w:rPr>
                <w:rFonts w:ascii="Times New Roman" w:hAnsi="Times New Roman" w:cs="Times New Roman"/>
                <w:sz w:val="24"/>
                <w:szCs w:val="24"/>
              </w:rPr>
              <w:t>%</w:t>
            </w:r>
          </w:p>
        </w:tc>
      </w:tr>
      <w:tr w:rsidR="00737838" w:rsidRPr="00FF263A" w:rsidTr="000F5BE8">
        <w:tc>
          <w:tcPr>
            <w:tcW w:w="10491" w:type="dxa"/>
            <w:gridSpan w:val="3"/>
          </w:tcPr>
          <w:p w:rsidR="00737838" w:rsidRPr="00FF263A" w:rsidRDefault="00737838" w:rsidP="00753459">
            <w:pPr>
              <w:pStyle w:val="a7"/>
              <w:numPr>
                <w:ilvl w:val="0"/>
                <w:numId w:val="3"/>
              </w:numPr>
              <w:autoSpaceDE w:val="0"/>
              <w:autoSpaceDN w:val="0"/>
              <w:adjustRightInd w:val="0"/>
              <w:spacing w:after="0"/>
              <w:jc w:val="center"/>
              <w:rPr>
                <w:rFonts w:ascii="Times New Roman" w:hAnsi="Times New Roman" w:cs="Times New Roman"/>
                <w:b/>
                <w:sz w:val="24"/>
                <w:szCs w:val="24"/>
                <w:lang w:eastAsia="en-US"/>
              </w:rPr>
            </w:pPr>
            <w:r w:rsidRPr="00FF263A">
              <w:rPr>
                <w:rFonts w:ascii="Times New Roman" w:hAnsi="Times New Roman" w:cs="Times New Roman"/>
                <w:b/>
                <w:sz w:val="24"/>
                <w:szCs w:val="24"/>
                <w:lang w:eastAsia="en-US"/>
              </w:rPr>
              <w:t>Курсовая переподготовка</w:t>
            </w:r>
          </w:p>
        </w:tc>
      </w:tr>
      <w:tr w:rsidR="00737838" w:rsidRPr="00FF263A" w:rsidTr="000F5BE8">
        <w:tc>
          <w:tcPr>
            <w:tcW w:w="3403" w:type="dxa"/>
          </w:tcPr>
          <w:p w:rsidR="00737838" w:rsidRPr="00FF263A" w:rsidRDefault="00D5190A"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4820" w:type="dxa"/>
          </w:tcPr>
          <w:p w:rsidR="00737838" w:rsidRPr="00FF263A" w:rsidRDefault="00737838" w:rsidP="000F5BE8">
            <w:pPr>
              <w:pStyle w:val="a7"/>
              <w:autoSpaceDE w:val="0"/>
              <w:autoSpaceDN w:val="0"/>
              <w:adjustRightInd w:val="0"/>
              <w:ind w:left="0"/>
              <w:rPr>
                <w:rFonts w:ascii="Times New Roman" w:hAnsi="Times New Roman" w:cs="Times New Roman"/>
                <w:sz w:val="24"/>
                <w:szCs w:val="24"/>
                <w:lang w:eastAsia="en-US"/>
              </w:rPr>
            </w:pPr>
          </w:p>
        </w:tc>
        <w:tc>
          <w:tcPr>
            <w:tcW w:w="2268" w:type="dxa"/>
          </w:tcPr>
          <w:p w:rsidR="00737838" w:rsidRPr="00FF263A" w:rsidRDefault="00737838" w:rsidP="000F5BE8">
            <w:pPr>
              <w:pStyle w:val="a7"/>
              <w:autoSpaceDE w:val="0"/>
              <w:autoSpaceDN w:val="0"/>
              <w:adjustRightInd w:val="0"/>
              <w:ind w:left="0"/>
              <w:rPr>
                <w:rFonts w:ascii="Times New Roman" w:hAnsi="Times New Roman" w:cs="Times New Roman"/>
                <w:sz w:val="24"/>
                <w:szCs w:val="24"/>
                <w:lang w:eastAsia="en-US"/>
              </w:rPr>
            </w:pPr>
            <w:r w:rsidRPr="00FF263A">
              <w:rPr>
                <w:rFonts w:ascii="Times New Roman" w:hAnsi="Times New Roman" w:cs="Times New Roman"/>
                <w:sz w:val="24"/>
                <w:szCs w:val="24"/>
                <w:lang w:eastAsia="en-US"/>
              </w:rPr>
              <w:t>100%</w:t>
            </w:r>
          </w:p>
        </w:tc>
      </w:tr>
      <w:tr w:rsidR="00737838" w:rsidRPr="00FF263A" w:rsidTr="000F5BE8">
        <w:tc>
          <w:tcPr>
            <w:tcW w:w="3403" w:type="dxa"/>
          </w:tcPr>
          <w:p w:rsidR="00737838" w:rsidRPr="00FF263A" w:rsidRDefault="00737838" w:rsidP="00753459">
            <w:pPr>
              <w:pStyle w:val="a7"/>
              <w:numPr>
                <w:ilvl w:val="0"/>
                <w:numId w:val="3"/>
              </w:numPr>
              <w:autoSpaceDE w:val="0"/>
              <w:autoSpaceDN w:val="0"/>
              <w:adjustRightInd w:val="0"/>
              <w:spacing w:after="0"/>
              <w:rPr>
                <w:rFonts w:ascii="Times New Roman" w:hAnsi="Times New Roman" w:cs="Times New Roman"/>
                <w:b/>
                <w:sz w:val="24"/>
                <w:szCs w:val="24"/>
                <w:lang w:eastAsia="en-US"/>
              </w:rPr>
            </w:pPr>
            <w:r w:rsidRPr="00FF263A">
              <w:rPr>
                <w:rFonts w:ascii="Times New Roman" w:hAnsi="Times New Roman" w:cs="Times New Roman"/>
                <w:b/>
                <w:sz w:val="24"/>
                <w:szCs w:val="24"/>
                <w:lang w:eastAsia="en-US"/>
              </w:rPr>
              <w:t>Отраслевые награды</w:t>
            </w:r>
          </w:p>
        </w:tc>
        <w:tc>
          <w:tcPr>
            <w:tcW w:w="4820" w:type="dxa"/>
          </w:tcPr>
          <w:p w:rsidR="00737838" w:rsidRPr="00FF263A" w:rsidRDefault="00737838" w:rsidP="000F5BE8">
            <w:pPr>
              <w:pStyle w:val="a7"/>
              <w:autoSpaceDE w:val="0"/>
              <w:autoSpaceDN w:val="0"/>
              <w:adjustRightInd w:val="0"/>
              <w:ind w:left="0"/>
              <w:jc w:val="center"/>
              <w:rPr>
                <w:rFonts w:ascii="Times New Roman" w:hAnsi="Times New Roman" w:cs="Times New Roman"/>
                <w:sz w:val="24"/>
                <w:szCs w:val="24"/>
                <w:lang w:eastAsia="en-US"/>
              </w:rPr>
            </w:pPr>
            <w:r w:rsidRPr="00FF263A">
              <w:rPr>
                <w:rFonts w:ascii="Times New Roman" w:hAnsi="Times New Roman" w:cs="Times New Roman"/>
                <w:sz w:val="24"/>
                <w:szCs w:val="24"/>
                <w:lang w:eastAsia="en-US"/>
              </w:rPr>
              <w:t>-</w:t>
            </w:r>
          </w:p>
        </w:tc>
        <w:tc>
          <w:tcPr>
            <w:tcW w:w="2268" w:type="dxa"/>
          </w:tcPr>
          <w:p w:rsidR="00737838" w:rsidRPr="00FF263A" w:rsidRDefault="00737838" w:rsidP="000F5BE8">
            <w:pPr>
              <w:pStyle w:val="a7"/>
              <w:autoSpaceDE w:val="0"/>
              <w:autoSpaceDN w:val="0"/>
              <w:adjustRightInd w:val="0"/>
              <w:ind w:left="0"/>
              <w:rPr>
                <w:rFonts w:ascii="Times New Roman" w:hAnsi="Times New Roman" w:cs="Times New Roman"/>
                <w:sz w:val="24"/>
                <w:szCs w:val="24"/>
                <w:lang w:eastAsia="en-US"/>
              </w:rPr>
            </w:pPr>
          </w:p>
        </w:tc>
      </w:tr>
      <w:tr w:rsidR="00737838" w:rsidRPr="00FF263A" w:rsidTr="000F5BE8">
        <w:tc>
          <w:tcPr>
            <w:tcW w:w="3403" w:type="dxa"/>
          </w:tcPr>
          <w:p w:rsidR="00737838" w:rsidRPr="00FF263A" w:rsidRDefault="00737838" w:rsidP="000F5BE8">
            <w:pPr>
              <w:pStyle w:val="a7"/>
              <w:autoSpaceDE w:val="0"/>
              <w:autoSpaceDN w:val="0"/>
              <w:adjustRightInd w:val="0"/>
              <w:ind w:left="0"/>
              <w:rPr>
                <w:rFonts w:ascii="Times New Roman" w:hAnsi="Times New Roman" w:cs="Times New Roman"/>
                <w:sz w:val="24"/>
                <w:szCs w:val="24"/>
                <w:lang w:eastAsia="en-US"/>
              </w:rPr>
            </w:pPr>
            <w:r w:rsidRPr="00FF263A">
              <w:rPr>
                <w:rFonts w:ascii="Times New Roman" w:hAnsi="Times New Roman" w:cs="Times New Roman"/>
                <w:b/>
                <w:sz w:val="24"/>
                <w:szCs w:val="24"/>
              </w:rPr>
              <w:t>ПРОО РФ</w:t>
            </w:r>
          </w:p>
        </w:tc>
        <w:tc>
          <w:tcPr>
            <w:tcW w:w="4820" w:type="dxa"/>
          </w:tcPr>
          <w:p w:rsidR="00737838" w:rsidRPr="00FF263A" w:rsidRDefault="0053169C"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268" w:type="dxa"/>
          </w:tcPr>
          <w:p w:rsidR="00737838" w:rsidRPr="00FF263A" w:rsidRDefault="00DB1DEA" w:rsidP="00FB158A">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8,2%</w:t>
            </w:r>
          </w:p>
        </w:tc>
      </w:tr>
      <w:tr w:rsidR="00737838" w:rsidRPr="00FF263A" w:rsidTr="000F5BE8">
        <w:tc>
          <w:tcPr>
            <w:tcW w:w="3403" w:type="dxa"/>
          </w:tcPr>
          <w:p w:rsidR="00737838" w:rsidRPr="00FF263A" w:rsidRDefault="00737838" w:rsidP="00FB158A">
            <w:pPr>
              <w:pStyle w:val="a7"/>
              <w:autoSpaceDE w:val="0"/>
              <w:autoSpaceDN w:val="0"/>
              <w:adjustRightInd w:val="0"/>
              <w:ind w:left="0"/>
              <w:rPr>
                <w:rFonts w:ascii="Times New Roman" w:hAnsi="Times New Roman" w:cs="Times New Roman"/>
                <w:b/>
                <w:sz w:val="24"/>
                <w:szCs w:val="24"/>
              </w:rPr>
            </w:pPr>
            <w:r w:rsidRPr="00FF263A">
              <w:rPr>
                <w:rFonts w:ascii="Times New Roman" w:hAnsi="Times New Roman" w:cs="Times New Roman"/>
                <w:b/>
                <w:sz w:val="24"/>
                <w:szCs w:val="24"/>
              </w:rPr>
              <w:t xml:space="preserve">Отличник народного </w:t>
            </w:r>
            <w:r w:rsidR="00FB158A">
              <w:rPr>
                <w:rFonts w:ascii="Times New Roman" w:hAnsi="Times New Roman" w:cs="Times New Roman"/>
                <w:b/>
                <w:sz w:val="24"/>
                <w:szCs w:val="24"/>
              </w:rPr>
              <w:t>образования РД</w:t>
            </w:r>
          </w:p>
        </w:tc>
        <w:tc>
          <w:tcPr>
            <w:tcW w:w="4820" w:type="dxa"/>
          </w:tcPr>
          <w:p w:rsidR="00737838" w:rsidRPr="00FF263A" w:rsidRDefault="0053169C"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68" w:type="dxa"/>
          </w:tcPr>
          <w:p w:rsidR="00737838" w:rsidRPr="00FF263A" w:rsidRDefault="00DB1DEA"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4</w:t>
            </w:r>
            <w:r w:rsidR="00FB158A">
              <w:rPr>
                <w:rFonts w:ascii="Times New Roman" w:hAnsi="Times New Roman" w:cs="Times New Roman"/>
                <w:sz w:val="24"/>
                <w:szCs w:val="24"/>
                <w:lang w:eastAsia="en-US"/>
              </w:rPr>
              <w:t>,1</w:t>
            </w:r>
            <w:r w:rsidR="00737838" w:rsidRPr="00FF263A">
              <w:rPr>
                <w:rFonts w:ascii="Times New Roman" w:hAnsi="Times New Roman" w:cs="Times New Roman"/>
                <w:sz w:val="24"/>
                <w:szCs w:val="24"/>
                <w:lang w:eastAsia="en-US"/>
              </w:rPr>
              <w:t>%</w:t>
            </w:r>
          </w:p>
        </w:tc>
      </w:tr>
      <w:tr w:rsidR="00737838" w:rsidRPr="00FF263A" w:rsidTr="000F5BE8">
        <w:tc>
          <w:tcPr>
            <w:tcW w:w="3403" w:type="dxa"/>
          </w:tcPr>
          <w:p w:rsidR="00737838" w:rsidRPr="00FF263A" w:rsidRDefault="00FB158A" w:rsidP="000F5BE8">
            <w:pPr>
              <w:pStyle w:val="a7"/>
              <w:autoSpaceDE w:val="0"/>
              <w:autoSpaceDN w:val="0"/>
              <w:adjustRightInd w:val="0"/>
              <w:ind w:left="0"/>
              <w:rPr>
                <w:rFonts w:ascii="Times New Roman" w:hAnsi="Times New Roman" w:cs="Times New Roman"/>
                <w:b/>
                <w:sz w:val="24"/>
                <w:szCs w:val="24"/>
              </w:rPr>
            </w:pPr>
            <w:r>
              <w:rPr>
                <w:rFonts w:ascii="Times New Roman" w:hAnsi="Times New Roman" w:cs="Times New Roman"/>
                <w:b/>
                <w:sz w:val="24"/>
                <w:szCs w:val="24"/>
              </w:rPr>
              <w:t>Заслуженный учитель РД</w:t>
            </w:r>
          </w:p>
        </w:tc>
        <w:tc>
          <w:tcPr>
            <w:tcW w:w="4820" w:type="dxa"/>
          </w:tcPr>
          <w:p w:rsidR="00737838" w:rsidRPr="00FF263A" w:rsidRDefault="0053169C" w:rsidP="000F5BE8">
            <w:pPr>
              <w:pStyle w:val="a7"/>
              <w:autoSpaceDE w:val="0"/>
              <w:autoSpaceDN w:val="0"/>
              <w:adjustRightInd w:val="0"/>
              <w:ind w:left="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268" w:type="dxa"/>
          </w:tcPr>
          <w:p w:rsidR="00737838" w:rsidRPr="00FF263A" w:rsidRDefault="00DB1DEA" w:rsidP="000F5BE8">
            <w:pPr>
              <w:pStyle w:val="a7"/>
              <w:autoSpaceDE w:val="0"/>
              <w:autoSpaceDN w:val="0"/>
              <w:adjustRightInd w:val="0"/>
              <w:ind w:left="0"/>
              <w:rPr>
                <w:rFonts w:ascii="Times New Roman" w:hAnsi="Times New Roman" w:cs="Times New Roman"/>
                <w:sz w:val="24"/>
                <w:szCs w:val="24"/>
                <w:lang w:eastAsia="en-US"/>
              </w:rPr>
            </w:pPr>
            <w:r>
              <w:rPr>
                <w:rFonts w:ascii="Times New Roman" w:hAnsi="Times New Roman" w:cs="Times New Roman"/>
                <w:sz w:val="24"/>
                <w:szCs w:val="24"/>
                <w:lang w:eastAsia="en-US"/>
              </w:rPr>
              <w:t>4,1</w:t>
            </w:r>
            <w:r w:rsidR="00737838" w:rsidRPr="00FF263A">
              <w:rPr>
                <w:rFonts w:ascii="Times New Roman" w:hAnsi="Times New Roman" w:cs="Times New Roman"/>
                <w:sz w:val="24"/>
                <w:szCs w:val="24"/>
                <w:lang w:eastAsia="en-US"/>
              </w:rPr>
              <w:t>%</w:t>
            </w:r>
          </w:p>
        </w:tc>
      </w:tr>
    </w:tbl>
    <w:p w:rsidR="00737838" w:rsidRPr="00FF263A" w:rsidRDefault="00737838" w:rsidP="00737838">
      <w:pPr>
        <w:rPr>
          <w:rFonts w:ascii="Times New Roman" w:hAnsi="Times New Roman" w:cs="Times New Roman"/>
          <w:b/>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737838" w:rsidRPr="00FF263A" w:rsidTr="000F5BE8">
        <w:tc>
          <w:tcPr>
            <w:tcW w:w="10207" w:type="dxa"/>
          </w:tcPr>
          <w:p w:rsidR="00737838" w:rsidRPr="00FF263A" w:rsidRDefault="00737838" w:rsidP="000F5BE8">
            <w:pPr>
              <w:pStyle w:val="a7"/>
              <w:autoSpaceDE w:val="0"/>
              <w:autoSpaceDN w:val="0"/>
              <w:adjustRightInd w:val="0"/>
              <w:jc w:val="center"/>
              <w:rPr>
                <w:rFonts w:ascii="Times New Roman" w:hAnsi="Times New Roman" w:cs="Times New Roman"/>
                <w:b/>
                <w:sz w:val="24"/>
                <w:szCs w:val="24"/>
                <w:lang w:eastAsia="en-US"/>
              </w:rPr>
            </w:pPr>
            <w:r w:rsidRPr="00FF263A">
              <w:rPr>
                <w:rFonts w:ascii="Times New Roman" w:hAnsi="Times New Roman" w:cs="Times New Roman"/>
                <w:b/>
                <w:sz w:val="24"/>
                <w:szCs w:val="24"/>
                <w:lang w:eastAsia="en-US"/>
              </w:rPr>
              <w:t>Уровень квалификации педагогического состава в 201</w:t>
            </w:r>
            <w:r w:rsidR="00FB158A">
              <w:rPr>
                <w:rFonts w:ascii="Times New Roman" w:hAnsi="Times New Roman" w:cs="Times New Roman"/>
                <w:b/>
                <w:sz w:val="24"/>
                <w:szCs w:val="24"/>
                <w:lang w:eastAsia="en-US"/>
              </w:rPr>
              <w:t>8</w:t>
            </w:r>
            <w:r w:rsidRPr="00FF263A">
              <w:rPr>
                <w:rFonts w:ascii="Times New Roman" w:hAnsi="Times New Roman" w:cs="Times New Roman"/>
                <w:b/>
                <w:sz w:val="24"/>
                <w:szCs w:val="24"/>
                <w:lang w:eastAsia="en-US"/>
              </w:rPr>
              <w:t>г.</w:t>
            </w:r>
          </w:p>
          <w:p w:rsidR="00737838" w:rsidRPr="00FF263A" w:rsidRDefault="00FB158A" w:rsidP="000F5BE8">
            <w:pPr>
              <w:pStyle w:val="a7"/>
              <w:autoSpaceDE w:val="0"/>
              <w:autoSpaceDN w:val="0"/>
              <w:adjustRightInd w:val="0"/>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(Общее кол-во пед. работников </w:t>
            </w:r>
            <w:r w:rsidR="0053169C">
              <w:rPr>
                <w:rFonts w:ascii="Times New Roman" w:hAnsi="Times New Roman" w:cs="Times New Roman"/>
                <w:b/>
                <w:sz w:val="24"/>
                <w:szCs w:val="24"/>
                <w:lang w:eastAsia="en-US"/>
              </w:rPr>
              <w:t>24</w:t>
            </w:r>
            <w:r w:rsidR="00737838" w:rsidRPr="00FF263A">
              <w:rPr>
                <w:rFonts w:ascii="Times New Roman" w:hAnsi="Times New Roman" w:cs="Times New Roman"/>
                <w:b/>
                <w:sz w:val="24"/>
                <w:szCs w:val="24"/>
                <w:lang w:eastAsia="en-US"/>
              </w:rPr>
              <w:t>)</w:t>
            </w:r>
          </w:p>
        </w:tc>
      </w:tr>
    </w:tbl>
    <w:p w:rsidR="00737838" w:rsidRPr="00FF263A" w:rsidRDefault="00737838" w:rsidP="00737838">
      <w:pPr>
        <w:rPr>
          <w:rFonts w:ascii="Times New Roman" w:hAnsi="Times New Roman" w:cs="Times New Roman"/>
          <w:b/>
          <w:sz w:val="24"/>
          <w:szCs w:val="24"/>
        </w:rPr>
      </w:pPr>
    </w:p>
    <w:p w:rsidR="00D74AC7" w:rsidRPr="00FF263A" w:rsidRDefault="005505D8" w:rsidP="00794938">
      <w:pPr>
        <w:spacing w:after="120" w:line="188" w:lineRule="atLeast"/>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540A8D" w:rsidRPr="00FF263A">
        <w:rPr>
          <w:rFonts w:ascii="Times New Roman" w:hAnsi="Times New Roman" w:cs="Times New Roman"/>
          <w:sz w:val="24"/>
          <w:szCs w:val="24"/>
        </w:rPr>
        <w:t>Совершенствование педа</w:t>
      </w:r>
      <w:r w:rsidR="00794938" w:rsidRPr="00FF263A">
        <w:rPr>
          <w:rFonts w:ascii="Times New Roman" w:hAnsi="Times New Roman" w:cs="Times New Roman"/>
          <w:sz w:val="24"/>
          <w:szCs w:val="24"/>
        </w:rPr>
        <w:t>гогического и методического мастерства осществляется через организацию и проведение методических дней и семинаров – практикумов, тематических педсоветов по реализации ФГОС ООО,  НОО, участие педагогов в профессиональных, очных и творческих и исследовательских дистанционных  конкурсах. Учителя являются активными участниками всех педсоветов, семинаров, дают открытые уроки на методических  днях</w:t>
      </w:r>
      <w:proofErr w:type="gramStart"/>
      <w:r w:rsidR="00794938" w:rsidRPr="00FF263A">
        <w:rPr>
          <w:rFonts w:ascii="Times New Roman" w:hAnsi="Times New Roman" w:cs="Times New Roman"/>
          <w:sz w:val="24"/>
          <w:szCs w:val="24"/>
        </w:rPr>
        <w:t>..</w:t>
      </w:r>
      <w:proofErr w:type="gramEnd"/>
    </w:p>
    <w:p w:rsidR="004C4DF4" w:rsidRPr="00FF263A" w:rsidRDefault="004C4DF4" w:rsidP="00794938">
      <w:pPr>
        <w:autoSpaceDE w:val="0"/>
        <w:autoSpaceDN w:val="0"/>
        <w:adjustRightInd w:val="0"/>
        <w:spacing w:after="0"/>
        <w:jc w:val="both"/>
        <w:rPr>
          <w:rFonts w:ascii="Times New Roman" w:hAnsi="Times New Roman" w:cs="Times New Roman"/>
          <w:b/>
          <w:iCs/>
          <w:sz w:val="24"/>
          <w:szCs w:val="24"/>
        </w:rPr>
      </w:pPr>
      <w:r w:rsidRPr="00FF263A">
        <w:rPr>
          <w:rFonts w:ascii="Times New Roman" w:hAnsi="Times New Roman" w:cs="Times New Roman"/>
          <w:b/>
          <w:iCs/>
          <w:sz w:val="24"/>
          <w:szCs w:val="24"/>
        </w:rPr>
        <w:t>Вывод:</w:t>
      </w:r>
    </w:p>
    <w:p w:rsidR="004C4DF4" w:rsidRPr="00FF263A" w:rsidRDefault="004C4DF4" w:rsidP="00794938">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hAnsi="Times New Roman" w:cs="Times New Roman"/>
          <w:sz w:val="24"/>
          <w:szCs w:val="24"/>
        </w:rPr>
        <w:t>1.</w:t>
      </w:r>
      <w:r w:rsidRPr="00FF263A">
        <w:rPr>
          <w:rFonts w:ascii="Times New Roman" w:eastAsia="TimesNewRoman" w:hAnsi="Times New Roman" w:cs="Times New Roman"/>
          <w:sz w:val="24"/>
          <w:szCs w:val="24"/>
        </w:rPr>
        <w:t>В школе  сформирован профессиональный коллектив</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в котором уровень образования</w:t>
      </w:r>
    </w:p>
    <w:p w:rsidR="004C4DF4" w:rsidRPr="00FF263A" w:rsidRDefault="004C4DF4" w:rsidP="00794938">
      <w:pPr>
        <w:autoSpaceDE w:val="0"/>
        <w:autoSpaceDN w:val="0"/>
        <w:adjustRightInd w:val="0"/>
        <w:spacing w:after="0"/>
        <w:jc w:val="both"/>
        <w:rPr>
          <w:rFonts w:ascii="Times New Roman" w:hAnsi="Times New Roman" w:cs="Times New Roman"/>
          <w:sz w:val="24"/>
          <w:szCs w:val="24"/>
        </w:rPr>
      </w:pPr>
      <w:r w:rsidRPr="00FF263A">
        <w:rPr>
          <w:rFonts w:ascii="Times New Roman" w:eastAsia="TimesNewRoman" w:hAnsi="Times New Roman" w:cs="Times New Roman"/>
          <w:sz w:val="24"/>
          <w:szCs w:val="24"/>
        </w:rPr>
        <w:t>педагогов</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их квалификация</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мотивация к участию в профессиональной переподготовке</w:t>
      </w:r>
      <w:r w:rsidRPr="00FF263A">
        <w:rPr>
          <w:rFonts w:ascii="Times New Roman" w:hAnsi="Times New Roman" w:cs="Times New Roman"/>
          <w:sz w:val="24"/>
          <w:szCs w:val="24"/>
        </w:rPr>
        <w:t>,</w:t>
      </w:r>
    </w:p>
    <w:p w:rsidR="004C4DF4" w:rsidRPr="00FF263A" w:rsidRDefault="004C4DF4" w:rsidP="00794938">
      <w:pPr>
        <w:autoSpaceDE w:val="0"/>
        <w:autoSpaceDN w:val="0"/>
        <w:adjustRightInd w:val="0"/>
        <w:spacing w:after="0"/>
        <w:jc w:val="both"/>
        <w:rPr>
          <w:rFonts w:ascii="Times New Roman" w:hAnsi="Times New Roman" w:cs="Times New Roman"/>
          <w:sz w:val="24"/>
          <w:szCs w:val="24"/>
        </w:rPr>
      </w:pPr>
      <w:r w:rsidRPr="00FF263A">
        <w:rPr>
          <w:rFonts w:ascii="Times New Roman" w:eastAsia="TimesNewRoman" w:hAnsi="Times New Roman" w:cs="Times New Roman"/>
          <w:sz w:val="24"/>
          <w:szCs w:val="24"/>
        </w:rPr>
        <w:t>аттестации соответствуют необходимым требованиям</w:t>
      </w:r>
      <w:r w:rsidRPr="00FF263A">
        <w:rPr>
          <w:rFonts w:ascii="Times New Roman" w:hAnsi="Times New Roman" w:cs="Times New Roman"/>
          <w:sz w:val="24"/>
          <w:szCs w:val="24"/>
        </w:rPr>
        <w:t>.</w:t>
      </w:r>
    </w:p>
    <w:p w:rsidR="004C4DF4" w:rsidRPr="00FF263A" w:rsidRDefault="004C4DF4" w:rsidP="00794938">
      <w:pPr>
        <w:autoSpaceDE w:val="0"/>
        <w:autoSpaceDN w:val="0"/>
        <w:adjustRightInd w:val="0"/>
        <w:spacing w:after="0"/>
        <w:jc w:val="both"/>
        <w:rPr>
          <w:rFonts w:ascii="Times New Roman" w:hAnsi="Times New Roman" w:cs="Times New Roman"/>
          <w:i/>
          <w:iCs/>
          <w:sz w:val="24"/>
          <w:szCs w:val="24"/>
        </w:rPr>
      </w:pPr>
      <w:r w:rsidRPr="00FF263A">
        <w:rPr>
          <w:rFonts w:ascii="Times New Roman" w:hAnsi="Times New Roman" w:cs="Times New Roman"/>
          <w:i/>
          <w:iCs/>
          <w:sz w:val="24"/>
          <w:szCs w:val="24"/>
        </w:rPr>
        <w:t>Задачи:</w:t>
      </w:r>
    </w:p>
    <w:p w:rsidR="004C4DF4" w:rsidRPr="00FF263A" w:rsidRDefault="004C4DF4" w:rsidP="00794938">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hAnsi="Times New Roman" w:cs="Times New Roman"/>
          <w:sz w:val="24"/>
          <w:szCs w:val="24"/>
        </w:rPr>
        <w:t>1.</w:t>
      </w:r>
      <w:r w:rsidRPr="00FF263A">
        <w:rPr>
          <w:rFonts w:ascii="Times New Roman" w:eastAsia="TimesNewRoman" w:hAnsi="Times New Roman" w:cs="Times New Roman"/>
          <w:sz w:val="24"/>
          <w:szCs w:val="24"/>
        </w:rPr>
        <w:t>Продолжить работу по привлечению в школу молодых педагогов</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создавать молодым</w:t>
      </w:r>
    </w:p>
    <w:p w:rsidR="004C4DF4" w:rsidRPr="00FF263A" w:rsidRDefault="004C4DF4" w:rsidP="00794938">
      <w:pPr>
        <w:autoSpaceDE w:val="0"/>
        <w:autoSpaceDN w:val="0"/>
        <w:adjustRightInd w:val="0"/>
        <w:spacing w:after="0"/>
        <w:jc w:val="both"/>
        <w:rPr>
          <w:rFonts w:ascii="Times New Roman" w:hAnsi="Times New Roman" w:cs="Times New Roman"/>
          <w:sz w:val="24"/>
          <w:szCs w:val="24"/>
        </w:rPr>
      </w:pPr>
      <w:r w:rsidRPr="00FF263A">
        <w:rPr>
          <w:rFonts w:ascii="Times New Roman" w:eastAsia="TimesNewRoman" w:hAnsi="Times New Roman" w:cs="Times New Roman"/>
          <w:sz w:val="24"/>
          <w:szCs w:val="24"/>
        </w:rPr>
        <w:t>специалистам условия для профессионального роста</w:t>
      </w:r>
      <w:r w:rsidRPr="00FF263A">
        <w:rPr>
          <w:rFonts w:ascii="Times New Roman" w:hAnsi="Times New Roman" w:cs="Times New Roman"/>
          <w:sz w:val="24"/>
          <w:szCs w:val="24"/>
        </w:rPr>
        <w:t>.</w:t>
      </w:r>
    </w:p>
    <w:p w:rsidR="004C4DF4" w:rsidRPr="00FF263A" w:rsidRDefault="004C4DF4" w:rsidP="00794938">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hAnsi="Times New Roman" w:cs="Times New Roman"/>
          <w:sz w:val="24"/>
          <w:szCs w:val="24"/>
        </w:rPr>
        <w:t>2.</w:t>
      </w:r>
      <w:r w:rsidRPr="00FF263A">
        <w:rPr>
          <w:rFonts w:ascii="Times New Roman" w:eastAsia="TimesNewRoman" w:hAnsi="Times New Roman" w:cs="Times New Roman"/>
          <w:sz w:val="24"/>
          <w:szCs w:val="24"/>
        </w:rPr>
        <w:t xml:space="preserve">Продолжить обеспечение педагогам условий для аттестации </w:t>
      </w:r>
      <w:proofErr w:type="gramStart"/>
      <w:r w:rsidRPr="00FF263A">
        <w:rPr>
          <w:rFonts w:ascii="Times New Roman" w:eastAsia="TimesNewRoman" w:hAnsi="Times New Roman" w:cs="Times New Roman"/>
          <w:sz w:val="24"/>
          <w:szCs w:val="24"/>
        </w:rPr>
        <w:t>через</w:t>
      </w:r>
      <w:proofErr w:type="gramEnd"/>
      <w:r w:rsidRPr="00FF263A">
        <w:rPr>
          <w:rFonts w:ascii="Times New Roman" w:eastAsia="TimesNewRoman" w:hAnsi="Times New Roman" w:cs="Times New Roman"/>
          <w:sz w:val="24"/>
          <w:szCs w:val="24"/>
        </w:rPr>
        <w:t xml:space="preserve"> индивидуальное</w:t>
      </w:r>
    </w:p>
    <w:p w:rsidR="004C4DF4" w:rsidRPr="00FF263A" w:rsidRDefault="004C4DF4" w:rsidP="00794938">
      <w:pPr>
        <w:autoSpaceDE w:val="0"/>
        <w:autoSpaceDN w:val="0"/>
        <w:adjustRightInd w:val="0"/>
        <w:spacing w:after="0"/>
        <w:jc w:val="both"/>
        <w:rPr>
          <w:rFonts w:ascii="Times New Roman" w:hAnsi="Times New Roman" w:cs="Times New Roman"/>
          <w:sz w:val="24"/>
          <w:szCs w:val="24"/>
        </w:rPr>
      </w:pPr>
      <w:r w:rsidRPr="00FF263A">
        <w:rPr>
          <w:rFonts w:ascii="Times New Roman" w:eastAsia="TimesNewRoman" w:hAnsi="Times New Roman" w:cs="Times New Roman"/>
          <w:sz w:val="24"/>
          <w:szCs w:val="24"/>
        </w:rPr>
        <w:t>планирование методической активности</w:t>
      </w:r>
      <w:r w:rsidRPr="00FF263A">
        <w:rPr>
          <w:rFonts w:ascii="Times New Roman" w:hAnsi="Times New Roman" w:cs="Times New Roman"/>
          <w:sz w:val="24"/>
          <w:szCs w:val="24"/>
        </w:rPr>
        <w:t>.</w:t>
      </w:r>
    </w:p>
    <w:p w:rsidR="004C4DF4" w:rsidRPr="00FF263A" w:rsidRDefault="004C4DF4" w:rsidP="00794938">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hAnsi="Times New Roman" w:cs="Times New Roman"/>
          <w:sz w:val="24"/>
          <w:szCs w:val="24"/>
        </w:rPr>
        <w:t>3.</w:t>
      </w:r>
      <w:r w:rsidRPr="00FF263A">
        <w:rPr>
          <w:rFonts w:ascii="Times New Roman" w:eastAsia="TimesNewRoman" w:hAnsi="Times New Roman" w:cs="Times New Roman"/>
          <w:sz w:val="24"/>
          <w:szCs w:val="24"/>
        </w:rPr>
        <w:t>Продолжить информационно</w:t>
      </w:r>
      <w:r w:rsidRPr="00FF263A">
        <w:rPr>
          <w:rFonts w:ascii="Times New Roman" w:hAnsi="Times New Roman" w:cs="Times New Roman"/>
          <w:sz w:val="24"/>
          <w:szCs w:val="24"/>
        </w:rPr>
        <w:t>-</w:t>
      </w:r>
      <w:r w:rsidRPr="00FF263A">
        <w:rPr>
          <w:rFonts w:ascii="Times New Roman" w:eastAsia="TimesNewRoman" w:hAnsi="Times New Roman" w:cs="Times New Roman"/>
          <w:sz w:val="24"/>
          <w:szCs w:val="24"/>
        </w:rPr>
        <w:t>разъяснительную и организационную работу с целью</w:t>
      </w:r>
    </w:p>
    <w:p w:rsidR="00D74AC7" w:rsidRPr="00FF263A" w:rsidRDefault="004C4DF4" w:rsidP="00794938">
      <w:pPr>
        <w:spacing w:after="120"/>
        <w:jc w:val="both"/>
        <w:textAlignment w:val="baseline"/>
        <w:rPr>
          <w:rFonts w:ascii="Times New Roman" w:hAnsi="Times New Roman" w:cs="Times New Roman"/>
          <w:sz w:val="24"/>
          <w:szCs w:val="24"/>
        </w:rPr>
      </w:pPr>
      <w:r w:rsidRPr="00FF263A">
        <w:rPr>
          <w:rFonts w:ascii="Times New Roman" w:eastAsia="TimesNewRoman" w:hAnsi="Times New Roman" w:cs="Times New Roman"/>
          <w:sz w:val="24"/>
          <w:szCs w:val="24"/>
        </w:rPr>
        <w:t>прохождения педагогами дистанционных курсов повышения квалификации</w:t>
      </w:r>
      <w:r w:rsidRPr="00FF263A">
        <w:rPr>
          <w:rFonts w:ascii="Times New Roman" w:hAnsi="Times New Roman" w:cs="Times New Roman"/>
          <w:sz w:val="24"/>
          <w:szCs w:val="24"/>
        </w:rPr>
        <w:t>.</w:t>
      </w:r>
    </w:p>
    <w:p w:rsidR="000F5BE8" w:rsidRPr="00FF263A" w:rsidRDefault="000F5BE8" w:rsidP="00B40ED8">
      <w:pPr>
        <w:pStyle w:val="aa"/>
        <w:shd w:val="clear" w:color="auto" w:fill="FFFFFF"/>
        <w:spacing w:before="150" w:beforeAutospacing="0" w:after="150" w:afterAutospacing="0" w:line="360" w:lineRule="auto"/>
        <w:jc w:val="center"/>
        <w:rPr>
          <w:b/>
        </w:rPr>
      </w:pPr>
      <w:r w:rsidRPr="00FF263A">
        <w:rPr>
          <w:b/>
        </w:rPr>
        <w:lastRenderedPageBreak/>
        <w:t>Повышение квалификации педагогическими работниками школы</w:t>
      </w:r>
    </w:p>
    <w:p w:rsidR="000F5BE8" w:rsidRPr="00FF263A" w:rsidRDefault="000F5BE8" w:rsidP="00BB4EF1">
      <w:pPr>
        <w:ind w:left="426"/>
        <w:jc w:val="both"/>
        <w:rPr>
          <w:rFonts w:ascii="Times New Roman" w:hAnsi="Times New Roman" w:cs="Times New Roman"/>
          <w:sz w:val="24"/>
          <w:szCs w:val="24"/>
        </w:rPr>
      </w:pPr>
      <w:r w:rsidRPr="00FF263A">
        <w:rPr>
          <w:rFonts w:ascii="Times New Roman" w:hAnsi="Times New Roman" w:cs="Times New Roman"/>
          <w:sz w:val="24"/>
          <w:szCs w:val="24"/>
        </w:rPr>
        <w:t>Важным направлением методической работы в школе являлось постоянное повышение квалифик</w:t>
      </w:r>
      <w:r w:rsidR="00BB4EF1">
        <w:rPr>
          <w:rFonts w:ascii="Times New Roman" w:hAnsi="Times New Roman" w:cs="Times New Roman"/>
          <w:sz w:val="24"/>
          <w:szCs w:val="24"/>
        </w:rPr>
        <w:t xml:space="preserve">ации педагогических работников. </w:t>
      </w:r>
      <w:r w:rsidRPr="00FF263A">
        <w:rPr>
          <w:rFonts w:ascii="Times New Roman" w:hAnsi="Times New Roman" w:cs="Times New Roman"/>
          <w:sz w:val="24"/>
          <w:szCs w:val="24"/>
        </w:rPr>
        <w:t>Ведущими формами повышения уровня педагогического мастерства являлись курсовая переподготовка, аттестация, самообразование, изучение передового опыта коллег,  конкурсы профессионального мастерства учителя, участие в работе районных методических объединений.</w:t>
      </w:r>
    </w:p>
    <w:p w:rsidR="003D4B21" w:rsidRDefault="003D4B21" w:rsidP="003D4B21">
      <w:pPr>
        <w:jc w:val="center"/>
        <w:rPr>
          <w:rFonts w:ascii="Times New Roman" w:hAnsi="Times New Roman" w:cs="Times New Roman"/>
          <w:b/>
          <w:sz w:val="24"/>
          <w:szCs w:val="24"/>
        </w:rPr>
      </w:pPr>
      <w:r w:rsidRPr="00FF263A">
        <w:rPr>
          <w:rFonts w:ascii="Times New Roman" w:hAnsi="Times New Roman" w:cs="Times New Roman"/>
          <w:b/>
          <w:sz w:val="24"/>
          <w:szCs w:val="24"/>
        </w:rPr>
        <w:t xml:space="preserve">Информация по КПК </w:t>
      </w:r>
      <w:r w:rsidR="008E34D8">
        <w:rPr>
          <w:rFonts w:ascii="Times New Roman" w:hAnsi="Times New Roman" w:cs="Times New Roman"/>
          <w:b/>
          <w:sz w:val="24"/>
          <w:szCs w:val="24"/>
        </w:rPr>
        <w:t xml:space="preserve"> </w:t>
      </w:r>
    </w:p>
    <w:p w:rsidR="00296838" w:rsidRPr="00721881" w:rsidRDefault="0066010B" w:rsidP="00296838">
      <w:pPr>
        <w:rPr>
          <w:rFonts w:ascii="Times New Roman" w:hAnsi="Times New Roman" w:cs="Times New Roman"/>
        </w:rPr>
      </w:pPr>
      <w:r>
        <w:rPr>
          <w:rFonts w:ascii="Times New Roman" w:hAnsi="Times New Roman" w:cs="Times New Roman"/>
        </w:rPr>
        <w:t xml:space="preserve"> </w:t>
      </w:r>
    </w:p>
    <w:tbl>
      <w:tblPr>
        <w:tblStyle w:val="aff0"/>
        <w:tblpPr w:leftFromText="180" w:rightFromText="180" w:vertAnchor="text" w:tblpX="-562" w:tblpY="1"/>
        <w:tblOverlap w:val="never"/>
        <w:tblW w:w="11307" w:type="dxa"/>
        <w:tblLayout w:type="fixed"/>
        <w:tblLook w:val="04A0" w:firstRow="1" w:lastRow="0" w:firstColumn="1" w:lastColumn="0" w:noHBand="0" w:noVBand="1"/>
      </w:tblPr>
      <w:tblGrid>
        <w:gridCol w:w="534"/>
        <w:gridCol w:w="1559"/>
        <w:gridCol w:w="992"/>
        <w:gridCol w:w="1559"/>
        <w:gridCol w:w="1701"/>
        <w:gridCol w:w="1418"/>
        <w:gridCol w:w="3544"/>
      </w:tblGrid>
      <w:tr w:rsidR="00AE22BD" w:rsidRPr="00721881" w:rsidTr="00CF60E3">
        <w:tc>
          <w:tcPr>
            <w:tcW w:w="534" w:type="dxa"/>
          </w:tcPr>
          <w:p w:rsidR="00AE22BD" w:rsidRPr="00721881" w:rsidRDefault="00AE22BD" w:rsidP="008A0317">
            <w:pPr>
              <w:rPr>
                <w:rFonts w:ascii="Times New Roman" w:hAnsi="Times New Roman" w:cs="Times New Roman"/>
              </w:rPr>
            </w:pPr>
          </w:p>
        </w:tc>
        <w:tc>
          <w:tcPr>
            <w:tcW w:w="1559" w:type="dxa"/>
          </w:tcPr>
          <w:p w:rsidR="00AE22BD" w:rsidRPr="00721881" w:rsidRDefault="00AE22BD" w:rsidP="008A0317">
            <w:pPr>
              <w:rPr>
                <w:rFonts w:ascii="Times New Roman" w:hAnsi="Times New Roman" w:cs="Times New Roman"/>
              </w:rPr>
            </w:pPr>
            <w:r w:rsidRPr="00721881">
              <w:rPr>
                <w:rFonts w:ascii="Times New Roman" w:hAnsi="Times New Roman" w:cs="Times New Roman"/>
              </w:rPr>
              <w:t>Ф.И.О.</w:t>
            </w:r>
          </w:p>
        </w:tc>
        <w:tc>
          <w:tcPr>
            <w:tcW w:w="992" w:type="dxa"/>
          </w:tcPr>
          <w:p w:rsidR="00AE22BD" w:rsidRPr="00721881" w:rsidRDefault="00AE22BD" w:rsidP="008A0317">
            <w:pPr>
              <w:rPr>
                <w:rFonts w:ascii="Times New Roman" w:hAnsi="Times New Roman" w:cs="Times New Roman"/>
              </w:rPr>
            </w:pPr>
            <w:r w:rsidRPr="00721881">
              <w:rPr>
                <w:rFonts w:ascii="Times New Roman" w:hAnsi="Times New Roman" w:cs="Times New Roman"/>
              </w:rPr>
              <w:t>Должность</w:t>
            </w:r>
          </w:p>
        </w:tc>
        <w:tc>
          <w:tcPr>
            <w:tcW w:w="1559" w:type="dxa"/>
          </w:tcPr>
          <w:p w:rsidR="00AE22BD" w:rsidRPr="00721881" w:rsidRDefault="00AE22BD" w:rsidP="008A0317">
            <w:pPr>
              <w:rPr>
                <w:rFonts w:ascii="Times New Roman" w:hAnsi="Times New Roman" w:cs="Times New Roman"/>
              </w:rPr>
            </w:pPr>
            <w:r w:rsidRPr="00721881">
              <w:rPr>
                <w:rFonts w:ascii="Times New Roman" w:hAnsi="Times New Roman" w:cs="Times New Roman"/>
              </w:rPr>
              <w:t>Год прох-я</w:t>
            </w:r>
          </w:p>
          <w:p w:rsidR="00AE22BD" w:rsidRPr="00721881" w:rsidRDefault="00AE22BD" w:rsidP="008A0317">
            <w:pPr>
              <w:rPr>
                <w:rFonts w:ascii="Times New Roman" w:hAnsi="Times New Roman" w:cs="Times New Roman"/>
              </w:rPr>
            </w:pPr>
            <w:r w:rsidRPr="00721881">
              <w:rPr>
                <w:rFonts w:ascii="Times New Roman" w:hAnsi="Times New Roman" w:cs="Times New Roman"/>
              </w:rPr>
              <w:t>курсов</w:t>
            </w:r>
          </w:p>
        </w:tc>
        <w:tc>
          <w:tcPr>
            <w:tcW w:w="1701" w:type="dxa"/>
          </w:tcPr>
          <w:p w:rsidR="00AE22BD" w:rsidRPr="00721881" w:rsidRDefault="00AE22BD" w:rsidP="008A0317">
            <w:pPr>
              <w:rPr>
                <w:rFonts w:ascii="Times New Roman" w:hAnsi="Times New Roman" w:cs="Times New Roman"/>
              </w:rPr>
            </w:pPr>
            <w:r w:rsidRPr="00721881">
              <w:rPr>
                <w:rFonts w:ascii="Times New Roman" w:hAnsi="Times New Roman" w:cs="Times New Roman"/>
              </w:rPr>
              <w:t>Где прошел   курсы ПК</w:t>
            </w:r>
          </w:p>
        </w:tc>
        <w:tc>
          <w:tcPr>
            <w:tcW w:w="1418" w:type="dxa"/>
            <w:tcBorders>
              <w:right w:val="single" w:sz="4" w:space="0" w:color="auto"/>
            </w:tcBorders>
          </w:tcPr>
          <w:p w:rsidR="00AE22BD" w:rsidRPr="00721881" w:rsidRDefault="00AE22BD" w:rsidP="008A0317">
            <w:pPr>
              <w:rPr>
                <w:rFonts w:ascii="Times New Roman" w:hAnsi="Times New Roman" w:cs="Times New Roman"/>
              </w:rPr>
            </w:pPr>
            <w:r w:rsidRPr="00721881">
              <w:rPr>
                <w:rFonts w:ascii="Times New Roman" w:hAnsi="Times New Roman" w:cs="Times New Roman"/>
              </w:rPr>
              <w:t xml:space="preserve">Номер </w:t>
            </w:r>
          </w:p>
          <w:p w:rsidR="00AE22BD" w:rsidRPr="00721881" w:rsidRDefault="00AE22BD" w:rsidP="008A0317">
            <w:pPr>
              <w:rPr>
                <w:rFonts w:ascii="Times New Roman" w:hAnsi="Times New Roman" w:cs="Times New Roman"/>
              </w:rPr>
            </w:pPr>
            <w:r w:rsidRPr="00721881">
              <w:rPr>
                <w:rFonts w:ascii="Times New Roman" w:hAnsi="Times New Roman" w:cs="Times New Roman"/>
              </w:rPr>
              <w:t>Удост-я</w:t>
            </w:r>
          </w:p>
        </w:tc>
        <w:tc>
          <w:tcPr>
            <w:tcW w:w="3544" w:type="dxa"/>
            <w:tcBorders>
              <w:right w:val="single" w:sz="4" w:space="0" w:color="auto"/>
            </w:tcBorders>
          </w:tcPr>
          <w:p w:rsidR="00AE22BD" w:rsidRPr="00721881" w:rsidRDefault="00AE22BD" w:rsidP="008A0317">
            <w:pPr>
              <w:rPr>
                <w:rFonts w:ascii="Times New Roman" w:hAnsi="Times New Roman" w:cs="Times New Roman"/>
              </w:rPr>
            </w:pPr>
          </w:p>
          <w:p w:rsidR="00AE22BD" w:rsidRPr="00721881" w:rsidRDefault="00AE22BD" w:rsidP="008A0317">
            <w:pPr>
              <w:rPr>
                <w:rFonts w:ascii="Times New Roman" w:hAnsi="Times New Roman" w:cs="Times New Roman"/>
              </w:rPr>
            </w:pPr>
            <w:r w:rsidRPr="00721881">
              <w:rPr>
                <w:rFonts w:ascii="Times New Roman" w:hAnsi="Times New Roman" w:cs="Times New Roman"/>
              </w:rPr>
              <w:t>По программе</w:t>
            </w:r>
          </w:p>
        </w:tc>
      </w:tr>
      <w:tr w:rsidR="00AE22BD" w:rsidRPr="00721881" w:rsidTr="00CF60E3">
        <w:tc>
          <w:tcPr>
            <w:tcW w:w="534" w:type="dxa"/>
          </w:tcPr>
          <w:p w:rsidR="00AE22BD" w:rsidRPr="00721881" w:rsidRDefault="00AE22BD" w:rsidP="008A0317">
            <w:pPr>
              <w:rPr>
                <w:rFonts w:ascii="Times New Roman" w:hAnsi="Times New Roman" w:cs="Times New Roman"/>
              </w:rPr>
            </w:pPr>
            <w:r>
              <w:rPr>
                <w:rFonts w:ascii="Times New Roman" w:hAnsi="Times New Roman" w:cs="Times New Roman"/>
              </w:rPr>
              <w:t>1</w:t>
            </w:r>
          </w:p>
        </w:tc>
        <w:tc>
          <w:tcPr>
            <w:tcW w:w="1559" w:type="dxa"/>
          </w:tcPr>
          <w:p w:rsidR="00AE22BD" w:rsidRPr="00721881" w:rsidRDefault="00DB1DEA" w:rsidP="008A0317">
            <w:pPr>
              <w:rPr>
                <w:rFonts w:ascii="Times New Roman" w:hAnsi="Times New Roman" w:cs="Times New Roman"/>
              </w:rPr>
            </w:pPr>
            <w:r>
              <w:rPr>
                <w:rFonts w:ascii="Times New Roman" w:hAnsi="Times New Roman" w:cs="Times New Roman"/>
              </w:rPr>
              <w:t>Билалов М.М</w:t>
            </w:r>
          </w:p>
        </w:tc>
        <w:tc>
          <w:tcPr>
            <w:tcW w:w="992" w:type="dxa"/>
          </w:tcPr>
          <w:p w:rsidR="00AE22BD" w:rsidRPr="00721881" w:rsidRDefault="00AE22BD" w:rsidP="00DB1DEA">
            <w:pPr>
              <w:rPr>
                <w:rFonts w:ascii="Times New Roman" w:hAnsi="Times New Roman" w:cs="Times New Roman"/>
              </w:rPr>
            </w:pPr>
            <w:r w:rsidRPr="00721881">
              <w:rPr>
                <w:rFonts w:ascii="Times New Roman" w:hAnsi="Times New Roman" w:cs="Times New Roman"/>
              </w:rPr>
              <w:t>Уч</w:t>
            </w:r>
            <w:proofErr w:type="gramStart"/>
            <w:r w:rsidRPr="00721881">
              <w:rPr>
                <w:rFonts w:ascii="Times New Roman" w:hAnsi="Times New Roman" w:cs="Times New Roman"/>
              </w:rPr>
              <w:t>.</w:t>
            </w:r>
            <w:r w:rsidR="00DB1DEA">
              <w:rPr>
                <w:rFonts w:ascii="Times New Roman" w:hAnsi="Times New Roman" w:cs="Times New Roman"/>
              </w:rPr>
              <w:t>о</w:t>
            </w:r>
            <w:proofErr w:type="gramEnd"/>
            <w:r w:rsidR="00DB1DEA">
              <w:rPr>
                <w:rFonts w:ascii="Times New Roman" w:hAnsi="Times New Roman" w:cs="Times New Roman"/>
              </w:rPr>
              <w:t>бж</w:t>
            </w:r>
          </w:p>
        </w:tc>
        <w:tc>
          <w:tcPr>
            <w:tcW w:w="1559" w:type="dxa"/>
          </w:tcPr>
          <w:p w:rsidR="00AE22BD" w:rsidRPr="00721881" w:rsidRDefault="00AE22BD" w:rsidP="008A0317">
            <w:pPr>
              <w:rPr>
                <w:rFonts w:ascii="Times New Roman" w:hAnsi="Times New Roman" w:cs="Times New Roman"/>
              </w:rPr>
            </w:pPr>
            <w:r>
              <w:rPr>
                <w:rFonts w:ascii="Times New Roman" w:hAnsi="Times New Roman" w:cs="Times New Roman"/>
              </w:rPr>
              <w:t>13.09. по 04.10.2018</w:t>
            </w:r>
            <w:r w:rsidRPr="00721881">
              <w:rPr>
                <w:rFonts w:ascii="Times New Roman" w:hAnsi="Times New Roman" w:cs="Times New Roman"/>
              </w:rPr>
              <w:t>г</w:t>
            </w:r>
          </w:p>
        </w:tc>
        <w:tc>
          <w:tcPr>
            <w:tcW w:w="1701" w:type="dxa"/>
          </w:tcPr>
          <w:p w:rsidR="00AE22BD" w:rsidRPr="00721881" w:rsidRDefault="00AE22BD" w:rsidP="00DB1DEA">
            <w:pPr>
              <w:rPr>
                <w:rFonts w:ascii="Times New Roman" w:hAnsi="Times New Roman" w:cs="Times New Roman"/>
              </w:rPr>
            </w:pPr>
            <w:r w:rsidRPr="00721881">
              <w:rPr>
                <w:rFonts w:ascii="Times New Roman" w:hAnsi="Times New Roman" w:cs="Times New Roman"/>
              </w:rPr>
              <w:t>Д</w:t>
            </w:r>
            <w:r w:rsidR="00DB1DEA">
              <w:rPr>
                <w:rFonts w:ascii="Times New Roman" w:hAnsi="Times New Roman" w:cs="Times New Roman"/>
              </w:rPr>
              <w:t>ИРО</w:t>
            </w:r>
            <w:r w:rsidR="0006320F">
              <w:rPr>
                <w:rFonts w:ascii="Times New Roman" w:hAnsi="Times New Roman" w:cs="Times New Roman"/>
              </w:rPr>
              <w:t xml:space="preserve"> г Махачкала</w:t>
            </w:r>
          </w:p>
        </w:tc>
        <w:tc>
          <w:tcPr>
            <w:tcW w:w="1418" w:type="dxa"/>
            <w:tcBorders>
              <w:right w:val="single" w:sz="4" w:space="0" w:color="auto"/>
            </w:tcBorders>
          </w:tcPr>
          <w:p w:rsidR="00AE22BD" w:rsidRPr="00721881" w:rsidRDefault="00AE22BD" w:rsidP="008A0317">
            <w:pPr>
              <w:rPr>
                <w:rFonts w:ascii="Times New Roman" w:hAnsi="Times New Roman" w:cs="Times New Roman"/>
              </w:rPr>
            </w:pPr>
            <w:r w:rsidRPr="00721881">
              <w:rPr>
                <w:rFonts w:ascii="Times New Roman" w:hAnsi="Times New Roman" w:cs="Times New Roman"/>
              </w:rPr>
              <w:t>051801139054</w:t>
            </w:r>
          </w:p>
        </w:tc>
        <w:tc>
          <w:tcPr>
            <w:tcW w:w="3544" w:type="dxa"/>
            <w:tcBorders>
              <w:right w:val="single" w:sz="4" w:space="0" w:color="auto"/>
            </w:tcBorders>
          </w:tcPr>
          <w:p w:rsidR="00AE22BD" w:rsidRPr="00721881" w:rsidRDefault="00AE22BD" w:rsidP="008A0317">
            <w:pPr>
              <w:rPr>
                <w:rFonts w:ascii="Times New Roman" w:hAnsi="Times New Roman" w:cs="Times New Roman"/>
              </w:rPr>
            </w:pPr>
            <w:r w:rsidRPr="00721881">
              <w:rPr>
                <w:rFonts w:ascii="Times New Roman" w:hAnsi="Times New Roman" w:cs="Times New Roman"/>
              </w:rPr>
              <w:t>Особенности преподавания в нач.кл. в ус-</w:t>
            </w:r>
          </w:p>
          <w:p w:rsidR="00AE22BD" w:rsidRPr="00721881" w:rsidRDefault="00AE22BD" w:rsidP="008A0317">
            <w:pPr>
              <w:rPr>
                <w:rFonts w:ascii="Times New Roman" w:hAnsi="Times New Roman" w:cs="Times New Roman"/>
              </w:rPr>
            </w:pPr>
            <w:r w:rsidRPr="00721881">
              <w:rPr>
                <w:rFonts w:ascii="Times New Roman" w:hAnsi="Times New Roman" w:cs="Times New Roman"/>
              </w:rPr>
              <w:t>Ловиях реализации ФГОС 2 поколения</w:t>
            </w:r>
          </w:p>
        </w:tc>
      </w:tr>
      <w:tr w:rsidR="00AE22BD" w:rsidRPr="00721881" w:rsidTr="00CF60E3">
        <w:tc>
          <w:tcPr>
            <w:tcW w:w="534" w:type="dxa"/>
          </w:tcPr>
          <w:p w:rsidR="00AE22BD" w:rsidRPr="00721881" w:rsidRDefault="00AE22BD" w:rsidP="008A0317">
            <w:pPr>
              <w:rPr>
                <w:rFonts w:ascii="Times New Roman" w:hAnsi="Times New Roman" w:cs="Times New Roman"/>
              </w:rPr>
            </w:pPr>
            <w:r>
              <w:rPr>
                <w:rFonts w:ascii="Times New Roman" w:hAnsi="Times New Roman" w:cs="Times New Roman"/>
              </w:rPr>
              <w:t>2</w:t>
            </w:r>
          </w:p>
        </w:tc>
        <w:tc>
          <w:tcPr>
            <w:tcW w:w="1559" w:type="dxa"/>
          </w:tcPr>
          <w:p w:rsidR="00AE22BD" w:rsidRPr="00721881" w:rsidRDefault="00DB1DEA" w:rsidP="008A0317">
            <w:pPr>
              <w:rPr>
                <w:rFonts w:ascii="Times New Roman" w:hAnsi="Times New Roman" w:cs="Times New Roman"/>
              </w:rPr>
            </w:pPr>
            <w:r>
              <w:rPr>
                <w:rFonts w:ascii="Times New Roman" w:hAnsi="Times New Roman" w:cs="Times New Roman"/>
              </w:rPr>
              <w:t>Лабазанов</w:t>
            </w:r>
            <w:proofErr w:type="gramStart"/>
            <w:r>
              <w:rPr>
                <w:rFonts w:ascii="Times New Roman" w:hAnsi="Times New Roman" w:cs="Times New Roman"/>
              </w:rPr>
              <w:t xml:space="preserve"> Д</w:t>
            </w:r>
            <w:proofErr w:type="gramEnd"/>
          </w:p>
        </w:tc>
        <w:tc>
          <w:tcPr>
            <w:tcW w:w="992" w:type="dxa"/>
          </w:tcPr>
          <w:p w:rsidR="00AE22BD" w:rsidRPr="00721881" w:rsidRDefault="00AE22BD" w:rsidP="00DB1DEA">
            <w:pPr>
              <w:rPr>
                <w:rFonts w:ascii="Times New Roman" w:hAnsi="Times New Roman" w:cs="Times New Roman"/>
              </w:rPr>
            </w:pPr>
            <w:r w:rsidRPr="00721881">
              <w:rPr>
                <w:rFonts w:ascii="Times New Roman" w:hAnsi="Times New Roman" w:cs="Times New Roman"/>
              </w:rPr>
              <w:t>Уч</w:t>
            </w:r>
            <w:proofErr w:type="gramStart"/>
            <w:r w:rsidRPr="00721881">
              <w:rPr>
                <w:rFonts w:ascii="Times New Roman" w:hAnsi="Times New Roman" w:cs="Times New Roman"/>
              </w:rPr>
              <w:t>.</w:t>
            </w:r>
            <w:r w:rsidR="00DB1DEA">
              <w:rPr>
                <w:rFonts w:ascii="Times New Roman" w:hAnsi="Times New Roman" w:cs="Times New Roman"/>
              </w:rPr>
              <w:t>а</w:t>
            </w:r>
            <w:proofErr w:type="gramEnd"/>
            <w:r w:rsidR="00DB1DEA">
              <w:rPr>
                <w:rFonts w:ascii="Times New Roman" w:hAnsi="Times New Roman" w:cs="Times New Roman"/>
              </w:rPr>
              <w:t>строномия</w:t>
            </w:r>
          </w:p>
        </w:tc>
        <w:tc>
          <w:tcPr>
            <w:tcW w:w="1559" w:type="dxa"/>
          </w:tcPr>
          <w:p w:rsidR="00AE22BD" w:rsidRPr="00721881" w:rsidRDefault="0006320F" w:rsidP="008A0317">
            <w:pPr>
              <w:rPr>
                <w:rFonts w:ascii="Times New Roman" w:hAnsi="Times New Roman" w:cs="Times New Roman"/>
              </w:rPr>
            </w:pPr>
            <w:r>
              <w:rPr>
                <w:rFonts w:ascii="Times New Roman" w:hAnsi="Times New Roman" w:cs="Times New Roman"/>
              </w:rPr>
              <w:t>25.09. по 25.10.2017</w:t>
            </w:r>
            <w:r w:rsidR="00AE22BD" w:rsidRPr="00721881">
              <w:rPr>
                <w:rFonts w:ascii="Times New Roman" w:hAnsi="Times New Roman" w:cs="Times New Roman"/>
              </w:rPr>
              <w:t>г</w:t>
            </w:r>
          </w:p>
        </w:tc>
        <w:tc>
          <w:tcPr>
            <w:tcW w:w="1701" w:type="dxa"/>
          </w:tcPr>
          <w:p w:rsidR="00AE22BD" w:rsidRPr="00721881" w:rsidRDefault="0006320F" w:rsidP="0006320F">
            <w:pPr>
              <w:jc w:val="center"/>
              <w:rPr>
                <w:rFonts w:ascii="Times New Roman" w:hAnsi="Times New Roman" w:cs="Times New Roman"/>
              </w:rPr>
            </w:pPr>
            <w:r>
              <w:rPr>
                <w:rFonts w:ascii="Times New Roman" w:hAnsi="Times New Roman" w:cs="Times New Roman"/>
              </w:rPr>
              <w:t>ООО «Корпорация» «Российский учебник»</w:t>
            </w:r>
          </w:p>
        </w:tc>
        <w:tc>
          <w:tcPr>
            <w:tcW w:w="1418" w:type="dxa"/>
            <w:tcBorders>
              <w:right w:val="single" w:sz="4" w:space="0" w:color="auto"/>
            </w:tcBorders>
          </w:tcPr>
          <w:p w:rsidR="00AE22BD" w:rsidRPr="00721881" w:rsidRDefault="0006320F" w:rsidP="008A0317">
            <w:pPr>
              <w:rPr>
                <w:rFonts w:ascii="Times New Roman" w:hAnsi="Times New Roman" w:cs="Times New Roman"/>
              </w:rPr>
            </w:pPr>
            <w:r>
              <w:rPr>
                <w:rFonts w:ascii="Times New Roman" w:hAnsi="Times New Roman" w:cs="Times New Roman"/>
              </w:rPr>
              <w:t>Ру-754/до</w:t>
            </w:r>
          </w:p>
        </w:tc>
        <w:tc>
          <w:tcPr>
            <w:tcW w:w="3544" w:type="dxa"/>
            <w:tcBorders>
              <w:right w:val="single" w:sz="4" w:space="0" w:color="auto"/>
            </w:tcBorders>
          </w:tcPr>
          <w:p w:rsidR="00AE22BD" w:rsidRPr="00721881" w:rsidRDefault="0006320F" w:rsidP="008A0317">
            <w:pPr>
              <w:rPr>
                <w:rFonts w:ascii="Times New Roman" w:hAnsi="Times New Roman" w:cs="Times New Roman"/>
              </w:rPr>
            </w:pPr>
            <w:r>
              <w:rPr>
                <w:rFonts w:ascii="Times New Roman" w:hAnsi="Times New Roman" w:cs="Times New Roman"/>
              </w:rPr>
              <w:t>«Преподование Астрономии в условиях введения ФГОС СОО»</w:t>
            </w:r>
          </w:p>
        </w:tc>
      </w:tr>
      <w:tr w:rsidR="00AE22BD" w:rsidRPr="00721881" w:rsidTr="00CF60E3">
        <w:tc>
          <w:tcPr>
            <w:tcW w:w="534" w:type="dxa"/>
          </w:tcPr>
          <w:p w:rsidR="00AE22BD" w:rsidRPr="00721881" w:rsidRDefault="00AE22BD" w:rsidP="008A0317">
            <w:pPr>
              <w:rPr>
                <w:rFonts w:ascii="Times New Roman" w:hAnsi="Times New Roman" w:cs="Times New Roman"/>
              </w:rPr>
            </w:pPr>
            <w:r>
              <w:rPr>
                <w:rFonts w:ascii="Times New Roman" w:hAnsi="Times New Roman" w:cs="Times New Roman"/>
              </w:rPr>
              <w:t>3</w:t>
            </w:r>
          </w:p>
        </w:tc>
        <w:tc>
          <w:tcPr>
            <w:tcW w:w="1559" w:type="dxa"/>
          </w:tcPr>
          <w:p w:rsidR="00AE22BD" w:rsidRPr="00721881" w:rsidRDefault="00DB1DEA" w:rsidP="008A0317">
            <w:pPr>
              <w:rPr>
                <w:rFonts w:ascii="Times New Roman" w:hAnsi="Times New Roman" w:cs="Times New Roman"/>
              </w:rPr>
            </w:pPr>
            <w:r>
              <w:rPr>
                <w:rFonts w:ascii="Times New Roman" w:hAnsi="Times New Roman" w:cs="Times New Roman"/>
              </w:rPr>
              <w:t>Модоилов М</w:t>
            </w:r>
          </w:p>
        </w:tc>
        <w:tc>
          <w:tcPr>
            <w:tcW w:w="992" w:type="dxa"/>
          </w:tcPr>
          <w:p w:rsidR="00AE22BD" w:rsidRPr="00721881" w:rsidRDefault="00DB1DEA" w:rsidP="008A0317">
            <w:pPr>
              <w:rPr>
                <w:rFonts w:ascii="Times New Roman" w:hAnsi="Times New Roman" w:cs="Times New Roman"/>
              </w:rPr>
            </w:pPr>
            <w:r>
              <w:rPr>
                <w:rFonts w:ascii="Times New Roman" w:hAnsi="Times New Roman" w:cs="Times New Roman"/>
              </w:rPr>
              <w:t>музыка</w:t>
            </w:r>
          </w:p>
        </w:tc>
        <w:tc>
          <w:tcPr>
            <w:tcW w:w="1559" w:type="dxa"/>
          </w:tcPr>
          <w:p w:rsidR="00AE22BD" w:rsidRPr="00721881" w:rsidRDefault="00AE22BD" w:rsidP="008A0317">
            <w:pPr>
              <w:rPr>
                <w:rFonts w:ascii="Times New Roman" w:hAnsi="Times New Roman" w:cs="Times New Roman"/>
              </w:rPr>
            </w:pPr>
            <w:r w:rsidRPr="00721881">
              <w:rPr>
                <w:rFonts w:ascii="Times New Roman" w:hAnsi="Times New Roman" w:cs="Times New Roman"/>
              </w:rPr>
              <w:t>02.07. по 31.07.2018г.</w:t>
            </w:r>
          </w:p>
        </w:tc>
        <w:tc>
          <w:tcPr>
            <w:tcW w:w="1701" w:type="dxa"/>
          </w:tcPr>
          <w:p w:rsidR="00AE22BD" w:rsidRPr="00721881" w:rsidRDefault="00AE22BD" w:rsidP="008A0317">
            <w:pPr>
              <w:rPr>
                <w:rFonts w:ascii="Times New Roman" w:hAnsi="Times New Roman" w:cs="Times New Roman"/>
              </w:rPr>
            </w:pPr>
            <w:r w:rsidRPr="00721881">
              <w:rPr>
                <w:rFonts w:ascii="Times New Roman" w:hAnsi="Times New Roman" w:cs="Times New Roman"/>
              </w:rPr>
              <w:t>Центр непр.</w:t>
            </w:r>
          </w:p>
          <w:p w:rsidR="00AE22BD" w:rsidRPr="00721881" w:rsidRDefault="00AE22BD" w:rsidP="008A0317">
            <w:pPr>
              <w:rPr>
                <w:rFonts w:ascii="Times New Roman" w:hAnsi="Times New Roman" w:cs="Times New Roman"/>
              </w:rPr>
            </w:pPr>
            <w:r w:rsidRPr="00721881">
              <w:rPr>
                <w:rFonts w:ascii="Times New Roman" w:hAnsi="Times New Roman" w:cs="Times New Roman"/>
              </w:rPr>
              <w:t>обр-я и инноваций</w:t>
            </w:r>
          </w:p>
        </w:tc>
        <w:tc>
          <w:tcPr>
            <w:tcW w:w="1418" w:type="dxa"/>
            <w:tcBorders>
              <w:right w:val="single" w:sz="4" w:space="0" w:color="auto"/>
            </w:tcBorders>
          </w:tcPr>
          <w:p w:rsidR="00AE22BD" w:rsidRPr="00721881" w:rsidRDefault="00AE22BD" w:rsidP="008A0317">
            <w:pPr>
              <w:rPr>
                <w:rFonts w:ascii="Times New Roman" w:hAnsi="Times New Roman" w:cs="Times New Roman"/>
              </w:rPr>
            </w:pPr>
            <w:r w:rsidRPr="00721881">
              <w:rPr>
                <w:rFonts w:ascii="Times New Roman" w:hAnsi="Times New Roman" w:cs="Times New Roman"/>
              </w:rPr>
              <w:t>342407685835</w:t>
            </w:r>
          </w:p>
        </w:tc>
        <w:tc>
          <w:tcPr>
            <w:tcW w:w="3544" w:type="dxa"/>
            <w:tcBorders>
              <w:right w:val="single" w:sz="4" w:space="0" w:color="auto"/>
            </w:tcBorders>
          </w:tcPr>
          <w:p w:rsidR="00AE22BD" w:rsidRPr="00721881" w:rsidRDefault="00AE22BD" w:rsidP="008A0317">
            <w:pPr>
              <w:rPr>
                <w:rFonts w:ascii="Times New Roman" w:hAnsi="Times New Roman" w:cs="Times New Roman"/>
              </w:rPr>
            </w:pPr>
            <w:r w:rsidRPr="00721881">
              <w:rPr>
                <w:rFonts w:ascii="Times New Roman" w:hAnsi="Times New Roman" w:cs="Times New Roman"/>
              </w:rPr>
              <w:t>«Содержание и методика преподавания</w:t>
            </w:r>
          </w:p>
          <w:p w:rsidR="00AE22BD" w:rsidRPr="00721881" w:rsidRDefault="00DB1DEA" w:rsidP="008A0317">
            <w:pPr>
              <w:rPr>
                <w:rFonts w:ascii="Times New Roman" w:hAnsi="Times New Roman" w:cs="Times New Roman"/>
              </w:rPr>
            </w:pPr>
            <w:r>
              <w:rPr>
                <w:rFonts w:ascii="Times New Roman" w:hAnsi="Times New Roman" w:cs="Times New Roman"/>
              </w:rPr>
              <w:t>музыки</w:t>
            </w:r>
            <w:r w:rsidR="00AE22BD" w:rsidRPr="00721881">
              <w:rPr>
                <w:rFonts w:ascii="Times New Roman" w:hAnsi="Times New Roman" w:cs="Times New Roman"/>
              </w:rPr>
              <w:t xml:space="preserve"> в соответствии с требованиями ФГОС»</w:t>
            </w:r>
          </w:p>
        </w:tc>
      </w:tr>
      <w:tr w:rsidR="00AE22BD" w:rsidRPr="00721881" w:rsidTr="00CF60E3">
        <w:tc>
          <w:tcPr>
            <w:tcW w:w="534" w:type="dxa"/>
          </w:tcPr>
          <w:p w:rsidR="00AE22BD" w:rsidRPr="00721881" w:rsidRDefault="00AE22BD" w:rsidP="008A0317">
            <w:pPr>
              <w:rPr>
                <w:rFonts w:ascii="Times New Roman" w:hAnsi="Times New Roman" w:cs="Times New Roman"/>
              </w:rPr>
            </w:pPr>
            <w:r>
              <w:rPr>
                <w:rFonts w:ascii="Times New Roman" w:hAnsi="Times New Roman" w:cs="Times New Roman"/>
              </w:rPr>
              <w:t>4</w:t>
            </w:r>
          </w:p>
        </w:tc>
        <w:tc>
          <w:tcPr>
            <w:tcW w:w="1559" w:type="dxa"/>
          </w:tcPr>
          <w:p w:rsidR="00AE22BD" w:rsidRPr="00721881" w:rsidRDefault="00DB1DEA" w:rsidP="008A0317">
            <w:pPr>
              <w:rPr>
                <w:rFonts w:ascii="Times New Roman" w:hAnsi="Times New Roman" w:cs="Times New Roman"/>
              </w:rPr>
            </w:pPr>
            <w:r>
              <w:rPr>
                <w:rFonts w:ascii="Times New Roman" w:hAnsi="Times New Roman" w:cs="Times New Roman"/>
              </w:rPr>
              <w:t>Нажмудинов</w:t>
            </w:r>
            <w:proofErr w:type="gramStart"/>
            <w:r>
              <w:rPr>
                <w:rFonts w:ascii="Times New Roman" w:hAnsi="Times New Roman" w:cs="Times New Roman"/>
              </w:rPr>
              <w:t xml:space="preserve"> А</w:t>
            </w:r>
            <w:proofErr w:type="gramEnd"/>
          </w:p>
        </w:tc>
        <w:tc>
          <w:tcPr>
            <w:tcW w:w="992" w:type="dxa"/>
          </w:tcPr>
          <w:p w:rsidR="00AE22BD" w:rsidRPr="00721881" w:rsidRDefault="00DB1DEA" w:rsidP="008A0317">
            <w:pPr>
              <w:rPr>
                <w:rFonts w:ascii="Times New Roman" w:hAnsi="Times New Roman" w:cs="Times New Roman"/>
              </w:rPr>
            </w:pPr>
            <w:proofErr w:type="gramStart"/>
            <w:r>
              <w:rPr>
                <w:rFonts w:ascii="Times New Roman" w:hAnsi="Times New Roman" w:cs="Times New Roman"/>
              </w:rPr>
              <w:t>Ин-яз</w:t>
            </w:r>
            <w:proofErr w:type="gramEnd"/>
          </w:p>
        </w:tc>
        <w:tc>
          <w:tcPr>
            <w:tcW w:w="1559" w:type="dxa"/>
          </w:tcPr>
          <w:p w:rsidR="00AE22BD" w:rsidRPr="00721881" w:rsidRDefault="00AE22BD" w:rsidP="008A0317">
            <w:pPr>
              <w:rPr>
                <w:rFonts w:ascii="Times New Roman" w:hAnsi="Times New Roman" w:cs="Times New Roman"/>
              </w:rPr>
            </w:pPr>
            <w:r w:rsidRPr="00721881">
              <w:rPr>
                <w:rFonts w:ascii="Times New Roman" w:hAnsi="Times New Roman" w:cs="Times New Roman"/>
              </w:rPr>
              <w:t>01.10. по 15.10.2018г.</w:t>
            </w:r>
          </w:p>
        </w:tc>
        <w:tc>
          <w:tcPr>
            <w:tcW w:w="1701" w:type="dxa"/>
          </w:tcPr>
          <w:p w:rsidR="00AE22BD" w:rsidRPr="00721881" w:rsidRDefault="0006320F" w:rsidP="008A0317">
            <w:pPr>
              <w:rPr>
                <w:rFonts w:ascii="Times New Roman" w:hAnsi="Times New Roman" w:cs="Times New Roman"/>
              </w:rPr>
            </w:pPr>
            <w:r w:rsidRPr="0006320F">
              <w:rPr>
                <w:rFonts w:ascii="Times New Roman" w:hAnsi="Times New Roman" w:cs="Times New Roman"/>
              </w:rPr>
              <w:t>ДИРО г Махачкала</w:t>
            </w:r>
          </w:p>
        </w:tc>
        <w:tc>
          <w:tcPr>
            <w:tcW w:w="1418" w:type="dxa"/>
            <w:tcBorders>
              <w:right w:val="single" w:sz="4" w:space="0" w:color="auto"/>
            </w:tcBorders>
          </w:tcPr>
          <w:p w:rsidR="00AE22BD" w:rsidRPr="00721881" w:rsidRDefault="00AE22BD" w:rsidP="008A0317">
            <w:pPr>
              <w:rPr>
                <w:rFonts w:ascii="Times New Roman" w:hAnsi="Times New Roman" w:cs="Times New Roman"/>
              </w:rPr>
            </w:pPr>
            <w:r w:rsidRPr="00721881">
              <w:rPr>
                <w:rFonts w:ascii="Times New Roman" w:hAnsi="Times New Roman" w:cs="Times New Roman"/>
              </w:rPr>
              <w:t>342408152682</w:t>
            </w:r>
          </w:p>
        </w:tc>
        <w:tc>
          <w:tcPr>
            <w:tcW w:w="3544" w:type="dxa"/>
            <w:tcBorders>
              <w:right w:val="single" w:sz="4" w:space="0" w:color="auto"/>
            </w:tcBorders>
          </w:tcPr>
          <w:p w:rsidR="00DB1DEA" w:rsidRPr="00DB1DEA" w:rsidRDefault="00DB1DEA" w:rsidP="00DB1DEA">
            <w:pPr>
              <w:rPr>
                <w:rFonts w:ascii="Times New Roman" w:hAnsi="Times New Roman" w:cs="Times New Roman"/>
              </w:rPr>
            </w:pPr>
            <w:r w:rsidRPr="00DB1DEA">
              <w:rPr>
                <w:rFonts w:ascii="Times New Roman" w:hAnsi="Times New Roman" w:cs="Times New Roman"/>
              </w:rPr>
              <w:t xml:space="preserve">преподавания </w:t>
            </w:r>
          </w:p>
          <w:p w:rsidR="00DB1DEA" w:rsidRPr="00DB1DEA" w:rsidRDefault="00DB1DEA" w:rsidP="00DB1DEA">
            <w:pPr>
              <w:rPr>
                <w:rFonts w:ascii="Times New Roman" w:hAnsi="Times New Roman" w:cs="Times New Roman"/>
              </w:rPr>
            </w:pPr>
            <w:r w:rsidRPr="00DB1DEA">
              <w:rPr>
                <w:rFonts w:ascii="Times New Roman" w:hAnsi="Times New Roman" w:cs="Times New Roman"/>
              </w:rPr>
              <w:t>Ин</w:t>
            </w:r>
            <w:proofErr w:type="gramStart"/>
            <w:r w:rsidRPr="00DB1DEA">
              <w:rPr>
                <w:rFonts w:ascii="Times New Roman" w:hAnsi="Times New Roman" w:cs="Times New Roman"/>
              </w:rPr>
              <w:t>.я</w:t>
            </w:r>
            <w:proofErr w:type="gramEnd"/>
            <w:r w:rsidRPr="00DB1DEA">
              <w:rPr>
                <w:rFonts w:ascii="Times New Roman" w:hAnsi="Times New Roman" w:cs="Times New Roman"/>
              </w:rPr>
              <w:t>зыка в соответствии с требованиями</w:t>
            </w:r>
          </w:p>
          <w:p w:rsidR="00AE22BD" w:rsidRPr="00721881" w:rsidRDefault="00DB1DEA" w:rsidP="00DB1DEA">
            <w:pPr>
              <w:rPr>
                <w:rFonts w:ascii="Times New Roman" w:hAnsi="Times New Roman" w:cs="Times New Roman"/>
              </w:rPr>
            </w:pPr>
            <w:r w:rsidRPr="00DB1DEA">
              <w:rPr>
                <w:rFonts w:ascii="Times New Roman" w:hAnsi="Times New Roman" w:cs="Times New Roman"/>
              </w:rPr>
              <w:t>ФГОС»</w:t>
            </w:r>
          </w:p>
        </w:tc>
      </w:tr>
      <w:tr w:rsidR="00AE22BD" w:rsidRPr="00721881" w:rsidTr="00CF60E3">
        <w:tc>
          <w:tcPr>
            <w:tcW w:w="534" w:type="dxa"/>
          </w:tcPr>
          <w:p w:rsidR="00AE22BD" w:rsidRPr="00721881" w:rsidRDefault="00AE22BD" w:rsidP="008A0317">
            <w:pPr>
              <w:rPr>
                <w:rFonts w:ascii="Times New Roman" w:hAnsi="Times New Roman" w:cs="Times New Roman"/>
              </w:rPr>
            </w:pPr>
            <w:r>
              <w:rPr>
                <w:rFonts w:ascii="Times New Roman" w:hAnsi="Times New Roman" w:cs="Times New Roman"/>
              </w:rPr>
              <w:t>5</w:t>
            </w:r>
          </w:p>
        </w:tc>
        <w:tc>
          <w:tcPr>
            <w:tcW w:w="1559" w:type="dxa"/>
          </w:tcPr>
          <w:p w:rsidR="00AE22BD" w:rsidRPr="00721881" w:rsidRDefault="00DB1DEA" w:rsidP="008A0317">
            <w:pPr>
              <w:rPr>
                <w:rFonts w:ascii="Times New Roman" w:hAnsi="Times New Roman" w:cs="Times New Roman"/>
              </w:rPr>
            </w:pPr>
            <w:r>
              <w:rPr>
                <w:rFonts w:ascii="Times New Roman" w:hAnsi="Times New Roman" w:cs="Times New Roman"/>
              </w:rPr>
              <w:t>Нурмагомедова А.</w:t>
            </w:r>
          </w:p>
        </w:tc>
        <w:tc>
          <w:tcPr>
            <w:tcW w:w="992" w:type="dxa"/>
          </w:tcPr>
          <w:p w:rsidR="00AE22BD" w:rsidRPr="00721881" w:rsidRDefault="00AE22BD" w:rsidP="008A0317">
            <w:pPr>
              <w:rPr>
                <w:rFonts w:ascii="Times New Roman" w:hAnsi="Times New Roman" w:cs="Times New Roman"/>
              </w:rPr>
            </w:pPr>
            <w:r w:rsidRPr="00721881">
              <w:rPr>
                <w:rFonts w:ascii="Times New Roman" w:hAnsi="Times New Roman" w:cs="Times New Roman"/>
              </w:rPr>
              <w:t>Ин</w:t>
            </w:r>
            <w:proofErr w:type="gramStart"/>
            <w:r w:rsidRPr="00721881">
              <w:rPr>
                <w:rFonts w:ascii="Times New Roman" w:hAnsi="Times New Roman" w:cs="Times New Roman"/>
              </w:rPr>
              <w:t>.я</w:t>
            </w:r>
            <w:proofErr w:type="gramEnd"/>
            <w:r w:rsidRPr="00721881">
              <w:rPr>
                <w:rFonts w:ascii="Times New Roman" w:hAnsi="Times New Roman" w:cs="Times New Roman"/>
              </w:rPr>
              <w:t>з</w:t>
            </w:r>
          </w:p>
        </w:tc>
        <w:tc>
          <w:tcPr>
            <w:tcW w:w="1559" w:type="dxa"/>
          </w:tcPr>
          <w:p w:rsidR="00AE22BD" w:rsidRPr="00721881" w:rsidRDefault="00AE22BD" w:rsidP="008A0317">
            <w:pPr>
              <w:rPr>
                <w:rFonts w:ascii="Times New Roman" w:hAnsi="Times New Roman" w:cs="Times New Roman"/>
              </w:rPr>
            </w:pPr>
            <w:r w:rsidRPr="00721881">
              <w:rPr>
                <w:rFonts w:ascii="Times New Roman" w:hAnsi="Times New Roman" w:cs="Times New Roman"/>
              </w:rPr>
              <w:t>01.11. по</w:t>
            </w:r>
          </w:p>
          <w:p w:rsidR="00AE22BD" w:rsidRPr="00721881" w:rsidRDefault="00AE22BD" w:rsidP="008A0317">
            <w:pPr>
              <w:rPr>
                <w:rFonts w:ascii="Times New Roman" w:hAnsi="Times New Roman" w:cs="Times New Roman"/>
              </w:rPr>
            </w:pPr>
            <w:r w:rsidRPr="00721881">
              <w:rPr>
                <w:rFonts w:ascii="Times New Roman" w:hAnsi="Times New Roman" w:cs="Times New Roman"/>
              </w:rPr>
              <w:t>15.11.2018г.</w:t>
            </w:r>
          </w:p>
        </w:tc>
        <w:tc>
          <w:tcPr>
            <w:tcW w:w="1701" w:type="dxa"/>
          </w:tcPr>
          <w:p w:rsidR="00AE22BD" w:rsidRPr="00721881" w:rsidRDefault="0006320F" w:rsidP="008A0317">
            <w:pPr>
              <w:rPr>
                <w:rFonts w:ascii="Times New Roman" w:hAnsi="Times New Roman" w:cs="Times New Roman"/>
              </w:rPr>
            </w:pPr>
            <w:r w:rsidRPr="0006320F">
              <w:rPr>
                <w:rFonts w:ascii="Times New Roman" w:hAnsi="Times New Roman" w:cs="Times New Roman"/>
              </w:rPr>
              <w:t>ДИРО г Махачкала</w:t>
            </w:r>
          </w:p>
        </w:tc>
        <w:tc>
          <w:tcPr>
            <w:tcW w:w="1418" w:type="dxa"/>
            <w:tcBorders>
              <w:right w:val="single" w:sz="4" w:space="0" w:color="auto"/>
            </w:tcBorders>
          </w:tcPr>
          <w:p w:rsidR="00AE22BD" w:rsidRPr="00721881" w:rsidRDefault="00AE22BD" w:rsidP="008A0317">
            <w:pPr>
              <w:rPr>
                <w:rFonts w:ascii="Times New Roman" w:hAnsi="Times New Roman" w:cs="Times New Roman"/>
              </w:rPr>
            </w:pPr>
            <w:r w:rsidRPr="00721881">
              <w:rPr>
                <w:rFonts w:ascii="Times New Roman" w:hAnsi="Times New Roman" w:cs="Times New Roman"/>
              </w:rPr>
              <w:t>052403002766</w:t>
            </w:r>
          </w:p>
        </w:tc>
        <w:tc>
          <w:tcPr>
            <w:tcW w:w="3544" w:type="dxa"/>
            <w:tcBorders>
              <w:right w:val="single" w:sz="4" w:space="0" w:color="auto"/>
            </w:tcBorders>
          </w:tcPr>
          <w:p w:rsidR="00AE22BD" w:rsidRPr="00721881" w:rsidRDefault="00AE22BD" w:rsidP="008A0317">
            <w:pPr>
              <w:rPr>
                <w:rFonts w:ascii="Times New Roman" w:hAnsi="Times New Roman" w:cs="Times New Roman"/>
              </w:rPr>
            </w:pPr>
            <w:r w:rsidRPr="00721881">
              <w:rPr>
                <w:rFonts w:ascii="Times New Roman" w:hAnsi="Times New Roman" w:cs="Times New Roman"/>
              </w:rPr>
              <w:t xml:space="preserve">«Содержание и методика преподавания </w:t>
            </w:r>
          </w:p>
          <w:p w:rsidR="00AE22BD" w:rsidRPr="00721881" w:rsidRDefault="00AE22BD" w:rsidP="008A0317">
            <w:pPr>
              <w:rPr>
                <w:rFonts w:ascii="Times New Roman" w:hAnsi="Times New Roman" w:cs="Times New Roman"/>
              </w:rPr>
            </w:pPr>
            <w:r w:rsidRPr="00721881">
              <w:rPr>
                <w:rFonts w:ascii="Times New Roman" w:hAnsi="Times New Roman" w:cs="Times New Roman"/>
              </w:rPr>
              <w:t>Ин</w:t>
            </w:r>
            <w:proofErr w:type="gramStart"/>
            <w:r w:rsidRPr="00721881">
              <w:rPr>
                <w:rFonts w:ascii="Times New Roman" w:hAnsi="Times New Roman" w:cs="Times New Roman"/>
              </w:rPr>
              <w:t>.я</w:t>
            </w:r>
            <w:proofErr w:type="gramEnd"/>
            <w:r w:rsidRPr="00721881">
              <w:rPr>
                <w:rFonts w:ascii="Times New Roman" w:hAnsi="Times New Roman" w:cs="Times New Roman"/>
              </w:rPr>
              <w:t>зыка в соответствии с требованиями</w:t>
            </w:r>
          </w:p>
          <w:p w:rsidR="00AE22BD" w:rsidRPr="00721881" w:rsidRDefault="00AE22BD" w:rsidP="008A0317">
            <w:pPr>
              <w:rPr>
                <w:rFonts w:ascii="Times New Roman" w:hAnsi="Times New Roman" w:cs="Times New Roman"/>
              </w:rPr>
            </w:pPr>
            <w:r w:rsidRPr="00721881">
              <w:rPr>
                <w:rFonts w:ascii="Times New Roman" w:hAnsi="Times New Roman" w:cs="Times New Roman"/>
              </w:rPr>
              <w:t>ФГОС»</w:t>
            </w:r>
          </w:p>
        </w:tc>
      </w:tr>
    </w:tbl>
    <w:p w:rsidR="00CF60E3" w:rsidRDefault="00CF60E3" w:rsidP="00296838">
      <w:pPr>
        <w:jc w:val="center"/>
        <w:rPr>
          <w:rFonts w:ascii="Times New Roman" w:hAnsi="Times New Roman" w:cs="Times New Roman"/>
          <w:b/>
          <w:sz w:val="28"/>
          <w:szCs w:val="28"/>
        </w:rPr>
      </w:pPr>
    </w:p>
    <w:tbl>
      <w:tblPr>
        <w:tblStyle w:val="aff0"/>
        <w:tblW w:w="11199" w:type="dxa"/>
        <w:tblInd w:w="-459" w:type="dxa"/>
        <w:tblLook w:val="04A0" w:firstRow="1" w:lastRow="0" w:firstColumn="1" w:lastColumn="0" w:noHBand="0" w:noVBand="1"/>
      </w:tblPr>
      <w:tblGrid>
        <w:gridCol w:w="567"/>
        <w:gridCol w:w="3402"/>
        <w:gridCol w:w="5103"/>
        <w:gridCol w:w="2127"/>
      </w:tblGrid>
      <w:tr w:rsidR="00132F4F" w:rsidRPr="005B3153" w:rsidTr="00371F57">
        <w:tc>
          <w:tcPr>
            <w:tcW w:w="567" w:type="dxa"/>
          </w:tcPr>
          <w:p w:rsidR="00132F4F" w:rsidRPr="005B3153" w:rsidRDefault="00132F4F" w:rsidP="0066010B">
            <w:pPr>
              <w:rPr>
                <w:rFonts w:ascii="Times New Roman" w:hAnsi="Times New Roman" w:cs="Times New Roman"/>
              </w:rPr>
            </w:pPr>
          </w:p>
        </w:tc>
        <w:tc>
          <w:tcPr>
            <w:tcW w:w="3402" w:type="dxa"/>
          </w:tcPr>
          <w:p w:rsidR="00132F4F" w:rsidRPr="005B3153" w:rsidRDefault="00132F4F" w:rsidP="0066010B">
            <w:pPr>
              <w:rPr>
                <w:rFonts w:ascii="Times New Roman" w:hAnsi="Times New Roman" w:cs="Times New Roman"/>
              </w:rPr>
            </w:pPr>
            <w:r w:rsidRPr="005B3153">
              <w:rPr>
                <w:rFonts w:ascii="Times New Roman" w:hAnsi="Times New Roman" w:cs="Times New Roman"/>
              </w:rPr>
              <w:t>Ф.И.О</w:t>
            </w:r>
          </w:p>
        </w:tc>
        <w:tc>
          <w:tcPr>
            <w:tcW w:w="5103" w:type="dxa"/>
          </w:tcPr>
          <w:p w:rsidR="00132F4F" w:rsidRPr="005B3153" w:rsidRDefault="00132F4F" w:rsidP="0066010B">
            <w:pPr>
              <w:rPr>
                <w:rFonts w:ascii="Times New Roman" w:hAnsi="Times New Roman" w:cs="Times New Roman"/>
              </w:rPr>
            </w:pPr>
            <w:r w:rsidRPr="005B3153">
              <w:rPr>
                <w:rFonts w:ascii="Times New Roman" w:hAnsi="Times New Roman" w:cs="Times New Roman"/>
              </w:rPr>
              <w:t xml:space="preserve">Предмет </w:t>
            </w:r>
          </w:p>
        </w:tc>
        <w:tc>
          <w:tcPr>
            <w:tcW w:w="2127" w:type="dxa"/>
          </w:tcPr>
          <w:p w:rsidR="00132F4F" w:rsidRPr="005B3153" w:rsidRDefault="00132F4F" w:rsidP="0066010B">
            <w:pPr>
              <w:rPr>
                <w:rFonts w:ascii="Times New Roman" w:hAnsi="Times New Roman" w:cs="Times New Roman"/>
              </w:rPr>
            </w:pPr>
            <w:r w:rsidRPr="005B3153">
              <w:rPr>
                <w:rFonts w:ascii="Times New Roman" w:hAnsi="Times New Roman" w:cs="Times New Roman"/>
              </w:rPr>
              <w:t>Дата прохождения</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1</w:t>
            </w:r>
          </w:p>
        </w:tc>
        <w:tc>
          <w:tcPr>
            <w:tcW w:w="3402" w:type="dxa"/>
            <w:vAlign w:val="bottom"/>
          </w:tcPr>
          <w:p w:rsidR="0006320F" w:rsidRDefault="0006320F">
            <w:pPr>
              <w:rPr>
                <w:rFonts w:ascii="Calibri" w:hAnsi="Calibri" w:cs="Calibri"/>
                <w:color w:val="000000"/>
              </w:rPr>
            </w:pPr>
            <w:r>
              <w:rPr>
                <w:rFonts w:ascii="Calibri" w:hAnsi="Calibri" w:cs="Calibri"/>
                <w:color w:val="000000"/>
              </w:rPr>
              <w:t>Будунов С.Б.</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2</w:t>
            </w:r>
          </w:p>
        </w:tc>
        <w:tc>
          <w:tcPr>
            <w:tcW w:w="3402" w:type="dxa"/>
            <w:vAlign w:val="bottom"/>
          </w:tcPr>
          <w:p w:rsidR="0006320F" w:rsidRDefault="0006320F">
            <w:pPr>
              <w:rPr>
                <w:rFonts w:ascii="Calibri" w:hAnsi="Calibri" w:cs="Calibri"/>
                <w:color w:val="000000"/>
              </w:rPr>
            </w:pPr>
            <w:r>
              <w:rPr>
                <w:rFonts w:ascii="Calibri" w:hAnsi="Calibri" w:cs="Calibri"/>
                <w:color w:val="000000"/>
              </w:rPr>
              <w:t>Лабазанов Д.Л.</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3</w:t>
            </w:r>
          </w:p>
        </w:tc>
        <w:tc>
          <w:tcPr>
            <w:tcW w:w="3402" w:type="dxa"/>
            <w:vAlign w:val="bottom"/>
          </w:tcPr>
          <w:p w:rsidR="0006320F" w:rsidRDefault="0006320F">
            <w:pPr>
              <w:rPr>
                <w:rFonts w:ascii="Calibri" w:hAnsi="Calibri" w:cs="Calibri"/>
                <w:color w:val="000000"/>
              </w:rPr>
            </w:pPr>
            <w:r>
              <w:rPr>
                <w:rFonts w:ascii="Calibri" w:hAnsi="Calibri" w:cs="Calibri"/>
                <w:color w:val="000000"/>
              </w:rPr>
              <w:t>Магомедалиева Р.К.</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4</w:t>
            </w:r>
          </w:p>
        </w:tc>
        <w:tc>
          <w:tcPr>
            <w:tcW w:w="3402" w:type="dxa"/>
            <w:vAlign w:val="bottom"/>
          </w:tcPr>
          <w:p w:rsidR="0006320F" w:rsidRDefault="0006320F">
            <w:pPr>
              <w:rPr>
                <w:rFonts w:ascii="Calibri" w:hAnsi="Calibri" w:cs="Calibri"/>
                <w:color w:val="000000"/>
              </w:rPr>
            </w:pPr>
            <w:r>
              <w:rPr>
                <w:rFonts w:ascii="Calibri" w:hAnsi="Calibri" w:cs="Calibri"/>
                <w:color w:val="000000"/>
              </w:rPr>
              <w:t>Газиева П.Н.</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5</w:t>
            </w:r>
          </w:p>
        </w:tc>
        <w:tc>
          <w:tcPr>
            <w:tcW w:w="3402" w:type="dxa"/>
            <w:vAlign w:val="bottom"/>
          </w:tcPr>
          <w:p w:rsidR="0006320F" w:rsidRDefault="0006320F">
            <w:pPr>
              <w:rPr>
                <w:rFonts w:ascii="Calibri" w:hAnsi="Calibri" w:cs="Calibri"/>
                <w:color w:val="000000"/>
              </w:rPr>
            </w:pPr>
            <w:r>
              <w:rPr>
                <w:rFonts w:ascii="Calibri" w:hAnsi="Calibri" w:cs="Calibri"/>
                <w:color w:val="000000"/>
              </w:rPr>
              <w:t>Шейхмагомедова Н.У.</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6</w:t>
            </w:r>
          </w:p>
        </w:tc>
        <w:tc>
          <w:tcPr>
            <w:tcW w:w="3402" w:type="dxa"/>
            <w:vAlign w:val="bottom"/>
          </w:tcPr>
          <w:p w:rsidR="0006320F" w:rsidRDefault="0006320F">
            <w:pPr>
              <w:rPr>
                <w:rFonts w:ascii="Calibri" w:hAnsi="Calibri" w:cs="Calibri"/>
                <w:color w:val="000000"/>
              </w:rPr>
            </w:pPr>
            <w:r>
              <w:rPr>
                <w:rFonts w:ascii="Calibri" w:hAnsi="Calibri" w:cs="Calibri"/>
                <w:color w:val="000000"/>
              </w:rPr>
              <w:t>Билалов М.М.</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7</w:t>
            </w:r>
          </w:p>
        </w:tc>
        <w:tc>
          <w:tcPr>
            <w:tcW w:w="3402" w:type="dxa"/>
            <w:vAlign w:val="bottom"/>
          </w:tcPr>
          <w:p w:rsidR="0006320F" w:rsidRDefault="0006320F">
            <w:pPr>
              <w:rPr>
                <w:rFonts w:ascii="Calibri" w:hAnsi="Calibri" w:cs="Calibri"/>
                <w:color w:val="000000"/>
              </w:rPr>
            </w:pPr>
            <w:r>
              <w:rPr>
                <w:rFonts w:ascii="Calibri" w:hAnsi="Calibri" w:cs="Calibri"/>
                <w:color w:val="000000"/>
              </w:rPr>
              <w:t>Нажмудинов А.М.</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8</w:t>
            </w:r>
          </w:p>
        </w:tc>
        <w:tc>
          <w:tcPr>
            <w:tcW w:w="3402" w:type="dxa"/>
            <w:vAlign w:val="bottom"/>
          </w:tcPr>
          <w:p w:rsidR="0006320F" w:rsidRDefault="0006320F">
            <w:pPr>
              <w:rPr>
                <w:rFonts w:ascii="Calibri" w:hAnsi="Calibri" w:cs="Calibri"/>
                <w:color w:val="000000"/>
              </w:rPr>
            </w:pPr>
            <w:r>
              <w:rPr>
                <w:rFonts w:ascii="Calibri" w:hAnsi="Calibri" w:cs="Calibri"/>
                <w:color w:val="000000"/>
              </w:rPr>
              <w:t>Исматулаева И.Н.</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9</w:t>
            </w:r>
          </w:p>
        </w:tc>
        <w:tc>
          <w:tcPr>
            <w:tcW w:w="3402" w:type="dxa"/>
            <w:vAlign w:val="bottom"/>
          </w:tcPr>
          <w:p w:rsidR="0006320F" w:rsidRDefault="0006320F">
            <w:pPr>
              <w:rPr>
                <w:rFonts w:ascii="Calibri" w:hAnsi="Calibri" w:cs="Calibri"/>
                <w:color w:val="000000"/>
              </w:rPr>
            </w:pPr>
            <w:r>
              <w:rPr>
                <w:rFonts w:ascii="Calibri" w:hAnsi="Calibri" w:cs="Calibri"/>
                <w:color w:val="000000"/>
              </w:rPr>
              <w:t>Фатаалиева Г.С.</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10</w:t>
            </w:r>
          </w:p>
        </w:tc>
        <w:tc>
          <w:tcPr>
            <w:tcW w:w="3402" w:type="dxa"/>
            <w:vAlign w:val="bottom"/>
          </w:tcPr>
          <w:p w:rsidR="0006320F" w:rsidRDefault="0006320F">
            <w:pPr>
              <w:rPr>
                <w:rFonts w:ascii="Calibri" w:hAnsi="Calibri" w:cs="Calibri"/>
                <w:color w:val="000000"/>
              </w:rPr>
            </w:pPr>
            <w:r>
              <w:rPr>
                <w:rFonts w:ascii="Calibri" w:hAnsi="Calibri" w:cs="Calibri"/>
                <w:color w:val="000000"/>
              </w:rPr>
              <w:t>Загиров А.Г.</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11</w:t>
            </w:r>
          </w:p>
        </w:tc>
        <w:tc>
          <w:tcPr>
            <w:tcW w:w="3402" w:type="dxa"/>
            <w:vAlign w:val="bottom"/>
          </w:tcPr>
          <w:p w:rsidR="0006320F" w:rsidRDefault="0006320F">
            <w:pPr>
              <w:rPr>
                <w:rFonts w:ascii="Calibri" w:hAnsi="Calibri" w:cs="Calibri"/>
                <w:color w:val="000000"/>
              </w:rPr>
            </w:pPr>
            <w:r>
              <w:rPr>
                <w:rFonts w:ascii="Calibri" w:hAnsi="Calibri" w:cs="Calibri"/>
                <w:color w:val="000000"/>
              </w:rPr>
              <w:t>Магрыжев А.Д.</w:t>
            </w:r>
          </w:p>
        </w:tc>
        <w:tc>
          <w:tcPr>
            <w:tcW w:w="5103" w:type="dxa"/>
          </w:tcPr>
          <w:p w:rsidR="0006320F" w:rsidRDefault="0006320F">
            <w:r w:rsidRPr="009A26B6">
              <w:rPr>
                <w:rFonts w:ascii="Times New Roman" w:hAnsi="Times New Roman" w:cs="Times New Roman"/>
              </w:rPr>
              <w:t>Оказание первой помощи при несчастном случае</w:t>
            </w:r>
          </w:p>
        </w:tc>
        <w:tc>
          <w:tcPr>
            <w:tcW w:w="2127" w:type="dxa"/>
          </w:tcPr>
          <w:p w:rsidR="0006320F" w:rsidRDefault="0006320F">
            <w:r w:rsidRPr="000614EA">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12</w:t>
            </w:r>
          </w:p>
        </w:tc>
        <w:tc>
          <w:tcPr>
            <w:tcW w:w="3402" w:type="dxa"/>
            <w:vAlign w:val="bottom"/>
          </w:tcPr>
          <w:p w:rsidR="0006320F" w:rsidRDefault="0006320F">
            <w:pPr>
              <w:rPr>
                <w:rFonts w:ascii="Calibri" w:hAnsi="Calibri" w:cs="Calibri"/>
                <w:color w:val="000000"/>
              </w:rPr>
            </w:pPr>
            <w:r>
              <w:rPr>
                <w:rFonts w:ascii="Calibri" w:hAnsi="Calibri" w:cs="Calibri"/>
                <w:color w:val="000000"/>
              </w:rPr>
              <w:t>Алималаева</w:t>
            </w:r>
            <w:proofErr w:type="gramStart"/>
            <w:r>
              <w:rPr>
                <w:rFonts w:ascii="Calibri" w:hAnsi="Calibri" w:cs="Calibri"/>
                <w:color w:val="000000"/>
              </w:rPr>
              <w:t xml:space="preserve"> З</w:t>
            </w:r>
            <w:proofErr w:type="gramEnd"/>
            <w:r>
              <w:rPr>
                <w:rFonts w:ascii="Calibri" w:hAnsi="Calibri" w:cs="Calibri"/>
                <w:color w:val="000000"/>
              </w:rPr>
              <w:t>ав.А.</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13</w:t>
            </w:r>
          </w:p>
        </w:tc>
        <w:tc>
          <w:tcPr>
            <w:tcW w:w="3402" w:type="dxa"/>
            <w:vAlign w:val="bottom"/>
          </w:tcPr>
          <w:p w:rsidR="0006320F" w:rsidRDefault="0006320F">
            <w:pPr>
              <w:rPr>
                <w:rFonts w:ascii="Calibri" w:hAnsi="Calibri" w:cs="Calibri"/>
                <w:color w:val="000000"/>
              </w:rPr>
            </w:pPr>
            <w:r>
              <w:rPr>
                <w:rFonts w:ascii="Calibri" w:hAnsi="Calibri" w:cs="Calibri"/>
                <w:color w:val="000000"/>
              </w:rPr>
              <w:t>Юсупова П.И.</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14</w:t>
            </w:r>
          </w:p>
        </w:tc>
        <w:tc>
          <w:tcPr>
            <w:tcW w:w="3402" w:type="dxa"/>
            <w:vAlign w:val="bottom"/>
          </w:tcPr>
          <w:p w:rsidR="0006320F" w:rsidRDefault="0006320F">
            <w:pPr>
              <w:rPr>
                <w:rFonts w:ascii="Calibri" w:hAnsi="Calibri" w:cs="Calibri"/>
                <w:color w:val="000000"/>
              </w:rPr>
            </w:pPr>
            <w:r>
              <w:rPr>
                <w:rFonts w:ascii="Calibri" w:hAnsi="Calibri" w:cs="Calibri"/>
                <w:color w:val="000000"/>
              </w:rPr>
              <w:t>Кураева П.Ш.</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15</w:t>
            </w:r>
          </w:p>
        </w:tc>
        <w:tc>
          <w:tcPr>
            <w:tcW w:w="3402" w:type="dxa"/>
            <w:vAlign w:val="bottom"/>
          </w:tcPr>
          <w:p w:rsidR="0006320F" w:rsidRDefault="0006320F">
            <w:pPr>
              <w:rPr>
                <w:rFonts w:ascii="Calibri" w:hAnsi="Calibri" w:cs="Calibri"/>
                <w:color w:val="000000"/>
              </w:rPr>
            </w:pPr>
            <w:r>
              <w:rPr>
                <w:rFonts w:ascii="Calibri" w:hAnsi="Calibri" w:cs="Calibri"/>
                <w:color w:val="000000"/>
              </w:rPr>
              <w:t>Герейханова П.И.</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16</w:t>
            </w:r>
          </w:p>
        </w:tc>
        <w:tc>
          <w:tcPr>
            <w:tcW w:w="3402" w:type="dxa"/>
            <w:vAlign w:val="bottom"/>
          </w:tcPr>
          <w:p w:rsidR="0006320F" w:rsidRDefault="0006320F">
            <w:pPr>
              <w:rPr>
                <w:rFonts w:ascii="Calibri" w:hAnsi="Calibri" w:cs="Calibri"/>
                <w:color w:val="000000"/>
              </w:rPr>
            </w:pPr>
            <w:r>
              <w:rPr>
                <w:rFonts w:ascii="Calibri" w:hAnsi="Calibri" w:cs="Calibri"/>
                <w:color w:val="000000"/>
              </w:rPr>
              <w:t>Газимагомедова Н.Г.</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lastRenderedPageBreak/>
              <w:t>17</w:t>
            </w:r>
          </w:p>
        </w:tc>
        <w:tc>
          <w:tcPr>
            <w:tcW w:w="3402" w:type="dxa"/>
            <w:vAlign w:val="bottom"/>
          </w:tcPr>
          <w:p w:rsidR="0006320F" w:rsidRDefault="0006320F">
            <w:pPr>
              <w:rPr>
                <w:rFonts w:ascii="Calibri" w:hAnsi="Calibri" w:cs="Calibri"/>
                <w:color w:val="000000"/>
              </w:rPr>
            </w:pPr>
            <w:r>
              <w:rPr>
                <w:rFonts w:ascii="Calibri" w:hAnsi="Calibri" w:cs="Calibri"/>
                <w:color w:val="000000"/>
              </w:rPr>
              <w:t>Муртазаалиев А.М.</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18</w:t>
            </w:r>
          </w:p>
        </w:tc>
        <w:tc>
          <w:tcPr>
            <w:tcW w:w="3402" w:type="dxa"/>
            <w:vAlign w:val="bottom"/>
          </w:tcPr>
          <w:p w:rsidR="0006320F" w:rsidRDefault="0006320F">
            <w:pPr>
              <w:rPr>
                <w:rFonts w:ascii="Calibri" w:hAnsi="Calibri" w:cs="Calibri"/>
                <w:color w:val="000000"/>
              </w:rPr>
            </w:pPr>
            <w:r>
              <w:rPr>
                <w:rFonts w:ascii="Calibri" w:hAnsi="Calibri" w:cs="Calibri"/>
                <w:color w:val="000000"/>
              </w:rPr>
              <w:t>Модоилов М.М.</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19</w:t>
            </w:r>
          </w:p>
        </w:tc>
        <w:tc>
          <w:tcPr>
            <w:tcW w:w="3402" w:type="dxa"/>
            <w:vAlign w:val="bottom"/>
          </w:tcPr>
          <w:p w:rsidR="0006320F" w:rsidRDefault="0006320F">
            <w:pPr>
              <w:rPr>
                <w:rFonts w:ascii="Calibri" w:hAnsi="Calibri" w:cs="Calibri"/>
                <w:color w:val="000000"/>
              </w:rPr>
            </w:pPr>
            <w:r>
              <w:rPr>
                <w:rFonts w:ascii="Calibri" w:hAnsi="Calibri" w:cs="Calibri"/>
                <w:color w:val="000000"/>
              </w:rPr>
              <w:t>Магомедова Х.О.</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20</w:t>
            </w:r>
          </w:p>
        </w:tc>
        <w:tc>
          <w:tcPr>
            <w:tcW w:w="3402" w:type="dxa"/>
            <w:vAlign w:val="bottom"/>
          </w:tcPr>
          <w:p w:rsidR="0006320F" w:rsidRDefault="0006320F">
            <w:pPr>
              <w:rPr>
                <w:rFonts w:ascii="Calibri" w:hAnsi="Calibri" w:cs="Calibri"/>
                <w:color w:val="000000"/>
              </w:rPr>
            </w:pPr>
            <w:r>
              <w:rPr>
                <w:rFonts w:ascii="Calibri" w:hAnsi="Calibri" w:cs="Calibri"/>
                <w:color w:val="000000"/>
              </w:rPr>
              <w:t>Чиламагомедова Г.С.</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21</w:t>
            </w:r>
          </w:p>
        </w:tc>
        <w:tc>
          <w:tcPr>
            <w:tcW w:w="3402" w:type="dxa"/>
            <w:vAlign w:val="bottom"/>
          </w:tcPr>
          <w:p w:rsidR="0006320F" w:rsidRDefault="0006320F">
            <w:pPr>
              <w:rPr>
                <w:rFonts w:ascii="Calibri" w:hAnsi="Calibri" w:cs="Calibri"/>
                <w:color w:val="000000"/>
              </w:rPr>
            </w:pPr>
            <w:r>
              <w:rPr>
                <w:rFonts w:ascii="Calibri" w:hAnsi="Calibri" w:cs="Calibri"/>
                <w:color w:val="000000"/>
              </w:rPr>
              <w:t>Лабазанова М.М.</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22</w:t>
            </w:r>
          </w:p>
        </w:tc>
        <w:tc>
          <w:tcPr>
            <w:tcW w:w="3402" w:type="dxa"/>
            <w:vAlign w:val="bottom"/>
          </w:tcPr>
          <w:p w:rsidR="0006320F" w:rsidRDefault="0006320F">
            <w:pPr>
              <w:rPr>
                <w:rFonts w:ascii="Calibri" w:hAnsi="Calibri" w:cs="Calibri"/>
                <w:color w:val="000000"/>
              </w:rPr>
            </w:pPr>
            <w:r>
              <w:rPr>
                <w:rFonts w:ascii="Calibri" w:hAnsi="Calibri" w:cs="Calibri"/>
                <w:color w:val="000000"/>
              </w:rPr>
              <w:t>Лабазанова А.Л.</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23</w:t>
            </w:r>
          </w:p>
        </w:tc>
        <w:tc>
          <w:tcPr>
            <w:tcW w:w="3402" w:type="dxa"/>
            <w:vAlign w:val="bottom"/>
          </w:tcPr>
          <w:p w:rsidR="0006320F" w:rsidRDefault="0006320F">
            <w:pPr>
              <w:rPr>
                <w:rFonts w:ascii="Calibri" w:hAnsi="Calibri" w:cs="Calibri"/>
                <w:color w:val="000000"/>
              </w:rPr>
            </w:pPr>
            <w:r>
              <w:rPr>
                <w:rFonts w:ascii="Calibri" w:hAnsi="Calibri" w:cs="Calibri"/>
                <w:color w:val="000000"/>
              </w:rPr>
              <w:t>Алималаева Зар. А.</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24</w:t>
            </w:r>
          </w:p>
        </w:tc>
        <w:tc>
          <w:tcPr>
            <w:tcW w:w="3402" w:type="dxa"/>
            <w:vAlign w:val="bottom"/>
          </w:tcPr>
          <w:p w:rsidR="0006320F" w:rsidRDefault="0006320F">
            <w:pPr>
              <w:rPr>
                <w:rFonts w:ascii="Calibri" w:hAnsi="Calibri" w:cs="Calibri"/>
                <w:color w:val="000000"/>
              </w:rPr>
            </w:pPr>
            <w:r>
              <w:rPr>
                <w:rFonts w:ascii="Calibri" w:hAnsi="Calibri" w:cs="Calibri"/>
                <w:color w:val="000000"/>
              </w:rPr>
              <w:t>Нурмагомедова А.А.</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25</w:t>
            </w:r>
          </w:p>
        </w:tc>
        <w:tc>
          <w:tcPr>
            <w:tcW w:w="3402" w:type="dxa"/>
            <w:vAlign w:val="bottom"/>
          </w:tcPr>
          <w:p w:rsidR="0006320F" w:rsidRDefault="0006320F">
            <w:pPr>
              <w:rPr>
                <w:rFonts w:ascii="Calibri" w:hAnsi="Calibri" w:cs="Calibri"/>
                <w:color w:val="000000"/>
              </w:rPr>
            </w:pPr>
            <w:r>
              <w:rPr>
                <w:rFonts w:ascii="Calibri" w:hAnsi="Calibri" w:cs="Calibri"/>
                <w:color w:val="000000"/>
              </w:rPr>
              <w:t>Асадулаева Р.Д.</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26</w:t>
            </w:r>
          </w:p>
        </w:tc>
        <w:tc>
          <w:tcPr>
            <w:tcW w:w="3402" w:type="dxa"/>
            <w:vAlign w:val="bottom"/>
          </w:tcPr>
          <w:p w:rsidR="0006320F" w:rsidRDefault="0006320F">
            <w:pPr>
              <w:rPr>
                <w:rFonts w:ascii="Calibri" w:hAnsi="Calibri" w:cs="Calibri"/>
                <w:color w:val="000000"/>
              </w:rPr>
            </w:pPr>
            <w:r>
              <w:rPr>
                <w:rFonts w:ascii="Calibri" w:hAnsi="Calibri" w:cs="Calibri"/>
                <w:color w:val="000000"/>
              </w:rPr>
              <w:t>Надирбегова З.Р.</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r w:rsidR="0006320F" w:rsidRPr="005B3153" w:rsidTr="00A042FE">
        <w:tc>
          <w:tcPr>
            <w:tcW w:w="567" w:type="dxa"/>
          </w:tcPr>
          <w:p w:rsidR="0006320F" w:rsidRPr="005B3153" w:rsidRDefault="0006320F" w:rsidP="0066010B">
            <w:pPr>
              <w:rPr>
                <w:rFonts w:ascii="Times New Roman" w:hAnsi="Times New Roman" w:cs="Times New Roman"/>
              </w:rPr>
            </w:pPr>
            <w:r>
              <w:rPr>
                <w:rFonts w:ascii="Times New Roman" w:hAnsi="Times New Roman" w:cs="Times New Roman"/>
              </w:rPr>
              <w:t>27</w:t>
            </w:r>
          </w:p>
        </w:tc>
        <w:tc>
          <w:tcPr>
            <w:tcW w:w="3402" w:type="dxa"/>
            <w:vAlign w:val="bottom"/>
          </w:tcPr>
          <w:p w:rsidR="0006320F" w:rsidRDefault="0006320F">
            <w:pPr>
              <w:rPr>
                <w:rFonts w:ascii="Calibri" w:hAnsi="Calibri" w:cs="Calibri"/>
                <w:color w:val="000000"/>
              </w:rPr>
            </w:pPr>
            <w:r>
              <w:rPr>
                <w:rFonts w:ascii="Calibri" w:hAnsi="Calibri" w:cs="Calibri"/>
                <w:color w:val="000000"/>
              </w:rPr>
              <w:t>Малачева Д.М.</w:t>
            </w:r>
          </w:p>
        </w:tc>
        <w:tc>
          <w:tcPr>
            <w:tcW w:w="5103"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Оказание первой помощи при несчастном случае</w:t>
            </w:r>
          </w:p>
        </w:tc>
        <w:tc>
          <w:tcPr>
            <w:tcW w:w="2127" w:type="dxa"/>
          </w:tcPr>
          <w:p w:rsidR="0006320F" w:rsidRPr="005B3153" w:rsidRDefault="0006320F" w:rsidP="0066010B">
            <w:pPr>
              <w:rPr>
                <w:rFonts w:ascii="Times New Roman" w:hAnsi="Times New Roman" w:cs="Times New Roman"/>
              </w:rPr>
            </w:pPr>
            <w:r w:rsidRPr="005B3153">
              <w:rPr>
                <w:rFonts w:ascii="Times New Roman" w:hAnsi="Times New Roman" w:cs="Times New Roman"/>
              </w:rPr>
              <w:t>08.05.2018г.</w:t>
            </w:r>
          </w:p>
        </w:tc>
      </w:tr>
    </w:tbl>
    <w:p w:rsidR="00296838" w:rsidRPr="005B3153" w:rsidRDefault="00296838" w:rsidP="00296838">
      <w:pPr>
        <w:rPr>
          <w:rFonts w:ascii="Times New Roman" w:hAnsi="Times New Roman" w:cs="Times New Roman"/>
          <w:sz w:val="24"/>
          <w:szCs w:val="24"/>
        </w:rPr>
      </w:pPr>
    </w:p>
    <w:p w:rsidR="00A26F8F" w:rsidRDefault="00A26F8F" w:rsidP="00A26F8F">
      <w:pPr>
        <w:pStyle w:val="aa"/>
        <w:shd w:val="clear" w:color="auto" w:fill="FFFFFF"/>
        <w:spacing w:before="150" w:beforeAutospacing="0" w:after="150" w:afterAutospacing="0" w:line="360" w:lineRule="auto"/>
      </w:pPr>
      <w:r w:rsidRPr="00FF263A">
        <w:rPr>
          <w:b/>
        </w:rPr>
        <w:t>Итого</w:t>
      </w:r>
      <w:r w:rsidRPr="00FF263A">
        <w:t xml:space="preserve"> за 201</w:t>
      </w:r>
      <w:r>
        <w:t xml:space="preserve">8 г. прошли курсовую подготовку </w:t>
      </w:r>
      <w:proofErr w:type="gramStart"/>
      <w:r>
        <w:t>:а</w:t>
      </w:r>
      <w:proofErr w:type="gramEnd"/>
      <w:r>
        <w:t xml:space="preserve">)по оказанию первой помощи все работники – 100% . </w:t>
      </w:r>
    </w:p>
    <w:p w:rsidR="00A26F8F" w:rsidRDefault="00A26F8F" w:rsidP="00A26F8F">
      <w:pPr>
        <w:pStyle w:val="aa"/>
        <w:shd w:val="clear" w:color="auto" w:fill="FFFFFF"/>
        <w:spacing w:before="150" w:beforeAutospacing="0" w:after="150" w:afterAutospacing="0" w:line="360" w:lineRule="auto"/>
      </w:pPr>
      <w:r>
        <w:t>б</w:t>
      </w:r>
      <w:proofErr w:type="gramStart"/>
      <w:r>
        <w:t>)к</w:t>
      </w:r>
      <w:proofErr w:type="gramEnd"/>
      <w:r>
        <w:t>урсы п</w:t>
      </w:r>
      <w:r w:rsidR="00FB0372">
        <w:t>о охране труда – 6 человек – 22</w:t>
      </w:r>
      <w:r>
        <w:t>% ; в)п</w:t>
      </w:r>
      <w:r w:rsidR="00FB0372">
        <w:t>ереподготовку  6 человек  - 22</w:t>
      </w:r>
      <w:r>
        <w:t xml:space="preserve">% ; </w:t>
      </w:r>
    </w:p>
    <w:p w:rsidR="00A26F8F" w:rsidRDefault="000705F1" w:rsidP="00A26F8F">
      <w:pPr>
        <w:pStyle w:val="aa"/>
        <w:shd w:val="clear" w:color="auto" w:fill="FFFFFF"/>
        <w:spacing w:before="150" w:beforeAutospacing="0" w:after="150" w:afterAutospacing="0" w:line="360" w:lineRule="auto"/>
      </w:pPr>
      <w:r>
        <w:t>г</w:t>
      </w:r>
      <w:proofErr w:type="gramStart"/>
      <w:r>
        <w:t xml:space="preserve"> )</w:t>
      </w:r>
      <w:proofErr w:type="gramEnd"/>
      <w:r>
        <w:t xml:space="preserve"> 5</w:t>
      </w:r>
      <w:r w:rsidR="00A26F8F" w:rsidRPr="00FF263A">
        <w:t xml:space="preserve"> человек</w:t>
      </w:r>
      <w:r w:rsidR="00A26F8F">
        <w:t xml:space="preserve"> курсы по предмету -</w:t>
      </w:r>
      <w:r w:rsidR="00A26F8F" w:rsidRPr="00FF263A">
        <w:t xml:space="preserve"> что составляет </w:t>
      </w:r>
      <w:r w:rsidR="00FB0372">
        <w:t>19</w:t>
      </w:r>
      <w:r w:rsidR="00A26F8F" w:rsidRPr="00FF263A">
        <w:t xml:space="preserve">% от общего количества учителей. </w:t>
      </w:r>
    </w:p>
    <w:p w:rsidR="003D4B21" w:rsidRPr="00FF263A" w:rsidRDefault="00A26F8F" w:rsidP="00A26F8F">
      <w:pPr>
        <w:pStyle w:val="aa"/>
        <w:shd w:val="clear" w:color="auto" w:fill="FFFFFF"/>
        <w:spacing w:before="150" w:beforeAutospacing="0" w:after="150" w:afterAutospacing="0" w:line="360" w:lineRule="auto"/>
      </w:pPr>
      <w:r>
        <w:t>О</w:t>
      </w:r>
      <w:r w:rsidRPr="00FF263A">
        <w:t>сновной тематикой являлось ФГОС, особенности преподавания современного урока для детей с ОВЗ в условиях ФГОС, и т.д.</w:t>
      </w:r>
    </w:p>
    <w:p w:rsidR="003D4B21" w:rsidRPr="00FF263A" w:rsidRDefault="00EA382B" w:rsidP="00EA382B">
      <w:pPr>
        <w:pStyle w:val="aa"/>
        <w:shd w:val="clear" w:color="auto" w:fill="FFFFFF"/>
        <w:spacing w:before="150" w:beforeAutospacing="0" w:after="150" w:afterAutospacing="0" w:line="360" w:lineRule="auto"/>
      </w:pPr>
      <w:r>
        <w:rPr>
          <w:b/>
        </w:rPr>
        <w:t xml:space="preserve"> </w:t>
      </w:r>
      <w:r w:rsidR="003D4B21" w:rsidRPr="00FF263A">
        <w:t xml:space="preserve"> Все педагоги школы своевременно проходят обучение на КПК, тем не мене остается низкая активность учителей по повышению квалификации через дистанционные курсы, курсы по накопительной системе, по ИКТ.</w:t>
      </w:r>
    </w:p>
    <w:p w:rsidR="003D4B21" w:rsidRPr="00FF263A" w:rsidRDefault="003D4B21" w:rsidP="003D4B21">
      <w:pPr>
        <w:ind w:firstLine="540"/>
        <w:rPr>
          <w:rFonts w:ascii="Times New Roman" w:hAnsi="Times New Roman" w:cs="Times New Roman"/>
          <w:sz w:val="24"/>
          <w:szCs w:val="24"/>
        </w:rPr>
      </w:pPr>
      <w:r w:rsidRPr="00FF263A">
        <w:rPr>
          <w:rFonts w:ascii="Times New Roman" w:hAnsi="Times New Roman" w:cs="Times New Roman"/>
          <w:b/>
          <w:sz w:val="24"/>
          <w:szCs w:val="24"/>
        </w:rPr>
        <w:t>Рекомендации:</w:t>
      </w:r>
      <w:r w:rsidRPr="00FF263A">
        <w:rPr>
          <w:rFonts w:ascii="Times New Roman" w:hAnsi="Times New Roman" w:cs="Times New Roman"/>
          <w:sz w:val="24"/>
          <w:szCs w:val="24"/>
        </w:rPr>
        <w:t xml:space="preserve"> мотивировать учителей на непрерывное повышение педагогического мастерства через курсовую подготовку по ИКТ и на основе накопительной системы.</w:t>
      </w:r>
    </w:p>
    <w:p w:rsidR="003D4B21" w:rsidRPr="00FF263A" w:rsidRDefault="004D0FE7" w:rsidP="003D4B21">
      <w:pPr>
        <w:pStyle w:val="a5"/>
        <w:spacing w:line="276" w:lineRule="auto"/>
        <w:ind w:left="1080"/>
        <w:jc w:val="center"/>
        <w:rPr>
          <w:rFonts w:ascii="Times New Roman" w:hAnsi="Times New Roman" w:cs="Times New Roman"/>
          <w:b/>
          <w:sz w:val="24"/>
          <w:szCs w:val="24"/>
        </w:rPr>
      </w:pPr>
      <w:r w:rsidRPr="00FF263A">
        <w:rPr>
          <w:rFonts w:ascii="Times New Roman" w:hAnsi="Times New Roman" w:cs="Times New Roman"/>
          <w:b/>
          <w:sz w:val="24"/>
          <w:szCs w:val="24"/>
        </w:rPr>
        <w:t>Участие учителей в конкурсах, соревнованиях разного уровня</w:t>
      </w:r>
    </w:p>
    <w:p w:rsidR="003D4B21" w:rsidRPr="00FF263A" w:rsidRDefault="003D4B21" w:rsidP="00D74AC7">
      <w:pPr>
        <w:spacing w:after="120" w:line="188" w:lineRule="atLeast"/>
        <w:textAlignment w:val="baseline"/>
        <w:rPr>
          <w:rFonts w:ascii="Times New Roman" w:hAnsi="Times New Roman" w:cs="Times New Roman"/>
          <w:sz w:val="24"/>
          <w:szCs w:val="24"/>
        </w:rPr>
        <w:sectPr w:rsidR="003D4B21" w:rsidRPr="00FF263A" w:rsidSect="00256C52">
          <w:pgSz w:w="11906" w:h="16838"/>
          <w:pgMar w:top="851" w:right="1558" w:bottom="851" w:left="1134" w:header="709" w:footer="709" w:gutter="0"/>
          <w:cols w:space="708"/>
          <w:docGrid w:linePitch="360"/>
        </w:sectPr>
      </w:pPr>
    </w:p>
    <w:p w:rsidR="00652339" w:rsidRDefault="00652339" w:rsidP="004D0FE7">
      <w:pPr>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59"/>
        <w:gridCol w:w="1892"/>
        <w:gridCol w:w="2060"/>
        <w:gridCol w:w="1592"/>
        <w:gridCol w:w="3366"/>
        <w:gridCol w:w="2253"/>
      </w:tblGrid>
      <w:tr w:rsidR="00652339" w:rsidRPr="00FF263A" w:rsidTr="00E851BA">
        <w:tc>
          <w:tcPr>
            <w:tcW w:w="630" w:type="dxa"/>
          </w:tcPr>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w:t>
            </w:r>
          </w:p>
        </w:tc>
        <w:tc>
          <w:tcPr>
            <w:tcW w:w="2459" w:type="dxa"/>
          </w:tcPr>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ФИО педагога</w:t>
            </w:r>
          </w:p>
        </w:tc>
        <w:tc>
          <w:tcPr>
            <w:tcW w:w="1892" w:type="dxa"/>
          </w:tcPr>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Должность</w:t>
            </w:r>
          </w:p>
        </w:tc>
        <w:tc>
          <w:tcPr>
            <w:tcW w:w="2060" w:type="dxa"/>
          </w:tcPr>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Уровень</w:t>
            </w:r>
          </w:p>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(районный, республиканский, региональный, всероссийский, международный)</w:t>
            </w:r>
          </w:p>
        </w:tc>
        <w:tc>
          <w:tcPr>
            <w:tcW w:w="1592" w:type="dxa"/>
          </w:tcPr>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Дата</w:t>
            </w:r>
          </w:p>
          <w:p w:rsidR="00652339" w:rsidRPr="00FF263A" w:rsidRDefault="00652339" w:rsidP="00E851BA">
            <w:pPr>
              <w:pStyle w:val="a5"/>
              <w:rPr>
                <w:rFonts w:ascii="Times New Roman" w:hAnsi="Times New Roman" w:cs="Times New Roman"/>
                <w:sz w:val="24"/>
                <w:szCs w:val="24"/>
              </w:rPr>
            </w:pPr>
          </w:p>
        </w:tc>
        <w:tc>
          <w:tcPr>
            <w:tcW w:w="3366" w:type="dxa"/>
          </w:tcPr>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 xml:space="preserve"> Название (конкурса, олимпиады, конференции, чемпионата, игры, слёта, спортивного соревнования и т</w:t>
            </w:r>
            <w:proofErr w:type="gramStart"/>
            <w:r w:rsidRPr="00FF263A">
              <w:rPr>
                <w:rFonts w:ascii="Times New Roman" w:hAnsi="Times New Roman" w:cs="Times New Roman"/>
                <w:sz w:val="24"/>
                <w:szCs w:val="24"/>
              </w:rPr>
              <w:t>.д</w:t>
            </w:r>
            <w:proofErr w:type="gramEnd"/>
            <w:r w:rsidRPr="00FF263A">
              <w:rPr>
                <w:rFonts w:ascii="Times New Roman" w:hAnsi="Times New Roman" w:cs="Times New Roman"/>
                <w:sz w:val="24"/>
                <w:szCs w:val="24"/>
              </w:rPr>
              <w:t xml:space="preserve"> )</w:t>
            </w:r>
          </w:p>
        </w:tc>
        <w:tc>
          <w:tcPr>
            <w:tcW w:w="2253" w:type="dxa"/>
          </w:tcPr>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Результат</w:t>
            </w:r>
          </w:p>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(участие или место, диплом, сертификат, др.</w:t>
            </w:r>
            <w:proofErr w:type="gramStart"/>
            <w:r w:rsidRPr="00FF263A">
              <w:rPr>
                <w:rFonts w:ascii="Times New Roman" w:hAnsi="Times New Roman" w:cs="Times New Roman"/>
                <w:sz w:val="24"/>
                <w:szCs w:val="24"/>
              </w:rPr>
              <w:t xml:space="preserve"> )</w:t>
            </w:r>
            <w:proofErr w:type="gramEnd"/>
          </w:p>
        </w:tc>
      </w:tr>
      <w:tr w:rsidR="00652339" w:rsidRPr="00FF263A" w:rsidTr="00E851BA">
        <w:tc>
          <w:tcPr>
            <w:tcW w:w="630" w:type="dxa"/>
          </w:tcPr>
          <w:p w:rsidR="00652339" w:rsidRPr="00FF263A" w:rsidRDefault="00652339" w:rsidP="00E851BA">
            <w:pPr>
              <w:pStyle w:val="a5"/>
              <w:rPr>
                <w:rFonts w:ascii="Times New Roman" w:hAnsi="Times New Roman" w:cs="Times New Roman"/>
                <w:sz w:val="24"/>
                <w:szCs w:val="24"/>
              </w:rPr>
            </w:pPr>
            <w:r>
              <w:rPr>
                <w:rFonts w:ascii="Times New Roman" w:hAnsi="Times New Roman" w:cs="Times New Roman"/>
                <w:sz w:val="24"/>
                <w:szCs w:val="24"/>
              </w:rPr>
              <w:t>1</w:t>
            </w:r>
          </w:p>
        </w:tc>
        <w:tc>
          <w:tcPr>
            <w:tcW w:w="2459" w:type="dxa"/>
          </w:tcPr>
          <w:p w:rsidR="00652339" w:rsidRPr="00FF263A" w:rsidRDefault="00DA5CD1" w:rsidP="00E851BA">
            <w:pPr>
              <w:pStyle w:val="a5"/>
              <w:rPr>
                <w:rFonts w:ascii="Times New Roman" w:hAnsi="Times New Roman" w:cs="Times New Roman"/>
                <w:sz w:val="24"/>
                <w:szCs w:val="24"/>
              </w:rPr>
            </w:pPr>
            <w:r>
              <w:rPr>
                <w:rFonts w:ascii="Times New Roman" w:hAnsi="Times New Roman" w:cs="Times New Roman"/>
                <w:sz w:val="24"/>
                <w:szCs w:val="24"/>
              </w:rPr>
              <w:t>Билалов Магомедзагид Мурадбегович</w:t>
            </w:r>
          </w:p>
        </w:tc>
        <w:tc>
          <w:tcPr>
            <w:tcW w:w="1892" w:type="dxa"/>
          </w:tcPr>
          <w:p w:rsidR="00652339" w:rsidRPr="00FF263A" w:rsidRDefault="00652339" w:rsidP="00DA5CD1">
            <w:pPr>
              <w:pStyle w:val="a5"/>
              <w:rPr>
                <w:rFonts w:ascii="Times New Roman" w:hAnsi="Times New Roman" w:cs="Times New Roman"/>
                <w:sz w:val="24"/>
                <w:szCs w:val="24"/>
              </w:rPr>
            </w:pPr>
            <w:r>
              <w:rPr>
                <w:rFonts w:ascii="Times New Roman" w:hAnsi="Times New Roman" w:cs="Times New Roman"/>
                <w:sz w:val="24"/>
                <w:szCs w:val="24"/>
              </w:rPr>
              <w:t xml:space="preserve">Учитель </w:t>
            </w:r>
            <w:r w:rsidR="00DA5CD1">
              <w:rPr>
                <w:rFonts w:ascii="Times New Roman" w:hAnsi="Times New Roman" w:cs="Times New Roman"/>
                <w:sz w:val="24"/>
                <w:szCs w:val="24"/>
              </w:rPr>
              <w:t>ОБЖ</w:t>
            </w:r>
          </w:p>
        </w:tc>
        <w:tc>
          <w:tcPr>
            <w:tcW w:w="2060" w:type="dxa"/>
          </w:tcPr>
          <w:p w:rsidR="00652339" w:rsidRPr="00FF263A" w:rsidRDefault="00DA5CD1" w:rsidP="00E851BA">
            <w:pPr>
              <w:pStyle w:val="a5"/>
              <w:rPr>
                <w:rFonts w:ascii="Times New Roman" w:hAnsi="Times New Roman" w:cs="Times New Roman"/>
                <w:sz w:val="24"/>
                <w:szCs w:val="24"/>
              </w:rPr>
            </w:pPr>
            <w:r>
              <w:rPr>
                <w:rFonts w:ascii="Times New Roman" w:hAnsi="Times New Roman" w:cs="Times New Roman"/>
                <w:sz w:val="24"/>
                <w:szCs w:val="24"/>
              </w:rPr>
              <w:t>Республиканский</w:t>
            </w:r>
          </w:p>
        </w:tc>
        <w:tc>
          <w:tcPr>
            <w:tcW w:w="1592" w:type="dxa"/>
          </w:tcPr>
          <w:p w:rsidR="00652339" w:rsidRPr="00FF263A" w:rsidRDefault="005B67DF" w:rsidP="00E851BA">
            <w:pPr>
              <w:pStyle w:val="a5"/>
              <w:rPr>
                <w:rFonts w:ascii="Times New Roman" w:hAnsi="Times New Roman" w:cs="Times New Roman"/>
                <w:sz w:val="24"/>
                <w:szCs w:val="24"/>
              </w:rPr>
            </w:pPr>
            <w:r>
              <w:rPr>
                <w:rFonts w:ascii="Times New Roman" w:hAnsi="Times New Roman" w:cs="Times New Roman"/>
                <w:sz w:val="24"/>
                <w:szCs w:val="24"/>
              </w:rPr>
              <w:t xml:space="preserve">Апрель </w:t>
            </w:r>
            <w:r w:rsidR="00652339" w:rsidRPr="00FF263A">
              <w:rPr>
                <w:rFonts w:ascii="Times New Roman" w:hAnsi="Times New Roman" w:cs="Times New Roman"/>
                <w:sz w:val="24"/>
                <w:szCs w:val="24"/>
              </w:rPr>
              <w:t>201</w:t>
            </w:r>
            <w:r w:rsidR="00E3574C">
              <w:rPr>
                <w:rFonts w:ascii="Times New Roman" w:hAnsi="Times New Roman" w:cs="Times New Roman"/>
                <w:sz w:val="24"/>
                <w:szCs w:val="24"/>
              </w:rPr>
              <w:t>8</w:t>
            </w:r>
          </w:p>
        </w:tc>
        <w:tc>
          <w:tcPr>
            <w:tcW w:w="3366" w:type="dxa"/>
          </w:tcPr>
          <w:p w:rsidR="00652339" w:rsidRPr="00FF263A" w:rsidRDefault="008C799D" w:rsidP="00E851BA">
            <w:pPr>
              <w:pStyle w:val="a5"/>
              <w:rPr>
                <w:rFonts w:ascii="Times New Roman" w:hAnsi="Times New Roman" w:cs="Times New Roman"/>
                <w:sz w:val="24"/>
                <w:szCs w:val="24"/>
              </w:rPr>
            </w:pPr>
            <w:r>
              <w:rPr>
                <w:rFonts w:ascii="Times New Roman" w:hAnsi="Times New Roman" w:cs="Times New Roman"/>
                <w:sz w:val="24"/>
                <w:szCs w:val="24"/>
              </w:rPr>
              <w:t>Лучший учитель - ОБЖ</w:t>
            </w:r>
          </w:p>
        </w:tc>
        <w:tc>
          <w:tcPr>
            <w:tcW w:w="2253" w:type="dxa"/>
          </w:tcPr>
          <w:p w:rsidR="00DA5CD1" w:rsidRDefault="00DA5CD1" w:rsidP="00E851BA">
            <w:pPr>
              <w:pStyle w:val="a5"/>
              <w:rPr>
                <w:rFonts w:ascii="Times New Roman" w:hAnsi="Times New Roman" w:cs="Times New Roman"/>
                <w:sz w:val="24"/>
                <w:szCs w:val="24"/>
              </w:rPr>
            </w:pPr>
          </w:p>
          <w:p w:rsidR="00652339" w:rsidRPr="00FF263A" w:rsidRDefault="00DA5CD1" w:rsidP="00E851BA">
            <w:pPr>
              <w:pStyle w:val="a5"/>
              <w:rPr>
                <w:rFonts w:ascii="Times New Roman" w:hAnsi="Times New Roman" w:cs="Times New Roman"/>
                <w:sz w:val="24"/>
                <w:szCs w:val="24"/>
              </w:rPr>
            </w:pPr>
            <w:r>
              <w:rPr>
                <w:rFonts w:ascii="Times New Roman" w:hAnsi="Times New Roman" w:cs="Times New Roman"/>
                <w:sz w:val="24"/>
                <w:szCs w:val="24"/>
              </w:rPr>
              <w:t>Диплом 2</w:t>
            </w:r>
            <w:r w:rsidRPr="00DA5CD1">
              <w:rPr>
                <w:rFonts w:ascii="Times New Roman" w:hAnsi="Times New Roman" w:cs="Times New Roman"/>
                <w:sz w:val="24"/>
                <w:szCs w:val="24"/>
              </w:rPr>
              <w:t xml:space="preserve"> место</w:t>
            </w:r>
          </w:p>
        </w:tc>
      </w:tr>
      <w:tr w:rsidR="00652339" w:rsidRPr="00FF263A" w:rsidTr="00E851BA">
        <w:tc>
          <w:tcPr>
            <w:tcW w:w="630" w:type="dxa"/>
          </w:tcPr>
          <w:p w:rsidR="00652339" w:rsidRPr="00FF263A" w:rsidRDefault="00652339" w:rsidP="00E851BA">
            <w:pPr>
              <w:pStyle w:val="a5"/>
              <w:rPr>
                <w:rFonts w:ascii="Times New Roman" w:hAnsi="Times New Roman" w:cs="Times New Roman"/>
                <w:sz w:val="24"/>
                <w:szCs w:val="24"/>
              </w:rPr>
            </w:pPr>
            <w:r>
              <w:rPr>
                <w:rFonts w:ascii="Times New Roman" w:hAnsi="Times New Roman" w:cs="Times New Roman"/>
                <w:sz w:val="24"/>
                <w:szCs w:val="24"/>
              </w:rPr>
              <w:t>2</w:t>
            </w:r>
          </w:p>
        </w:tc>
        <w:tc>
          <w:tcPr>
            <w:tcW w:w="2459" w:type="dxa"/>
          </w:tcPr>
          <w:p w:rsidR="00652339" w:rsidRPr="00FF263A" w:rsidRDefault="008C799D" w:rsidP="00E851BA">
            <w:pPr>
              <w:pStyle w:val="a5"/>
              <w:rPr>
                <w:rFonts w:ascii="Times New Roman" w:hAnsi="Times New Roman" w:cs="Times New Roman"/>
                <w:sz w:val="24"/>
                <w:szCs w:val="24"/>
              </w:rPr>
            </w:pPr>
            <w:r w:rsidRPr="008C799D">
              <w:rPr>
                <w:rFonts w:ascii="Times New Roman" w:hAnsi="Times New Roman" w:cs="Times New Roman"/>
                <w:sz w:val="24"/>
                <w:szCs w:val="24"/>
              </w:rPr>
              <w:t>Билалов Магомедзагид Мурадбегович</w:t>
            </w:r>
          </w:p>
        </w:tc>
        <w:tc>
          <w:tcPr>
            <w:tcW w:w="1892" w:type="dxa"/>
          </w:tcPr>
          <w:p w:rsidR="00652339" w:rsidRPr="00FF263A" w:rsidRDefault="008C799D" w:rsidP="00E851BA">
            <w:pPr>
              <w:pStyle w:val="a5"/>
              <w:rPr>
                <w:rFonts w:ascii="Times New Roman" w:hAnsi="Times New Roman" w:cs="Times New Roman"/>
                <w:sz w:val="24"/>
                <w:szCs w:val="24"/>
              </w:rPr>
            </w:pPr>
            <w:r w:rsidRPr="008C799D">
              <w:rPr>
                <w:rFonts w:ascii="Times New Roman" w:hAnsi="Times New Roman" w:cs="Times New Roman"/>
                <w:sz w:val="24"/>
                <w:szCs w:val="24"/>
              </w:rPr>
              <w:t>Учитель ОБЖ</w:t>
            </w:r>
          </w:p>
        </w:tc>
        <w:tc>
          <w:tcPr>
            <w:tcW w:w="2060" w:type="dxa"/>
          </w:tcPr>
          <w:p w:rsidR="00652339" w:rsidRPr="00FF263A" w:rsidRDefault="008C799D" w:rsidP="00E851BA">
            <w:pPr>
              <w:pStyle w:val="a5"/>
              <w:rPr>
                <w:rFonts w:ascii="Times New Roman" w:hAnsi="Times New Roman" w:cs="Times New Roman"/>
                <w:sz w:val="24"/>
                <w:szCs w:val="24"/>
              </w:rPr>
            </w:pPr>
            <w:r>
              <w:rPr>
                <w:rFonts w:ascii="Times New Roman" w:hAnsi="Times New Roman" w:cs="Times New Roman"/>
                <w:sz w:val="24"/>
                <w:szCs w:val="24"/>
              </w:rPr>
              <w:t>Муниципальный</w:t>
            </w:r>
          </w:p>
        </w:tc>
        <w:tc>
          <w:tcPr>
            <w:tcW w:w="1592" w:type="dxa"/>
          </w:tcPr>
          <w:p w:rsidR="00652339" w:rsidRPr="00FF263A" w:rsidRDefault="008C799D" w:rsidP="00E851BA">
            <w:pPr>
              <w:pStyle w:val="a5"/>
              <w:rPr>
                <w:rFonts w:ascii="Times New Roman" w:hAnsi="Times New Roman" w:cs="Times New Roman"/>
                <w:sz w:val="24"/>
                <w:szCs w:val="24"/>
              </w:rPr>
            </w:pPr>
            <w:r>
              <w:rPr>
                <w:rFonts w:ascii="Times New Roman" w:hAnsi="Times New Roman" w:cs="Times New Roman"/>
                <w:sz w:val="24"/>
                <w:szCs w:val="24"/>
              </w:rPr>
              <w:t>18.01.</w:t>
            </w:r>
            <w:r w:rsidR="00652339" w:rsidRPr="00FF263A">
              <w:rPr>
                <w:rFonts w:ascii="Times New Roman" w:hAnsi="Times New Roman" w:cs="Times New Roman"/>
                <w:sz w:val="24"/>
                <w:szCs w:val="24"/>
              </w:rPr>
              <w:t>201</w:t>
            </w:r>
            <w:r w:rsidR="00E3574C">
              <w:rPr>
                <w:rFonts w:ascii="Times New Roman" w:hAnsi="Times New Roman" w:cs="Times New Roman"/>
                <w:sz w:val="24"/>
                <w:szCs w:val="24"/>
              </w:rPr>
              <w:t>8</w:t>
            </w:r>
            <w:r>
              <w:rPr>
                <w:rFonts w:ascii="Times New Roman" w:hAnsi="Times New Roman" w:cs="Times New Roman"/>
                <w:sz w:val="24"/>
                <w:szCs w:val="24"/>
              </w:rPr>
              <w:t>г</w:t>
            </w:r>
          </w:p>
        </w:tc>
        <w:tc>
          <w:tcPr>
            <w:tcW w:w="3366" w:type="dxa"/>
          </w:tcPr>
          <w:p w:rsidR="00652339" w:rsidRPr="00FF263A" w:rsidRDefault="008C799D" w:rsidP="00E851BA">
            <w:pPr>
              <w:pStyle w:val="a5"/>
              <w:rPr>
                <w:rFonts w:ascii="Times New Roman" w:hAnsi="Times New Roman" w:cs="Times New Roman"/>
                <w:sz w:val="24"/>
                <w:szCs w:val="24"/>
              </w:rPr>
            </w:pPr>
            <w:r w:rsidRPr="008C799D">
              <w:rPr>
                <w:rFonts w:ascii="Times New Roman" w:hAnsi="Times New Roman" w:cs="Times New Roman"/>
                <w:sz w:val="24"/>
                <w:szCs w:val="24"/>
              </w:rPr>
              <w:t xml:space="preserve">Лучший учитель - ОБЖ </w:t>
            </w:r>
          </w:p>
        </w:tc>
        <w:tc>
          <w:tcPr>
            <w:tcW w:w="2253" w:type="dxa"/>
          </w:tcPr>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Грамота</w:t>
            </w:r>
            <w:r w:rsidR="008C799D">
              <w:rPr>
                <w:rFonts w:ascii="Times New Roman" w:hAnsi="Times New Roman" w:cs="Times New Roman"/>
                <w:sz w:val="24"/>
                <w:szCs w:val="24"/>
              </w:rPr>
              <w:t xml:space="preserve"> 1 - место</w:t>
            </w:r>
          </w:p>
        </w:tc>
      </w:tr>
      <w:tr w:rsidR="00652339" w:rsidRPr="00FF263A" w:rsidTr="00E851BA">
        <w:tc>
          <w:tcPr>
            <w:tcW w:w="630" w:type="dxa"/>
          </w:tcPr>
          <w:p w:rsidR="00652339" w:rsidRPr="00FF263A" w:rsidRDefault="005B67DF" w:rsidP="00E851BA">
            <w:pPr>
              <w:pStyle w:val="a5"/>
              <w:rPr>
                <w:rFonts w:ascii="Times New Roman" w:hAnsi="Times New Roman" w:cs="Times New Roman"/>
                <w:sz w:val="24"/>
                <w:szCs w:val="24"/>
              </w:rPr>
            </w:pPr>
            <w:r>
              <w:rPr>
                <w:rFonts w:ascii="Times New Roman" w:hAnsi="Times New Roman" w:cs="Times New Roman"/>
                <w:sz w:val="24"/>
                <w:szCs w:val="24"/>
              </w:rPr>
              <w:t>3</w:t>
            </w:r>
          </w:p>
        </w:tc>
        <w:tc>
          <w:tcPr>
            <w:tcW w:w="2459" w:type="dxa"/>
          </w:tcPr>
          <w:p w:rsidR="00652339" w:rsidRPr="00FF263A" w:rsidRDefault="000300C7" w:rsidP="00E851BA">
            <w:pPr>
              <w:pStyle w:val="a5"/>
              <w:rPr>
                <w:rFonts w:ascii="Times New Roman" w:hAnsi="Times New Roman" w:cs="Times New Roman"/>
                <w:sz w:val="24"/>
                <w:szCs w:val="24"/>
              </w:rPr>
            </w:pPr>
            <w:r>
              <w:rPr>
                <w:rFonts w:ascii="Times New Roman" w:hAnsi="Times New Roman" w:cs="Times New Roman"/>
                <w:sz w:val="24"/>
                <w:szCs w:val="24"/>
              </w:rPr>
              <w:t>Газиева Париза Назирбеговна</w:t>
            </w:r>
          </w:p>
        </w:tc>
        <w:tc>
          <w:tcPr>
            <w:tcW w:w="1892" w:type="dxa"/>
          </w:tcPr>
          <w:p w:rsidR="00652339" w:rsidRPr="00FF263A" w:rsidRDefault="000300C7" w:rsidP="00E851BA">
            <w:pPr>
              <w:pStyle w:val="a5"/>
              <w:rPr>
                <w:rFonts w:ascii="Times New Roman" w:hAnsi="Times New Roman" w:cs="Times New Roman"/>
                <w:sz w:val="24"/>
                <w:szCs w:val="24"/>
              </w:rPr>
            </w:pPr>
            <w:r w:rsidRPr="000300C7">
              <w:rPr>
                <w:rFonts w:ascii="Times New Roman" w:hAnsi="Times New Roman" w:cs="Times New Roman"/>
                <w:sz w:val="24"/>
                <w:szCs w:val="24"/>
              </w:rPr>
              <w:t xml:space="preserve">Учитель </w:t>
            </w:r>
            <w:r>
              <w:rPr>
                <w:rFonts w:ascii="Times New Roman" w:hAnsi="Times New Roman" w:cs="Times New Roman"/>
                <w:sz w:val="24"/>
                <w:szCs w:val="24"/>
              </w:rPr>
              <w:t>русского языка и литературы</w:t>
            </w:r>
          </w:p>
        </w:tc>
        <w:tc>
          <w:tcPr>
            <w:tcW w:w="2060" w:type="dxa"/>
          </w:tcPr>
          <w:p w:rsidR="00652339" w:rsidRPr="00FF263A" w:rsidRDefault="000300C7" w:rsidP="00E851BA">
            <w:pPr>
              <w:pStyle w:val="a5"/>
              <w:rPr>
                <w:rFonts w:ascii="Times New Roman" w:hAnsi="Times New Roman" w:cs="Times New Roman"/>
                <w:sz w:val="24"/>
                <w:szCs w:val="24"/>
              </w:rPr>
            </w:pPr>
            <w:r w:rsidRPr="000300C7">
              <w:rPr>
                <w:rFonts w:ascii="Times New Roman" w:hAnsi="Times New Roman" w:cs="Times New Roman"/>
                <w:sz w:val="24"/>
                <w:szCs w:val="24"/>
              </w:rPr>
              <w:t>Муниципальный</w:t>
            </w:r>
          </w:p>
        </w:tc>
        <w:tc>
          <w:tcPr>
            <w:tcW w:w="1592" w:type="dxa"/>
          </w:tcPr>
          <w:p w:rsidR="00652339" w:rsidRPr="00FF263A" w:rsidRDefault="000300C7" w:rsidP="00E851BA">
            <w:pPr>
              <w:pStyle w:val="a5"/>
              <w:rPr>
                <w:rFonts w:ascii="Times New Roman" w:hAnsi="Times New Roman" w:cs="Times New Roman"/>
                <w:sz w:val="24"/>
                <w:szCs w:val="24"/>
              </w:rPr>
            </w:pPr>
            <w:r>
              <w:rPr>
                <w:rFonts w:ascii="Times New Roman" w:hAnsi="Times New Roman" w:cs="Times New Roman"/>
                <w:sz w:val="24"/>
                <w:szCs w:val="24"/>
              </w:rPr>
              <w:t>21.05.2018г</w:t>
            </w:r>
          </w:p>
        </w:tc>
        <w:tc>
          <w:tcPr>
            <w:tcW w:w="3366" w:type="dxa"/>
          </w:tcPr>
          <w:p w:rsidR="00652339" w:rsidRPr="00FF263A" w:rsidRDefault="000300C7" w:rsidP="00E851BA">
            <w:pPr>
              <w:pStyle w:val="a5"/>
              <w:rPr>
                <w:rFonts w:ascii="Times New Roman" w:hAnsi="Times New Roman" w:cs="Times New Roman"/>
                <w:sz w:val="24"/>
                <w:szCs w:val="24"/>
              </w:rPr>
            </w:pPr>
            <w:r>
              <w:rPr>
                <w:rFonts w:ascii="Times New Roman" w:hAnsi="Times New Roman" w:cs="Times New Roman"/>
                <w:sz w:val="24"/>
                <w:szCs w:val="24"/>
              </w:rPr>
              <w:t xml:space="preserve">Муниципальный конкурс « И мы </w:t>
            </w:r>
            <w:r w:rsidR="005B67DF">
              <w:rPr>
                <w:rFonts w:ascii="Times New Roman" w:hAnsi="Times New Roman" w:cs="Times New Roman"/>
                <w:sz w:val="24"/>
                <w:szCs w:val="24"/>
              </w:rPr>
              <w:t>сохраним тебя, русская речь</w:t>
            </w:r>
            <w:proofErr w:type="gramStart"/>
            <w:r w:rsidR="005B67DF">
              <w:rPr>
                <w:rFonts w:ascii="Times New Roman" w:hAnsi="Times New Roman" w:cs="Times New Roman"/>
                <w:sz w:val="24"/>
                <w:szCs w:val="24"/>
              </w:rPr>
              <w:t>,В</w:t>
            </w:r>
            <w:proofErr w:type="gramEnd"/>
            <w:r w:rsidR="005B67DF">
              <w:rPr>
                <w:rFonts w:ascii="Times New Roman" w:hAnsi="Times New Roman" w:cs="Times New Roman"/>
                <w:sz w:val="24"/>
                <w:szCs w:val="24"/>
              </w:rPr>
              <w:t>еликое русское слово !»</w:t>
            </w:r>
          </w:p>
        </w:tc>
        <w:tc>
          <w:tcPr>
            <w:tcW w:w="2253" w:type="dxa"/>
          </w:tcPr>
          <w:p w:rsidR="00652339" w:rsidRPr="00FF263A" w:rsidRDefault="00652339" w:rsidP="00E851BA">
            <w:pPr>
              <w:pStyle w:val="a5"/>
              <w:rPr>
                <w:rFonts w:ascii="Times New Roman" w:hAnsi="Times New Roman" w:cs="Times New Roman"/>
                <w:sz w:val="24"/>
                <w:szCs w:val="24"/>
              </w:rPr>
            </w:pPr>
            <w:r w:rsidRPr="00FF263A">
              <w:rPr>
                <w:rFonts w:ascii="Times New Roman" w:hAnsi="Times New Roman" w:cs="Times New Roman"/>
                <w:sz w:val="24"/>
                <w:szCs w:val="24"/>
              </w:rPr>
              <w:t>Диплом</w:t>
            </w:r>
            <w:r w:rsidR="005B67DF">
              <w:rPr>
                <w:rFonts w:ascii="Times New Roman" w:hAnsi="Times New Roman" w:cs="Times New Roman"/>
                <w:sz w:val="24"/>
                <w:szCs w:val="24"/>
              </w:rPr>
              <w:t xml:space="preserve"> – 3 место</w:t>
            </w:r>
          </w:p>
        </w:tc>
      </w:tr>
      <w:tr w:rsidR="005B67DF" w:rsidRPr="00FF263A" w:rsidTr="00E851BA">
        <w:tc>
          <w:tcPr>
            <w:tcW w:w="630" w:type="dxa"/>
          </w:tcPr>
          <w:p w:rsidR="005B67DF" w:rsidRPr="00FF263A" w:rsidRDefault="005B67DF" w:rsidP="00E851BA">
            <w:pPr>
              <w:pStyle w:val="a5"/>
              <w:rPr>
                <w:rFonts w:ascii="Times New Roman" w:hAnsi="Times New Roman" w:cs="Times New Roman"/>
                <w:sz w:val="24"/>
                <w:szCs w:val="24"/>
              </w:rPr>
            </w:pPr>
            <w:r>
              <w:rPr>
                <w:rFonts w:ascii="Times New Roman" w:hAnsi="Times New Roman" w:cs="Times New Roman"/>
                <w:sz w:val="24"/>
                <w:szCs w:val="24"/>
              </w:rPr>
              <w:t>4</w:t>
            </w:r>
          </w:p>
        </w:tc>
        <w:tc>
          <w:tcPr>
            <w:tcW w:w="2459" w:type="dxa"/>
          </w:tcPr>
          <w:p w:rsidR="005B67DF" w:rsidRPr="00FF263A" w:rsidRDefault="005B67DF" w:rsidP="00A042FE">
            <w:pPr>
              <w:pStyle w:val="a5"/>
              <w:rPr>
                <w:rFonts w:ascii="Times New Roman" w:hAnsi="Times New Roman" w:cs="Times New Roman"/>
                <w:sz w:val="24"/>
                <w:szCs w:val="24"/>
              </w:rPr>
            </w:pPr>
            <w:r>
              <w:rPr>
                <w:rFonts w:ascii="Times New Roman" w:hAnsi="Times New Roman" w:cs="Times New Roman"/>
                <w:sz w:val="24"/>
                <w:szCs w:val="24"/>
              </w:rPr>
              <w:t>Газиева Париза Назирбеговна</w:t>
            </w:r>
          </w:p>
        </w:tc>
        <w:tc>
          <w:tcPr>
            <w:tcW w:w="1892" w:type="dxa"/>
          </w:tcPr>
          <w:p w:rsidR="005B67DF" w:rsidRPr="00FF263A" w:rsidRDefault="005B67DF" w:rsidP="00A042FE">
            <w:pPr>
              <w:pStyle w:val="a5"/>
              <w:rPr>
                <w:rFonts w:ascii="Times New Roman" w:hAnsi="Times New Roman" w:cs="Times New Roman"/>
                <w:sz w:val="24"/>
                <w:szCs w:val="24"/>
              </w:rPr>
            </w:pPr>
            <w:r w:rsidRPr="000300C7">
              <w:rPr>
                <w:rFonts w:ascii="Times New Roman" w:hAnsi="Times New Roman" w:cs="Times New Roman"/>
                <w:sz w:val="24"/>
                <w:szCs w:val="24"/>
              </w:rPr>
              <w:t xml:space="preserve">Учитель </w:t>
            </w:r>
            <w:r>
              <w:rPr>
                <w:rFonts w:ascii="Times New Roman" w:hAnsi="Times New Roman" w:cs="Times New Roman"/>
                <w:sz w:val="24"/>
                <w:szCs w:val="24"/>
              </w:rPr>
              <w:t>русского языка и литературы</w:t>
            </w:r>
          </w:p>
        </w:tc>
        <w:tc>
          <w:tcPr>
            <w:tcW w:w="2060" w:type="dxa"/>
          </w:tcPr>
          <w:p w:rsidR="005B67DF" w:rsidRPr="00FF263A" w:rsidRDefault="005B67DF" w:rsidP="00E851BA">
            <w:pPr>
              <w:pStyle w:val="a5"/>
              <w:rPr>
                <w:rFonts w:ascii="Times New Roman" w:hAnsi="Times New Roman" w:cs="Times New Roman"/>
                <w:sz w:val="24"/>
                <w:szCs w:val="24"/>
              </w:rPr>
            </w:pPr>
            <w:r w:rsidRPr="005B67DF">
              <w:rPr>
                <w:rFonts w:ascii="Times New Roman" w:hAnsi="Times New Roman" w:cs="Times New Roman"/>
                <w:sz w:val="24"/>
                <w:szCs w:val="24"/>
              </w:rPr>
              <w:t>всероссийский</w:t>
            </w:r>
          </w:p>
        </w:tc>
        <w:tc>
          <w:tcPr>
            <w:tcW w:w="1592" w:type="dxa"/>
          </w:tcPr>
          <w:p w:rsidR="005B67DF" w:rsidRPr="00FF263A" w:rsidRDefault="005B67DF" w:rsidP="00E851BA">
            <w:pPr>
              <w:pStyle w:val="a5"/>
              <w:rPr>
                <w:rFonts w:ascii="Times New Roman" w:hAnsi="Times New Roman" w:cs="Times New Roman"/>
                <w:sz w:val="24"/>
                <w:szCs w:val="24"/>
              </w:rPr>
            </w:pPr>
            <w:r>
              <w:rPr>
                <w:rFonts w:ascii="Times New Roman" w:hAnsi="Times New Roman" w:cs="Times New Roman"/>
                <w:sz w:val="24"/>
                <w:szCs w:val="24"/>
              </w:rPr>
              <w:t>24.05.2018</w:t>
            </w:r>
            <w:r w:rsidRPr="00FF263A">
              <w:rPr>
                <w:rFonts w:ascii="Times New Roman" w:hAnsi="Times New Roman" w:cs="Times New Roman"/>
                <w:sz w:val="24"/>
                <w:szCs w:val="24"/>
              </w:rPr>
              <w:t>г.</w:t>
            </w:r>
          </w:p>
        </w:tc>
        <w:tc>
          <w:tcPr>
            <w:tcW w:w="3366" w:type="dxa"/>
          </w:tcPr>
          <w:p w:rsidR="005B67DF" w:rsidRPr="00FF263A" w:rsidRDefault="005B67DF" w:rsidP="00E851BA">
            <w:pPr>
              <w:pStyle w:val="a5"/>
              <w:rPr>
                <w:rFonts w:ascii="Times New Roman" w:hAnsi="Times New Roman" w:cs="Times New Roman"/>
                <w:sz w:val="24"/>
                <w:szCs w:val="24"/>
              </w:rPr>
            </w:pPr>
            <w:r>
              <w:rPr>
                <w:rFonts w:ascii="Times New Roman" w:hAnsi="Times New Roman" w:cs="Times New Roman"/>
                <w:sz w:val="24"/>
                <w:szCs w:val="24"/>
              </w:rPr>
              <w:t>Конкурс посвященого « Дню русского языка»</w:t>
            </w:r>
          </w:p>
        </w:tc>
        <w:tc>
          <w:tcPr>
            <w:tcW w:w="2253" w:type="dxa"/>
          </w:tcPr>
          <w:p w:rsidR="005B67DF" w:rsidRPr="00FF263A" w:rsidRDefault="005B67DF" w:rsidP="00E851BA">
            <w:pPr>
              <w:pStyle w:val="a5"/>
              <w:rPr>
                <w:rFonts w:ascii="Times New Roman" w:hAnsi="Times New Roman" w:cs="Times New Roman"/>
                <w:sz w:val="24"/>
                <w:szCs w:val="24"/>
              </w:rPr>
            </w:pPr>
            <w:r>
              <w:rPr>
                <w:rFonts w:ascii="Times New Roman" w:hAnsi="Times New Roman" w:cs="Times New Roman"/>
                <w:sz w:val="24"/>
                <w:szCs w:val="24"/>
              </w:rPr>
              <w:t>Благодарность</w:t>
            </w:r>
          </w:p>
        </w:tc>
      </w:tr>
      <w:tr w:rsidR="005B67DF" w:rsidRPr="00FF263A" w:rsidTr="00E851BA">
        <w:tc>
          <w:tcPr>
            <w:tcW w:w="630" w:type="dxa"/>
          </w:tcPr>
          <w:p w:rsidR="005B67DF" w:rsidRDefault="005B67DF" w:rsidP="00E851BA">
            <w:pPr>
              <w:pStyle w:val="a5"/>
              <w:rPr>
                <w:rFonts w:ascii="Times New Roman" w:hAnsi="Times New Roman" w:cs="Times New Roman"/>
                <w:sz w:val="24"/>
                <w:szCs w:val="24"/>
              </w:rPr>
            </w:pPr>
            <w:r>
              <w:rPr>
                <w:rFonts w:ascii="Times New Roman" w:hAnsi="Times New Roman" w:cs="Times New Roman"/>
                <w:sz w:val="24"/>
                <w:szCs w:val="24"/>
              </w:rPr>
              <w:t>5</w:t>
            </w:r>
          </w:p>
        </w:tc>
        <w:tc>
          <w:tcPr>
            <w:tcW w:w="2459" w:type="dxa"/>
          </w:tcPr>
          <w:p w:rsidR="005B67DF" w:rsidRPr="00FF263A" w:rsidRDefault="005B67DF" w:rsidP="00A042FE">
            <w:pPr>
              <w:pStyle w:val="a5"/>
              <w:rPr>
                <w:rFonts w:ascii="Times New Roman" w:hAnsi="Times New Roman" w:cs="Times New Roman"/>
                <w:sz w:val="24"/>
                <w:szCs w:val="24"/>
              </w:rPr>
            </w:pPr>
            <w:r>
              <w:rPr>
                <w:rFonts w:ascii="Times New Roman" w:hAnsi="Times New Roman" w:cs="Times New Roman"/>
                <w:sz w:val="24"/>
                <w:szCs w:val="24"/>
              </w:rPr>
              <w:t>Газиева Париза Назирбеговна</w:t>
            </w:r>
          </w:p>
        </w:tc>
        <w:tc>
          <w:tcPr>
            <w:tcW w:w="1892" w:type="dxa"/>
          </w:tcPr>
          <w:p w:rsidR="005B67DF" w:rsidRPr="00FF263A" w:rsidRDefault="005B67DF" w:rsidP="00A042FE">
            <w:pPr>
              <w:pStyle w:val="a5"/>
              <w:rPr>
                <w:rFonts w:ascii="Times New Roman" w:hAnsi="Times New Roman" w:cs="Times New Roman"/>
                <w:sz w:val="24"/>
                <w:szCs w:val="24"/>
              </w:rPr>
            </w:pPr>
            <w:r w:rsidRPr="000300C7">
              <w:rPr>
                <w:rFonts w:ascii="Times New Roman" w:hAnsi="Times New Roman" w:cs="Times New Roman"/>
                <w:sz w:val="24"/>
                <w:szCs w:val="24"/>
              </w:rPr>
              <w:t xml:space="preserve">Учитель </w:t>
            </w:r>
            <w:r>
              <w:rPr>
                <w:rFonts w:ascii="Times New Roman" w:hAnsi="Times New Roman" w:cs="Times New Roman"/>
                <w:sz w:val="24"/>
                <w:szCs w:val="24"/>
              </w:rPr>
              <w:t>русского языка и литературы</w:t>
            </w:r>
          </w:p>
        </w:tc>
        <w:tc>
          <w:tcPr>
            <w:tcW w:w="2060" w:type="dxa"/>
          </w:tcPr>
          <w:p w:rsidR="005B67DF" w:rsidRPr="005B67DF" w:rsidRDefault="005B67DF" w:rsidP="00E851BA">
            <w:pPr>
              <w:pStyle w:val="a5"/>
              <w:rPr>
                <w:rFonts w:ascii="Times New Roman" w:hAnsi="Times New Roman" w:cs="Times New Roman"/>
                <w:sz w:val="24"/>
                <w:szCs w:val="24"/>
              </w:rPr>
            </w:pPr>
            <w:r w:rsidRPr="005B67DF">
              <w:rPr>
                <w:rFonts w:ascii="Times New Roman" w:hAnsi="Times New Roman" w:cs="Times New Roman"/>
                <w:sz w:val="24"/>
                <w:szCs w:val="24"/>
              </w:rPr>
              <w:t>всероссийский</w:t>
            </w:r>
          </w:p>
        </w:tc>
        <w:tc>
          <w:tcPr>
            <w:tcW w:w="1592" w:type="dxa"/>
          </w:tcPr>
          <w:p w:rsidR="005B67DF" w:rsidRDefault="005B67DF" w:rsidP="00E851BA">
            <w:pPr>
              <w:pStyle w:val="a5"/>
              <w:rPr>
                <w:rFonts w:ascii="Times New Roman" w:hAnsi="Times New Roman" w:cs="Times New Roman"/>
                <w:sz w:val="24"/>
                <w:szCs w:val="24"/>
              </w:rPr>
            </w:pPr>
            <w:r>
              <w:rPr>
                <w:rFonts w:ascii="Times New Roman" w:hAnsi="Times New Roman" w:cs="Times New Roman"/>
                <w:sz w:val="24"/>
                <w:szCs w:val="24"/>
              </w:rPr>
              <w:t>4.02.2018г</w:t>
            </w:r>
          </w:p>
        </w:tc>
        <w:tc>
          <w:tcPr>
            <w:tcW w:w="3366" w:type="dxa"/>
          </w:tcPr>
          <w:p w:rsidR="005B67DF" w:rsidRDefault="005B67DF" w:rsidP="00E851BA">
            <w:pPr>
              <w:pStyle w:val="a5"/>
              <w:rPr>
                <w:rFonts w:ascii="Times New Roman" w:hAnsi="Times New Roman" w:cs="Times New Roman"/>
                <w:sz w:val="24"/>
                <w:szCs w:val="24"/>
              </w:rPr>
            </w:pPr>
            <w:r>
              <w:rPr>
                <w:rFonts w:ascii="Times New Roman" w:hAnsi="Times New Roman" w:cs="Times New Roman"/>
                <w:sz w:val="24"/>
                <w:szCs w:val="24"/>
              </w:rPr>
              <w:t>Конкурс «Сельский учитель»</w:t>
            </w:r>
          </w:p>
        </w:tc>
        <w:tc>
          <w:tcPr>
            <w:tcW w:w="2253" w:type="dxa"/>
          </w:tcPr>
          <w:p w:rsidR="005B67DF" w:rsidRDefault="005B67DF" w:rsidP="00E851BA">
            <w:pPr>
              <w:pStyle w:val="a5"/>
              <w:rPr>
                <w:rFonts w:ascii="Times New Roman" w:hAnsi="Times New Roman" w:cs="Times New Roman"/>
                <w:sz w:val="24"/>
                <w:szCs w:val="24"/>
              </w:rPr>
            </w:pPr>
            <w:r>
              <w:rPr>
                <w:rFonts w:ascii="Times New Roman" w:hAnsi="Times New Roman" w:cs="Times New Roman"/>
                <w:sz w:val="24"/>
                <w:szCs w:val="24"/>
              </w:rPr>
              <w:t>Сертификат</w:t>
            </w:r>
          </w:p>
        </w:tc>
      </w:tr>
    </w:tbl>
    <w:p w:rsidR="00652339" w:rsidRDefault="00652339" w:rsidP="00A042FE">
      <w:pPr>
        <w:ind w:firstLine="708"/>
        <w:rPr>
          <w:rFonts w:ascii="Times New Roman" w:hAnsi="Times New Roman" w:cs="Times New Roman"/>
          <w:b/>
          <w:sz w:val="24"/>
          <w:szCs w:val="24"/>
        </w:rPr>
      </w:pPr>
    </w:p>
    <w:p w:rsidR="00A042FE" w:rsidRDefault="00A042FE" w:rsidP="00A042FE">
      <w:pPr>
        <w:rPr>
          <w:rFonts w:ascii="Times New Roman" w:hAnsi="Times New Roman" w:cs="Times New Roman"/>
          <w:sz w:val="24"/>
          <w:szCs w:val="24"/>
        </w:rPr>
      </w:pPr>
      <w:r>
        <w:rPr>
          <w:rFonts w:ascii="Times New Roman" w:hAnsi="Times New Roman" w:cs="Times New Roman"/>
          <w:b/>
          <w:sz w:val="24"/>
          <w:szCs w:val="24"/>
        </w:rPr>
        <w:t xml:space="preserve">Учителя Билалов М.М. и Кураева П.Ш. Алималаева З.А. </w:t>
      </w:r>
      <w:r w:rsidRPr="00A042FE">
        <w:rPr>
          <w:rFonts w:ascii="Times New Roman" w:hAnsi="Times New Roman" w:cs="Times New Roman"/>
          <w:sz w:val="24"/>
          <w:szCs w:val="24"/>
        </w:rPr>
        <w:t>награждены грамотами за подготовку победителей и призеров Республиканских олимпиад и конкурсов</w:t>
      </w:r>
      <w:r>
        <w:rPr>
          <w:rFonts w:ascii="Times New Roman" w:hAnsi="Times New Roman" w:cs="Times New Roman"/>
          <w:sz w:val="24"/>
          <w:szCs w:val="24"/>
        </w:rPr>
        <w:t>.</w:t>
      </w:r>
    </w:p>
    <w:p w:rsidR="00A042FE" w:rsidRPr="00E32995" w:rsidRDefault="00A042FE" w:rsidP="00E32995">
      <w:pPr>
        <w:pStyle w:val="a7"/>
        <w:numPr>
          <w:ilvl w:val="0"/>
          <w:numId w:val="62"/>
        </w:numPr>
        <w:rPr>
          <w:rFonts w:ascii="Times New Roman" w:hAnsi="Times New Roman" w:cs="Times New Roman"/>
          <w:b/>
          <w:sz w:val="24"/>
          <w:szCs w:val="24"/>
        </w:rPr>
      </w:pPr>
      <w:r w:rsidRPr="00E32995">
        <w:rPr>
          <w:rFonts w:ascii="Times New Roman" w:hAnsi="Times New Roman" w:cs="Times New Roman"/>
          <w:sz w:val="24"/>
          <w:szCs w:val="24"/>
        </w:rPr>
        <w:t xml:space="preserve">Билалов М.М. </w:t>
      </w:r>
      <w:r w:rsidR="00E32995" w:rsidRPr="00E32995">
        <w:rPr>
          <w:rFonts w:ascii="Times New Roman" w:hAnsi="Times New Roman" w:cs="Times New Roman"/>
          <w:sz w:val="24"/>
          <w:szCs w:val="24"/>
        </w:rPr>
        <w:t xml:space="preserve">награжден благодарственной грамотой от Комитета Государственной Думы Федерального Собрания РФ </w:t>
      </w:r>
      <w:proofErr w:type="gramStart"/>
      <w:r w:rsidR="00E32995" w:rsidRPr="00E32995">
        <w:rPr>
          <w:rFonts w:ascii="Times New Roman" w:hAnsi="Times New Roman" w:cs="Times New Roman"/>
          <w:sz w:val="24"/>
          <w:szCs w:val="24"/>
        </w:rPr>
        <w:t>по</w:t>
      </w:r>
      <w:proofErr w:type="gramEnd"/>
      <w:r w:rsidR="00E32995" w:rsidRPr="00E32995">
        <w:rPr>
          <w:rFonts w:ascii="Times New Roman" w:hAnsi="Times New Roman" w:cs="Times New Roman"/>
          <w:sz w:val="24"/>
          <w:szCs w:val="24"/>
        </w:rPr>
        <w:t xml:space="preserve"> </w:t>
      </w:r>
      <w:proofErr w:type="gramStart"/>
      <w:r w:rsidR="00E32995" w:rsidRPr="00E32995">
        <w:rPr>
          <w:rFonts w:ascii="Times New Roman" w:hAnsi="Times New Roman" w:cs="Times New Roman"/>
          <w:sz w:val="24"/>
          <w:szCs w:val="24"/>
        </w:rPr>
        <w:t>образовании</w:t>
      </w:r>
      <w:proofErr w:type="gramEnd"/>
      <w:r w:rsidR="00E32995" w:rsidRPr="00E32995">
        <w:rPr>
          <w:rFonts w:ascii="Times New Roman" w:hAnsi="Times New Roman" w:cs="Times New Roman"/>
          <w:sz w:val="24"/>
          <w:szCs w:val="24"/>
        </w:rPr>
        <w:t xml:space="preserve"> и науке.</w:t>
      </w:r>
    </w:p>
    <w:p w:rsidR="00E32995" w:rsidRPr="00E32995" w:rsidRDefault="00E32995" w:rsidP="00652339">
      <w:pPr>
        <w:pStyle w:val="a7"/>
        <w:numPr>
          <w:ilvl w:val="0"/>
          <w:numId w:val="62"/>
        </w:numPr>
        <w:rPr>
          <w:rFonts w:ascii="Times New Roman" w:hAnsi="Times New Roman" w:cs="Times New Roman"/>
          <w:b/>
          <w:sz w:val="24"/>
          <w:szCs w:val="24"/>
        </w:rPr>
      </w:pPr>
      <w:r>
        <w:rPr>
          <w:rFonts w:ascii="Times New Roman" w:hAnsi="Times New Roman" w:cs="Times New Roman"/>
          <w:sz w:val="24"/>
          <w:szCs w:val="24"/>
        </w:rPr>
        <w:t xml:space="preserve"> Почетной грамотой награждена от Министерства  Образования и Науки РФ Газиева Париза Назирбеговна. </w:t>
      </w:r>
    </w:p>
    <w:p w:rsidR="00E32995" w:rsidRDefault="00E32995" w:rsidP="00E32995">
      <w:pPr>
        <w:pStyle w:val="a7"/>
        <w:rPr>
          <w:rFonts w:ascii="Times New Roman" w:hAnsi="Times New Roman" w:cs="Times New Roman"/>
          <w:sz w:val="24"/>
          <w:szCs w:val="24"/>
        </w:rPr>
      </w:pPr>
    </w:p>
    <w:p w:rsidR="00652339" w:rsidRPr="00E32995" w:rsidRDefault="00652339" w:rsidP="00E32995">
      <w:pPr>
        <w:pStyle w:val="a7"/>
        <w:rPr>
          <w:rFonts w:ascii="Times New Roman" w:hAnsi="Times New Roman" w:cs="Times New Roman"/>
          <w:b/>
          <w:sz w:val="24"/>
          <w:szCs w:val="24"/>
        </w:rPr>
      </w:pPr>
      <w:r w:rsidRPr="00E32995">
        <w:rPr>
          <w:rFonts w:ascii="Times New Roman" w:hAnsi="Times New Roman" w:cs="Times New Roman"/>
          <w:b/>
          <w:sz w:val="24"/>
          <w:szCs w:val="24"/>
        </w:rPr>
        <w:lastRenderedPageBreak/>
        <w:t xml:space="preserve">Выводы: </w:t>
      </w:r>
      <w:r w:rsidR="00E32995">
        <w:rPr>
          <w:rFonts w:ascii="Times New Roman" w:hAnsi="Times New Roman" w:cs="Times New Roman"/>
          <w:sz w:val="24"/>
          <w:szCs w:val="24"/>
        </w:rPr>
        <w:t>7</w:t>
      </w:r>
      <w:r w:rsidRPr="00E32995">
        <w:rPr>
          <w:rFonts w:ascii="Times New Roman" w:hAnsi="Times New Roman" w:cs="Times New Roman"/>
          <w:sz w:val="24"/>
          <w:szCs w:val="24"/>
        </w:rPr>
        <w:t xml:space="preserve"> человек приняло участие в различных конкурсах нам протяжении </w:t>
      </w:r>
      <w:r w:rsidR="00E32995">
        <w:rPr>
          <w:rFonts w:ascii="Times New Roman" w:hAnsi="Times New Roman" w:cs="Times New Roman"/>
          <w:sz w:val="24"/>
          <w:szCs w:val="24"/>
        </w:rPr>
        <w:t>учебного года, что составляет 29</w:t>
      </w:r>
      <w:r w:rsidRPr="00E32995">
        <w:rPr>
          <w:rFonts w:ascii="Times New Roman" w:hAnsi="Times New Roman" w:cs="Times New Roman"/>
          <w:sz w:val="24"/>
          <w:szCs w:val="24"/>
        </w:rPr>
        <w:t xml:space="preserve">% от общего количества учителей. Большинство </w:t>
      </w:r>
      <w:proofErr w:type="gramStart"/>
      <w:r w:rsidRPr="00E32995">
        <w:rPr>
          <w:rFonts w:ascii="Times New Roman" w:hAnsi="Times New Roman" w:cs="Times New Roman"/>
          <w:sz w:val="24"/>
          <w:szCs w:val="24"/>
        </w:rPr>
        <w:t>конкурсов</w:t>
      </w:r>
      <w:proofErr w:type="gramEnd"/>
      <w:r w:rsidRPr="00E32995">
        <w:rPr>
          <w:rFonts w:ascii="Times New Roman" w:hAnsi="Times New Roman" w:cs="Times New Roman"/>
          <w:sz w:val="24"/>
          <w:szCs w:val="24"/>
        </w:rPr>
        <w:t xml:space="preserve"> в которых учителя принимают участие носят дистанционный, заочный характер.</w:t>
      </w:r>
    </w:p>
    <w:p w:rsidR="00652339" w:rsidRPr="00FF263A" w:rsidRDefault="00652339" w:rsidP="00652339">
      <w:pPr>
        <w:rPr>
          <w:rFonts w:ascii="Times New Roman" w:hAnsi="Times New Roman" w:cs="Times New Roman"/>
          <w:sz w:val="24"/>
          <w:szCs w:val="24"/>
        </w:rPr>
      </w:pPr>
    </w:p>
    <w:p w:rsidR="00652339" w:rsidRPr="00F66BC8" w:rsidRDefault="00652339" w:rsidP="00652339">
      <w:pPr>
        <w:rPr>
          <w:rFonts w:ascii="Times New Roman" w:hAnsi="Times New Roman" w:cs="Times New Roman"/>
          <w:sz w:val="24"/>
          <w:szCs w:val="24"/>
        </w:rPr>
      </w:pPr>
      <w:r w:rsidRPr="00FF263A">
        <w:rPr>
          <w:rFonts w:ascii="Times New Roman" w:hAnsi="Times New Roman" w:cs="Times New Roman"/>
          <w:b/>
          <w:sz w:val="24"/>
          <w:szCs w:val="24"/>
        </w:rPr>
        <w:t xml:space="preserve">Рекомендации: </w:t>
      </w:r>
      <w:r w:rsidRPr="00FF263A">
        <w:rPr>
          <w:rFonts w:ascii="Times New Roman" w:hAnsi="Times New Roman" w:cs="Times New Roman"/>
          <w:sz w:val="24"/>
          <w:szCs w:val="24"/>
        </w:rPr>
        <w:t>стимулировать и организовывать участие учителей в проектах и конкурсах всероссийского и международного значения очного характера</w:t>
      </w:r>
      <w:r>
        <w:rPr>
          <w:rFonts w:ascii="Times New Roman" w:hAnsi="Times New Roman" w:cs="Times New Roman"/>
          <w:sz w:val="24"/>
          <w:szCs w:val="24"/>
        </w:rPr>
        <w:t>.</w:t>
      </w:r>
    </w:p>
    <w:p w:rsidR="00652339" w:rsidRDefault="00652339" w:rsidP="00652339">
      <w:pPr>
        <w:ind w:firstLine="708"/>
        <w:rPr>
          <w:rFonts w:ascii="Times New Roman" w:hAnsi="Times New Roman" w:cs="Times New Roman"/>
          <w:sz w:val="24"/>
          <w:szCs w:val="24"/>
        </w:rPr>
      </w:pPr>
    </w:p>
    <w:p w:rsidR="00652339" w:rsidRDefault="00652339" w:rsidP="00652339">
      <w:pPr>
        <w:rPr>
          <w:rFonts w:ascii="Times New Roman" w:hAnsi="Times New Roman" w:cs="Times New Roman"/>
          <w:sz w:val="24"/>
          <w:szCs w:val="24"/>
        </w:rPr>
      </w:pPr>
    </w:p>
    <w:p w:rsidR="004D0FE7" w:rsidRPr="00652339" w:rsidRDefault="004D0FE7" w:rsidP="00652339">
      <w:pPr>
        <w:rPr>
          <w:rFonts w:ascii="Times New Roman" w:hAnsi="Times New Roman" w:cs="Times New Roman"/>
          <w:sz w:val="24"/>
          <w:szCs w:val="24"/>
        </w:rPr>
        <w:sectPr w:rsidR="004D0FE7" w:rsidRPr="00652339" w:rsidSect="002A13C7">
          <w:pgSz w:w="16838" w:h="11906" w:orient="landscape"/>
          <w:pgMar w:top="851" w:right="1134" w:bottom="1701" w:left="1134" w:header="709" w:footer="709" w:gutter="0"/>
          <w:cols w:space="708"/>
          <w:docGrid w:linePitch="360"/>
        </w:sectPr>
      </w:pPr>
    </w:p>
    <w:p w:rsidR="00AC1EF8" w:rsidRPr="00FF263A" w:rsidRDefault="00AC1EF8" w:rsidP="00AC1EF8">
      <w:pPr>
        <w:jc w:val="center"/>
        <w:rPr>
          <w:rFonts w:ascii="Times New Roman" w:hAnsi="Times New Roman" w:cs="Times New Roman"/>
          <w:b/>
          <w:sz w:val="24"/>
          <w:szCs w:val="24"/>
        </w:rPr>
      </w:pPr>
      <w:r w:rsidRPr="00FF263A">
        <w:rPr>
          <w:rFonts w:ascii="Times New Roman" w:hAnsi="Times New Roman" w:cs="Times New Roman"/>
          <w:b/>
          <w:sz w:val="24"/>
          <w:szCs w:val="24"/>
        </w:rPr>
        <w:lastRenderedPageBreak/>
        <w:t>Работа с молодыми специалистами.</w:t>
      </w:r>
    </w:p>
    <w:p w:rsidR="00AC1EF8" w:rsidRPr="00FF263A" w:rsidRDefault="00AC1EF8" w:rsidP="00AC1EF8">
      <w:pPr>
        <w:pStyle w:val="a"/>
        <w:numPr>
          <w:ilvl w:val="0"/>
          <w:numId w:val="0"/>
        </w:numPr>
        <w:spacing w:before="60" w:after="60"/>
        <w:jc w:val="both"/>
        <w:rPr>
          <w:sz w:val="24"/>
          <w:szCs w:val="24"/>
        </w:rPr>
      </w:pPr>
      <w:r w:rsidRPr="00FF263A">
        <w:rPr>
          <w:sz w:val="24"/>
          <w:szCs w:val="24"/>
        </w:rPr>
        <w:t xml:space="preserve"> Работа с молодыми специалистами – это комплекс мероприятий, направленных на активное включение молодых специалистов в общеобразовательный процесс. Молодым специалистом считается учитель с высшим или средним профессиональным образованием, впервые приступивший к работе в школе. </w:t>
      </w:r>
    </w:p>
    <w:p w:rsidR="00AC1EF8" w:rsidRPr="00FF263A" w:rsidRDefault="00AC1EF8" w:rsidP="00AC1EF8">
      <w:pPr>
        <w:pStyle w:val="a"/>
        <w:numPr>
          <w:ilvl w:val="0"/>
          <w:numId w:val="0"/>
        </w:numPr>
        <w:spacing w:before="60" w:after="60"/>
        <w:jc w:val="both"/>
        <w:rPr>
          <w:sz w:val="24"/>
          <w:szCs w:val="24"/>
        </w:rPr>
      </w:pPr>
      <w:r w:rsidRPr="00FF263A">
        <w:rPr>
          <w:b/>
          <w:sz w:val="24"/>
          <w:szCs w:val="24"/>
        </w:rPr>
        <w:t>Целью работы</w:t>
      </w:r>
      <w:r w:rsidRPr="00FF263A">
        <w:rPr>
          <w:sz w:val="24"/>
          <w:szCs w:val="24"/>
        </w:rPr>
        <w:t xml:space="preserve">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AC1EF8" w:rsidRPr="00FF263A" w:rsidRDefault="00AC1EF8" w:rsidP="00AC1EF8">
      <w:pPr>
        <w:pStyle w:val="a"/>
        <w:numPr>
          <w:ilvl w:val="0"/>
          <w:numId w:val="0"/>
        </w:numPr>
        <w:spacing w:before="60" w:after="60"/>
        <w:jc w:val="both"/>
        <w:rPr>
          <w:sz w:val="24"/>
          <w:szCs w:val="24"/>
        </w:rPr>
      </w:pPr>
    </w:p>
    <w:p w:rsidR="00AC1EF8" w:rsidRPr="00FF263A" w:rsidRDefault="00AC1EF8" w:rsidP="00AC1EF8">
      <w:pPr>
        <w:pStyle w:val="a"/>
        <w:numPr>
          <w:ilvl w:val="0"/>
          <w:numId w:val="0"/>
        </w:numPr>
        <w:spacing w:before="60" w:after="60"/>
        <w:jc w:val="both"/>
        <w:rPr>
          <w:b/>
          <w:sz w:val="24"/>
          <w:szCs w:val="24"/>
        </w:rPr>
      </w:pPr>
      <w:r w:rsidRPr="00FF263A">
        <w:rPr>
          <w:b/>
          <w:sz w:val="24"/>
          <w:szCs w:val="24"/>
        </w:rPr>
        <w:t>Работа с молодыми специалистами направлена на решение следующих задач:</w:t>
      </w:r>
    </w:p>
    <w:p w:rsidR="00AC1EF8" w:rsidRPr="00FF263A" w:rsidRDefault="00AC1EF8" w:rsidP="000F4BFC">
      <w:pPr>
        <w:pStyle w:val="a"/>
        <w:numPr>
          <w:ilvl w:val="0"/>
          <w:numId w:val="38"/>
        </w:numPr>
        <w:tabs>
          <w:tab w:val="clear" w:pos="360"/>
          <w:tab w:val="num" w:pos="567"/>
        </w:tabs>
        <w:spacing w:before="60" w:after="60"/>
        <w:ind w:left="567" w:hanging="567"/>
        <w:jc w:val="both"/>
        <w:rPr>
          <w:sz w:val="24"/>
          <w:szCs w:val="24"/>
        </w:rPr>
      </w:pPr>
      <w:r w:rsidRPr="00FF263A">
        <w:rPr>
          <w:sz w:val="24"/>
          <w:szCs w:val="24"/>
        </w:rPr>
        <w:t>Адаптация молодых специалистов к требованиям учреждения и должности.</w:t>
      </w:r>
    </w:p>
    <w:p w:rsidR="00AC1EF8" w:rsidRPr="00FF263A" w:rsidRDefault="00AC1EF8" w:rsidP="000F4BFC">
      <w:pPr>
        <w:pStyle w:val="a"/>
        <w:numPr>
          <w:ilvl w:val="0"/>
          <w:numId w:val="38"/>
        </w:numPr>
        <w:tabs>
          <w:tab w:val="clear" w:pos="360"/>
          <w:tab w:val="num" w:pos="567"/>
        </w:tabs>
        <w:spacing w:before="60" w:after="60"/>
        <w:ind w:left="567" w:hanging="567"/>
        <w:jc w:val="both"/>
        <w:rPr>
          <w:sz w:val="24"/>
          <w:szCs w:val="24"/>
        </w:rPr>
      </w:pPr>
      <w:r w:rsidRPr="00FF263A">
        <w:rPr>
          <w:sz w:val="24"/>
          <w:szCs w:val="24"/>
        </w:rPr>
        <w:t>Развитие молодых специалистов в профессиональной деятельности.</w:t>
      </w:r>
    </w:p>
    <w:p w:rsidR="00AC1EF8" w:rsidRPr="00FF263A" w:rsidRDefault="00AC1EF8" w:rsidP="000F4BFC">
      <w:pPr>
        <w:pStyle w:val="a"/>
        <w:numPr>
          <w:ilvl w:val="0"/>
          <w:numId w:val="38"/>
        </w:numPr>
        <w:tabs>
          <w:tab w:val="clear" w:pos="360"/>
          <w:tab w:val="num" w:pos="567"/>
        </w:tabs>
        <w:spacing w:before="60" w:after="60"/>
        <w:ind w:left="567" w:hanging="567"/>
        <w:jc w:val="both"/>
        <w:rPr>
          <w:sz w:val="24"/>
          <w:szCs w:val="24"/>
        </w:rPr>
      </w:pPr>
      <w:r w:rsidRPr="00FF263A">
        <w:rPr>
          <w:sz w:val="24"/>
          <w:szCs w:val="24"/>
        </w:rPr>
        <w:t>Оценка потенциала молодых специалистов с целью формирования кадрового резерва и построения карьеры.</w:t>
      </w:r>
    </w:p>
    <w:p w:rsidR="00AC1EF8" w:rsidRPr="00FF263A" w:rsidRDefault="00AC1EF8" w:rsidP="00AC1EF8">
      <w:pPr>
        <w:rPr>
          <w:rFonts w:ascii="Times New Roman" w:hAnsi="Times New Roman" w:cs="Times New Roman"/>
          <w:sz w:val="24"/>
          <w:szCs w:val="24"/>
        </w:rPr>
      </w:pPr>
    </w:p>
    <w:p w:rsidR="00AC1EF8" w:rsidRPr="00FF263A" w:rsidRDefault="00AC1EF8" w:rsidP="00AC1EF8">
      <w:pPr>
        <w:rPr>
          <w:rFonts w:ascii="Times New Roman" w:hAnsi="Times New Roman" w:cs="Times New Roman"/>
          <w:sz w:val="24"/>
          <w:szCs w:val="24"/>
        </w:rPr>
      </w:pPr>
      <w:r>
        <w:rPr>
          <w:rFonts w:ascii="Times New Roman" w:hAnsi="Times New Roman" w:cs="Times New Roman"/>
          <w:sz w:val="24"/>
          <w:szCs w:val="24"/>
        </w:rPr>
        <w:t>В школе в 2018</w:t>
      </w:r>
      <w:r w:rsidR="005A57BB">
        <w:rPr>
          <w:rFonts w:ascii="Times New Roman" w:hAnsi="Times New Roman" w:cs="Times New Roman"/>
          <w:sz w:val="24"/>
          <w:szCs w:val="24"/>
        </w:rPr>
        <w:t xml:space="preserve"> году  молодых специалистов не было</w:t>
      </w:r>
      <w:proofErr w:type="gramStart"/>
      <w:r w:rsidR="005A57BB">
        <w:rPr>
          <w:rFonts w:ascii="Times New Roman" w:hAnsi="Times New Roman" w:cs="Times New Roman"/>
          <w:sz w:val="24"/>
          <w:szCs w:val="24"/>
        </w:rPr>
        <w:t xml:space="preserve"> </w:t>
      </w:r>
      <w:r w:rsidRPr="00FF263A">
        <w:rPr>
          <w:rFonts w:ascii="Times New Roman" w:hAnsi="Times New Roman" w:cs="Times New Roman"/>
          <w:sz w:val="24"/>
          <w:szCs w:val="24"/>
        </w:rPr>
        <w:t>.</w:t>
      </w:r>
      <w:proofErr w:type="gramEnd"/>
    </w:p>
    <w:p w:rsidR="00AC1EF8" w:rsidRPr="00FF263A" w:rsidRDefault="00AC1EF8" w:rsidP="00AC1EF8">
      <w:pPr>
        <w:ind w:firstLine="708"/>
        <w:rPr>
          <w:rFonts w:ascii="Times New Roman" w:hAnsi="Times New Roman" w:cs="Times New Roman"/>
          <w:sz w:val="24"/>
          <w:szCs w:val="24"/>
        </w:rPr>
      </w:pPr>
    </w:p>
    <w:p w:rsidR="00AC1EF8" w:rsidRPr="00FF263A" w:rsidRDefault="00AC1EF8" w:rsidP="00AC1EF8">
      <w:pPr>
        <w:spacing w:before="100" w:beforeAutospacing="1" w:after="240"/>
        <w:jc w:val="center"/>
        <w:rPr>
          <w:rFonts w:ascii="Times New Roman" w:hAnsi="Times New Roman" w:cs="Times New Roman"/>
          <w:sz w:val="24"/>
          <w:szCs w:val="24"/>
        </w:rPr>
      </w:pPr>
      <w:r w:rsidRPr="00FF263A">
        <w:rPr>
          <w:rFonts w:ascii="Times New Roman" w:hAnsi="Times New Roman" w:cs="Times New Roman"/>
          <w:b/>
          <w:bCs/>
          <w:sz w:val="24"/>
          <w:szCs w:val="24"/>
        </w:rPr>
        <w:t>План работы школы молодого учителя на 201</w:t>
      </w:r>
      <w:r w:rsidR="00523E58">
        <w:rPr>
          <w:rFonts w:ascii="Times New Roman" w:hAnsi="Times New Roman" w:cs="Times New Roman"/>
          <w:b/>
          <w:bCs/>
          <w:sz w:val="24"/>
          <w:szCs w:val="24"/>
        </w:rPr>
        <w:t>9</w:t>
      </w:r>
      <w:r w:rsidRPr="00FF263A">
        <w:rPr>
          <w:rFonts w:ascii="Times New Roman" w:hAnsi="Times New Roman" w:cs="Times New Roman"/>
          <w:b/>
          <w:bCs/>
          <w:sz w:val="24"/>
          <w:szCs w:val="24"/>
        </w:rPr>
        <w:t xml:space="preserve"> год</w:t>
      </w:r>
    </w:p>
    <w:p w:rsidR="00AC1EF8" w:rsidRPr="00FF263A" w:rsidRDefault="00AC1EF8" w:rsidP="00AC1EF8">
      <w:pPr>
        <w:spacing w:before="100" w:beforeAutospacing="1" w:after="240"/>
        <w:rPr>
          <w:rFonts w:ascii="Times New Roman" w:hAnsi="Times New Roman" w:cs="Times New Roman"/>
          <w:sz w:val="24"/>
          <w:szCs w:val="24"/>
        </w:rPr>
      </w:pPr>
      <w:r w:rsidRPr="00FF263A">
        <w:rPr>
          <w:rFonts w:ascii="Times New Roman" w:hAnsi="Times New Roman" w:cs="Times New Roman"/>
          <w:b/>
          <w:bCs/>
          <w:sz w:val="24"/>
          <w:szCs w:val="24"/>
        </w:rPr>
        <w:t> Цель:</w:t>
      </w:r>
      <w:r w:rsidRPr="00FF263A">
        <w:rPr>
          <w:rFonts w:ascii="Times New Roman" w:hAnsi="Times New Roman" w:cs="Times New Roman"/>
          <w:sz w:val="24"/>
          <w:szCs w:val="24"/>
        </w:rPr>
        <w:t xml:space="preserve"> Выявить педагогические способности у учителей-стажёров и молодых специалистов для совершенствования профессионального мастерства.</w:t>
      </w:r>
    </w:p>
    <w:p w:rsidR="00AC1EF8" w:rsidRPr="00FF263A" w:rsidRDefault="00AC1EF8" w:rsidP="00AC1EF8">
      <w:pPr>
        <w:spacing w:before="100" w:beforeAutospacing="1" w:after="240"/>
        <w:rPr>
          <w:rFonts w:ascii="Times New Roman" w:hAnsi="Times New Roman" w:cs="Times New Roman"/>
          <w:sz w:val="24"/>
          <w:szCs w:val="24"/>
        </w:rPr>
      </w:pPr>
      <w:r w:rsidRPr="00FF263A">
        <w:rPr>
          <w:rFonts w:ascii="Times New Roman" w:hAnsi="Times New Roman" w:cs="Times New Roman"/>
          <w:b/>
          <w:bCs/>
          <w:sz w:val="24"/>
          <w:szCs w:val="24"/>
        </w:rPr>
        <w:t>Задачи:</w:t>
      </w:r>
    </w:p>
    <w:p w:rsidR="00AC1EF8" w:rsidRPr="00FF263A" w:rsidRDefault="00AC1EF8" w:rsidP="000F4BFC">
      <w:pPr>
        <w:numPr>
          <w:ilvl w:val="0"/>
          <w:numId w:val="37"/>
        </w:numPr>
        <w:spacing w:before="100" w:beforeAutospacing="1" w:after="100" w:afterAutospacing="1" w:line="240" w:lineRule="auto"/>
        <w:rPr>
          <w:rFonts w:ascii="Times New Roman" w:hAnsi="Times New Roman" w:cs="Times New Roman"/>
          <w:sz w:val="24"/>
          <w:szCs w:val="24"/>
        </w:rPr>
      </w:pPr>
      <w:r w:rsidRPr="00FF263A">
        <w:rPr>
          <w:rFonts w:ascii="Times New Roman" w:hAnsi="Times New Roman" w:cs="Times New Roman"/>
          <w:sz w:val="24"/>
          <w:szCs w:val="24"/>
        </w:rPr>
        <w:t>Обеспечение целостной подготовки учителей по вопросам педагогики, психологии, преподаваемому предмету.</w:t>
      </w:r>
    </w:p>
    <w:p w:rsidR="00AC1EF8" w:rsidRPr="00FF263A" w:rsidRDefault="00AC1EF8" w:rsidP="000F4BFC">
      <w:pPr>
        <w:numPr>
          <w:ilvl w:val="0"/>
          <w:numId w:val="37"/>
        </w:numPr>
        <w:spacing w:before="100" w:beforeAutospacing="1" w:after="100" w:afterAutospacing="1" w:line="240" w:lineRule="auto"/>
        <w:rPr>
          <w:rFonts w:ascii="Times New Roman" w:hAnsi="Times New Roman" w:cs="Times New Roman"/>
          <w:sz w:val="24"/>
          <w:szCs w:val="24"/>
        </w:rPr>
      </w:pPr>
      <w:r w:rsidRPr="00FF263A">
        <w:rPr>
          <w:rFonts w:ascii="Times New Roman" w:hAnsi="Times New Roman" w:cs="Times New Roman"/>
          <w:sz w:val="24"/>
          <w:szCs w:val="24"/>
        </w:rPr>
        <w:t>Вооружение учителей системой передовых и наиболее эффективных приёмов и методов, выбора оптимальных средств обучения на основе внедрения в практику достижений педагогической науки, передового опыта.</w:t>
      </w:r>
    </w:p>
    <w:p w:rsidR="00AC1EF8" w:rsidRPr="00FF263A" w:rsidRDefault="00AC1EF8" w:rsidP="000F4BFC">
      <w:pPr>
        <w:numPr>
          <w:ilvl w:val="0"/>
          <w:numId w:val="37"/>
        </w:numPr>
        <w:spacing w:before="100" w:beforeAutospacing="1" w:after="100" w:afterAutospacing="1" w:line="240" w:lineRule="auto"/>
        <w:rPr>
          <w:rFonts w:ascii="Times New Roman" w:hAnsi="Times New Roman" w:cs="Times New Roman"/>
          <w:sz w:val="24"/>
          <w:szCs w:val="24"/>
        </w:rPr>
      </w:pPr>
      <w:r w:rsidRPr="00FF263A">
        <w:rPr>
          <w:rFonts w:ascii="Times New Roman" w:hAnsi="Times New Roman" w:cs="Times New Roman"/>
          <w:sz w:val="24"/>
          <w:szCs w:val="24"/>
        </w:rPr>
        <w:t>Приобретение молодыми специалистами необходимых практических и организационных навыков, изучение специфики предмета.</w:t>
      </w:r>
    </w:p>
    <w:tbl>
      <w:tblPr>
        <w:tblW w:w="99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3985"/>
        <w:gridCol w:w="3815"/>
        <w:gridCol w:w="1418"/>
      </w:tblGrid>
      <w:tr w:rsidR="00AC1EF8" w:rsidRPr="00FF263A" w:rsidTr="00E851BA">
        <w:trPr>
          <w:tblCellSpacing w:w="0" w:type="dxa"/>
        </w:trPr>
        <w:tc>
          <w:tcPr>
            <w:tcW w:w="720"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w:t>
            </w:r>
          </w:p>
          <w:p w:rsidR="00AC1EF8" w:rsidRPr="00FF263A" w:rsidRDefault="00AC1EF8" w:rsidP="00E851BA">
            <w:pPr>
              <w:pStyle w:val="a5"/>
              <w:rPr>
                <w:rFonts w:ascii="Times New Roman" w:hAnsi="Times New Roman" w:cs="Times New Roman"/>
                <w:sz w:val="24"/>
                <w:szCs w:val="24"/>
              </w:rPr>
            </w:pPr>
            <w:proofErr w:type="gramStart"/>
            <w:r w:rsidRPr="00FF263A">
              <w:rPr>
                <w:rFonts w:ascii="Times New Roman" w:hAnsi="Times New Roman" w:cs="Times New Roman"/>
                <w:sz w:val="24"/>
                <w:szCs w:val="24"/>
              </w:rPr>
              <w:t>п</w:t>
            </w:r>
            <w:proofErr w:type="gramEnd"/>
            <w:r w:rsidRPr="00FF263A">
              <w:rPr>
                <w:rFonts w:ascii="Times New Roman" w:hAnsi="Times New Roman" w:cs="Times New Roman"/>
                <w:sz w:val="24"/>
                <w:szCs w:val="24"/>
              </w:rPr>
              <w:t>/п</w:t>
            </w:r>
          </w:p>
        </w:tc>
        <w:tc>
          <w:tcPr>
            <w:tcW w:w="398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Мероприятие</w:t>
            </w:r>
          </w:p>
        </w:tc>
        <w:tc>
          <w:tcPr>
            <w:tcW w:w="381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Ответственный</w:t>
            </w:r>
          </w:p>
        </w:tc>
        <w:tc>
          <w:tcPr>
            <w:tcW w:w="1418"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Сроки</w:t>
            </w:r>
          </w:p>
        </w:tc>
      </w:tr>
      <w:tr w:rsidR="00AC1EF8" w:rsidRPr="00FF263A" w:rsidTr="00E851BA">
        <w:trPr>
          <w:tblCellSpacing w:w="0" w:type="dxa"/>
        </w:trPr>
        <w:tc>
          <w:tcPr>
            <w:tcW w:w="720"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1.</w:t>
            </w:r>
          </w:p>
        </w:tc>
        <w:tc>
          <w:tcPr>
            <w:tcW w:w="398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Собеседование с молодым специалистом, выбор наставника</w:t>
            </w:r>
          </w:p>
        </w:tc>
        <w:tc>
          <w:tcPr>
            <w:tcW w:w="381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заместитель директора по учебной работе, руководители методических объединений</w:t>
            </w:r>
          </w:p>
        </w:tc>
        <w:tc>
          <w:tcPr>
            <w:tcW w:w="1418"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С 20 по 31 августа</w:t>
            </w:r>
          </w:p>
        </w:tc>
      </w:tr>
      <w:tr w:rsidR="00AC1EF8" w:rsidRPr="00FF263A" w:rsidTr="00E851BA">
        <w:trPr>
          <w:tblCellSpacing w:w="0" w:type="dxa"/>
        </w:trPr>
        <w:tc>
          <w:tcPr>
            <w:tcW w:w="720"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2.</w:t>
            </w:r>
          </w:p>
        </w:tc>
        <w:tc>
          <w:tcPr>
            <w:tcW w:w="398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Инструктаж по ведению школьной документации</w:t>
            </w:r>
          </w:p>
        </w:tc>
        <w:tc>
          <w:tcPr>
            <w:tcW w:w="381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заместитель директора по учебной работе</w:t>
            </w:r>
          </w:p>
        </w:tc>
        <w:tc>
          <w:tcPr>
            <w:tcW w:w="1418"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С 27 по 31 августа</w:t>
            </w:r>
          </w:p>
        </w:tc>
      </w:tr>
      <w:tr w:rsidR="00AC1EF8" w:rsidRPr="00FF263A" w:rsidTr="00E851BA">
        <w:trPr>
          <w:tblCellSpacing w:w="0" w:type="dxa"/>
        </w:trPr>
        <w:tc>
          <w:tcPr>
            <w:tcW w:w="720"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3.</w:t>
            </w:r>
          </w:p>
        </w:tc>
        <w:tc>
          <w:tcPr>
            <w:tcW w:w="398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Организация посещения уроков молодого специалиста учителями-наставниками с целью оказания методической помощи</w:t>
            </w:r>
          </w:p>
        </w:tc>
        <w:tc>
          <w:tcPr>
            <w:tcW w:w="381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Руководители методических объединений, учителя-наставники</w:t>
            </w:r>
          </w:p>
        </w:tc>
        <w:tc>
          <w:tcPr>
            <w:tcW w:w="1418"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В течение года</w:t>
            </w:r>
          </w:p>
        </w:tc>
      </w:tr>
      <w:tr w:rsidR="00AC1EF8" w:rsidRPr="00FF263A" w:rsidTr="00E851BA">
        <w:trPr>
          <w:tblCellSpacing w:w="0" w:type="dxa"/>
        </w:trPr>
        <w:tc>
          <w:tcPr>
            <w:tcW w:w="720"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4.</w:t>
            </w:r>
          </w:p>
        </w:tc>
        <w:tc>
          <w:tcPr>
            <w:tcW w:w="398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Посещение уроков молодого специалиста членами администрации, руководителями методических объединений</w:t>
            </w:r>
          </w:p>
        </w:tc>
        <w:tc>
          <w:tcPr>
            <w:tcW w:w="381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заместитель  директора по учебной работе, руководители методических объединений</w:t>
            </w:r>
          </w:p>
        </w:tc>
        <w:tc>
          <w:tcPr>
            <w:tcW w:w="1418"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В течение года</w:t>
            </w:r>
          </w:p>
        </w:tc>
      </w:tr>
      <w:tr w:rsidR="00AC1EF8" w:rsidRPr="00FF263A" w:rsidTr="00E851BA">
        <w:trPr>
          <w:tblCellSpacing w:w="0" w:type="dxa"/>
        </w:trPr>
        <w:tc>
          <w:tcPr>
            <w:tcW w:w="720"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5.</w:t>
            </w:r>
          </w:p>
        </w:tc>
        <w:tc>
          <w:tcPr>
            <w:tcW w:w="398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 xml:space="preserve">Посещение молодыми учителями </w:t>
            </w:r>
            <w:r w:rsidRPr="00FF263A">
              <w:rPr>
                <w:rFonts w:ascii="Times New Roman" w:hAnsi="Times New Roman" w:cs="Times New Roman"/>
                <w:sz w:val="24"/>
                <w:szCs w:val="24"/>
              </w:rPr>
              <w:lastRenderedPageBreak/>
              <w:t>уроков творчески работающих учителей</w:t>
            </w:r>
          </w:p>
        </w:tc>
        <w:tc>
          <w:tcPr>
            <w:tcW w:w="381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lastRenderedPageBreak/>
              <w:t xml:space="preserve"> заместитель директора по учебной </w:t>
            </w:r>
            <w:r w:rsidRPr="00FF263A">
              <w:rPr>
                <w:rFonts w:ascii="Times New Roman" w:hAnsi="Times New Roman" w:cs="Times New Roman"/>
                <w:sz w:val="24"/>
                <w:szCs w:val="24"/>
              </w:rPr>
              <w:lastRenderedPageBreak/>
              <w:t>работе</w:t>
            </w:r>
          </w:p>
        </w:tc>
        <w:tc>
          <w:tcPr>
            <w:tcW w:w="1418"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lastRenderedPageBreak/>
              <w:t xml:space="preserve">В течение </w:t>
            </w:r>
            <w:r w:rsidRPr="00FF263A">
              <w:rPr>
                <w:rFonts w:ascii="Times New Roman" w:hAnsi="Times New Roman" w:cs="Times New Roman"/>
                <w:sz w:val="24"/>
                <w:szCs w:val="24"/>
              </w:rPr>
              <w:lastRenderedPageBreak/>
              <w:t>года</w:t>
            </w:r>
          </w:p>
        </w:tc>
      </w:tr>
      <w:tr w:rsidR="00AC1EF8" w:rsidRPr="00FF263A" w:rsidTr="00E851BA">
        <w:trPr>
          <w:tblCellSpacing w:w="0" w:type="dxa"/>
        </w:trPr>
        <w:tc>
          <w:tcPr>
            <w:tcW w:w="720"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lastRenderedPageBreak/>
              <w:t>6.</w:t>
            </w:r>
          </w:p>
        </w:tc>
        <w:tc>
          <w:tcPr>
            <w:tcW w:w="398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Собеседование с учителями-наставниками.</w:t>
            </w:r>
          </w:p>
        </w:tc>
        <w:tc>
          <w:tcPr>
            <w:tcW w:w="381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  заместитель директора по учебной работе</w:t>
            </w:r>
          </w:p>
        </w:tc>
        <w:tc>
          <w:tcPr>
            <w:tcW w:w="1418"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В течение года</w:t>
            </w:r>
          </w:p>
        </w:tc>
      </w:tr>
      <w:tr w:rsidR="00AC1EF8" w:rsidRPr="00FF263A" w:rsidTr="00E851BA">
        <w:trPr>
          <w:tblCellSpacing w:w="0" w:type="dxa"/>
        </w:trPr>
        <w:tc>
          <w:tcPr>
            <w:tcW w:w="720"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7.</w:t>
            </w:r>
          </w:p>
        </w:tc>
        <w:tc>
          <w:tcPr>
            <w:tcW w:w="398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Анкетирование на выявление профессиональных затруднений, определение степени комфортности учителя в коллективе</w:t>
            </w:r>
          </w:p>
        </w:tc>
        <w:tc>
          <w:tcPr>
            <w:tcW w:w="3815"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зам. директора по учебной работе</w:t>
            </w:r>
          </w:p>
        </w:tc>
        <w:tc>
          <w:tcPr>
            <w:tcW w:w="1418" w:type="dxa"/>
            <w:hideMark/>
          </w:tcPr>
          <w:p w:rsidR="00AC1EF8" w:rsidRPr="00FF263A" w:rsidRDefault="00AC1EF8" w:rsidP="00E851BA">
            <w:pPr>
              <w:pStyle w:val="a5"/>
              <w:rPr>
                <w:rFonts w:ascii="Times New Roman" w:hAnsi="Times New Roman" w:cs="Times New Roman"/>
                <w:sz w:val="24"/>
                <w:szCs w:val="24"/>
              </w:rPr>
            </w:pPr>
            <w:r w:rsidRPr="00FF263A">
              <w:rPr>
                <w:rFonts w:ascii="Times New Roman" w:hAnsi="Times New Roman" w:cs="Times New Roman"/>
                <w:sz w:val="24"/>
                <w:szCs w:val="24"/>
              </w:rPr>
              <w:t>В течение года</w:t>
            </w:r>
          </w:p>
        </w:tc>
      </w:tr>
    </w:tbl>
    <w:p w:rsidR="00AC1EF8" w:rsidRPr="00FF263A" w:rsidRDefault="00AC1EF8" w:rsidP="00AC1EF8">
      <w:pPr>
        <w:pStyle w:val="a5"/>
        <w:rPr>
          <w:rFonts w:ascii="Times New Roman" w:hAnsi="Times New Roman" w:cs="Times New Roman"/>
          <w:b/>
          <w:sz w:val="24"/>
          <w:szCs w:val="24"/>
          <w:lang w:val="en-US"/>
        </w:rPr>
      </w:pPr>
    </w:p>
    <w:p w:rsidR="00AC1EF8" w:rsidRPr="00FF263A" w:rsidRDefault="00AC1EF8" w:rsidP="00AC1EF8">
      <w:pPr>
        <w:rPr>
          <w:rFonts w:ascii="Times New Roman" w:hAnsi="Times New Roman" w:cs="Times New Roman"/>
          <w:b/>
          <w:sz w:val="24"/>
          <w:szCs w:val="24"/>
        </w:rPr>
      </w:pPr>
      <w:r w:rsidRPr="00FF263A">
        <w:rPr>
          <w:rFonts w:ascii="Times New Roman" w:hAnsi="Times New Roman" w:cs="Times New Roman"/>
          <w:b/>
          <w:sz w:val="24"/>
          <w:szCs w:val="24"/>
        </w:rPr>
        <w:t xml:space="preserve">Выводы: Работа с молодыми педагогами </w:t>
      </w:r>
      <w:r w:rsidR="005A57BB">
        <w:rPr>
          <w:rFonts w:ascii="Times New Roman" w:hAnsi="Times New Roman" w:cs="Times New Roman"/>
          <w:b/>
          <w:sz w:val="24"/>
          <w:szCs w:val="24"/>
        </w:rPr>
        <w:t xml:space="preserve">должна </w:t>
      </w:r>
      <w:proofErr w:type="gramStart"/>
      <w:r w:rsidR="005A57BB">
        <w:rPr>
          <w:rFonts w:ascii="Times New Roman" w:hAnsi="Times New Roman" w:cs="Times New Roman"/>
          <w:b/>
          <w:sz w:val="24"/>
          <w:szCs w:val="24"/>
        </w:rPr>
        <w:t>строится</w:t>
      </w:r>
      <w:proofErr w:type="gramEnd"/>
      <w:r w:rsidR="005A57BB">
        <w:rPr>
          <w:rFonts w:ascii="Times New Roman" w:hAnsi="Times New Roman" w:cs="Times New Roman"/>
          <w:b/>
          <w:sz w:val="24"/>
          <w:szCs w:val="24"/>
        </w:rPr>
        <w:t xml:space="preserve"> </w:t>
      </w:r>
      <w:r w:rsidRPr="00FF263A">
        <w:rPr>
          <w:rFonts w:ascii="Times New Roman" w:hAnsi="Times New Roman" w:cs="Times New Roman"/>
          <w:b/>
          <w:sz w:val="24"/>
          <w:szCs w:val="24"/>
        </w:rPr>
        <w:t xml:space="preserve"> на основе системы наставничества и работы ШМУ.</w:t>
      </w:r>
    </w:p>
    <w:p w:rsidR="00AC1EF8" w:rsidRPr="00FF263A" w:rsidRDefault="00AC1EF8" w:rsidP="00AC1EF8">
      <w:pPr>
        <w:spacing w:line="240" w:lineRule="auto"/>
        <w:rPr>
          <w:rFonts w:ascii="Times New Roman" w:hAnsi="Times New Roman" w:cs="Times New Roman"/>
          <w:b/>
          <w:sz w:val="24"/>
          <w:szCs w:val="24"/>
        </w:rPr>
      </w:pPr>
      <w:r w:rsidRPr="00FF263A">
        <w:rPr>
          <w:rFonts w:ascii="Times New Roman" w:hAnsi="Times New Roman" w:cs="Times New Roman"/>
          <w:b/>
          <w:sz w:val="24"/>
          <w:szCs w:val="24"/>
        </w:rPr>
        <w:t>Работу системы наставничества и ШМУ можно считать удовлетворительной.</w:t>
      </w:r>
    </w:p>
    <w:p w:rsidR="00AC1EF8" w:rsidRPr="00FF263A" w:rsidRDefault="00AC1EF8" w:rsidP="00AC1EF8">
      <w:pPr>
        <w:spacing w:line="240" w:lineRule="auto"/>
        <w:rPr>
          <w:rFonts w:ascii="Times New Roman" w:hAnsi="Times New Roman" w:cs="Times New Roman"/>
          <w:color w:val="000000"/>
          <w:sz w:val="24"/>
          <w:szCs w:val="24"/>
        </w:rPr>
      </w:pPr>
      <w:r w:rsidRPr="00FF263A">
        <w:rPr>
          <w:rFonts w:ascii="Times New Roman" w:hAnsi="Times New Roman" w:cs="Times New Roman"/>
          <w:b/>
          <w:sz w:val="24"/>
          <w:szCs w:val="24"/>
        </w:rPr>
        <w:t xml:space="preserve">Рекомендации: </w:t>
      </w:r>
      <w:r w:rsidRPr="00FF263A">
        <w:rPr>
          <w:rFonts w:ascii="Times New Roman" w:hAnsi="Times New Roman" w:cs="Times New Roman"/>
          <w:sz w:val="24"/>
          <w:szCs w:val="24"/>
        </w:rPr>
        <w:t>Усилисть работу по системе натавничества и ШМУ</w:t>
      </w:r>
      <w:proofErr w:type="gramStart"/>
      <w:r w:rsidRPr="00FF263A">
        <w:rPr>
          <w:rFonts w:ascii="Times New Roman" w:hAnsi="Times New Roman" w:cs="Times New Roman"/>
          <w:sz w:val="24"/>
          <w:szCs w:val="24"/>
        </w:rPr>
        <w:t>.С</w:t>
      </w:r>
      <w:proofErr w:type="gramEnd"/>
      <w:r w:rsidRPr="00FF263A">
        <w:rPr>
          <w:rFonts w:ascii="Times New Roman" w:hAnsi="Times New Roman" w:cs="Times New Roman"/>
          <w:sz w:val="24"/>
          <w:szCs w:val="24"/>
        </w:rPr>
        <w:t>воевременно и тщательно организовывать взаимопосещение уроков молодыми педагогами и учителями –стажистами.Организовывать методические семинары, курсовую подготовку и другие мероприятия по повышению педагогического мастерства.Организовывать конкурсные и отчетные мероприятия с целью поддержки профессионального роста молодых талантливых педагог</w:t>
      </w:r>
      <w:r>
        <w:rPr>
          <w:rFonts w:ascii="Times New Roman" w:hAnsi="Times New Roman" w:cs="Times New Roman"/>
          <w:sz w:val="24"/>
          <w:szCs w:val="24"/>
        </w:rPr>
        <w:t>ов</w:t>
      </w:r>
    </w:p>
    <w:p w:rsidR="00794938" w:rsidRPr="00FF263A" w:rsidRDefault="00794938" w:rsidP="00D74AC7">
      <w:pPr>
        <w:spacing w:after="120" w:line="188" w:lineRule="atLeast"/>
        <w:textAlignment w:val="baseline"/>
        <w:rPr>
          <w:rFonts w:ascii="Times New Roman" w:hAnsi="Times New Roman" w:cs="Times New Roman"/>
          <w:sz w:val="24"/>
          <w:szCs w:val="24"/>
        </w:rPr>
        <w:sectPr w:rsidR="00794938" w:rsidRPr="00FF263A" w:rsidSect="004D0FE7">
          <w:pgSz w:w="11906" w:h="16838"/>
          <w:pgMar w:top="851" w:right="1276" w:bottom="851" w:left="1134" w:header="709" w:footer="709" w:gutter="0"/>
          <w:cols w:space="708"/>
          <w:docGrid w:linePitch="360"/>
        </w:sectPr>
      </w:pPr>
    </w:p>
    <w:p w:rsidR="00D74AC7" w:rsidRPr="00FF263A" w:rsidRDefault="003F612F" w:rsidP="00CC7FA1">
      <w:pPr>
        <w:spacing w:after="120"/>
        <w:jc w:val="center"/>
        <w:textAlignment w:val="baseline"/>
        <w:rPr>
          <w:rFonts w:ascii="Times New Roman" w:hAnsi="Times New Roman" w:cs="Times New Roman"/>
          <w:b/>
          <w:sz w:val="24"/>
          <w:szCs w:val="24"/>
        </w:rPr>
      </w:pPr>
      <w:r w:rsidRPr="00FF263A">
        <w:rPr>
          <w:rFonts w:ascii="Times New Roman" w:eastAsia="TimesNewRoman" w:hAnsi="Times New Roman" w:cs="Times New Roman"/>
          <w:b/>
          <w:sz w:val="24"/>
          <w:szCs w:val="24"/>
        </w:rPr>
        <w:lastRenderedPageBreak/>
        <w:t>Раздел 7. Оценка качества учебно</w:t>
      </w:r>
      <w:r w:rsidRPr="00FF263A">
        <w:rPr>
          <w:rFonts w:ascii="Times New Roman" w:hAnsi="Times New Roman" w:cs="Times New Roman"/>
          <w:b/>
          <w:sz w:val="24"/>
          <w:szCs w:val="24"/>
        </w:rPr>
        <w:t>-</w:t>
      </w:r>
      <w:r w:rsidRPr="00FF263A">
        <w:rPr>
          <w:rFonts w:ascii="Times New Roman" w:eastAsia="TimesNewRoman" w:hAnsi="Times New Roman" w:cs="Times New Roman"/>
          <w:b/>
          <w:sz w:val="24"/>
          <w:szCs w:val="24"/>
        </w:rPr>
        <w:t>методического обеспечения</w:t>
      </w:r>
    </w:p>
    <w:p w:rsidR="003F612F" w:rsidRPr="00FF263A" w:rsidRDefault="00957EB8" w:rsidP="003F612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w:t>
      </w:r>
      <w:r w:rsidR="005A57BB">
        <w:rPr>
          <w:rFonts w:ascii="Times New Roman" w:hAnsi="Times New Roman" w:cs="Times New Roman"/>
          <w:color w:val="000000"/>
          <w:sz w:val="24"/>
          <w:szCs w:val="24"/>
        </w:rPr>
        <w:t xml:space="preserve">ГКОУ РД </w:t>
      </w:r>
      <w:r w:rsidR="003F612F" w:rsidRPr="00FF263A">
        <w:rPr>
          <w:rFonts w:ascii="Times New Roman" w:hAnsi="Times New Roman" w:cs="Times New Roman"/>
          <w:color w:val="000000"/>
          <w:sz w:val="24"/>
          <w:szCs w:val="24"/>
        </w:rPr>
        <w:t>«</w:t>
      </w:r>
      <w:r w:rsidR="005A57BB">
        <w:rPr>
          <w:rFonts w:ascii="Times New Roman" w:hAnsi="Times New Roman" w:cs="Times New Roman"/>
          <w:color w:val="000000"/>
          <w:sz w:val="24"/>
          <w:szCs w:val="24"/>
        </w:rPr>
        <w:t>СОШ Ахвахского района»</w:t>
      </w:r>
      <w:r w:rsidR="003F612F" w:rsidRPr="00FF263A">
        <w:rPr>
          <w:rFonts w:ascii="Times New Roman" w:hAnsi="Times New Roman" w:cs="Times New Roman"/>
          <w:color w:val="000000"/>
          <w:sz w:val="24"/>
          <w:szCs w:val="24"/>
        </w:rPr>
        <w:t xml:space="preserve"> реализует следующие образовательные программы: </w:t>
      </w:r>
    </w:p>
    <w:p w:rsidR="003F612F" w:rsidRPr="00FF263A" w:rsidRDefault="003F612F" w:rsidP="003F612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1.Основная образовательная программа начального общего образования на 201</w:t>
      </w:r>
      <w:r w:rsidR="00957EB8" w:rsidRPr="00FF263A">
        <w:rPr>
          <w:rFonts w:ascii="Times New Roman" w:hAnsi="Times New Roman" w:cs="Times New Roman"/>
          <w:color w:val="000000"/>
          <w:sz w:val="24"/>
          <w:szCs w:val="24"/>
        </w:rPr>
        <w:t>7</w:t>
      </w:r>
      <w:r w:rsidRPr="00FF263A">
        <w:rPr>
          <w:rFonts w:ascii="Times New Roman" w:hAnsi="Times New Roman" w:cs="Times New Roman"/>
          <w:color w:val="000000"/>
          <w:sz w:val="24"/>
          <w:szCs w:val="24"/>
        </w:rPr>
        <w:t>-2019 уч</w:t>
      </w:r>
      <w:proofErr w:type="gramStart"/>
      <w:r w:rsidRPr="00FF263A">
        <w:rPr>
          <w:rFonts w:ascii="Times New Roman" w:hAnsi="Times New Roman" w:cs="Times New Roman"/>
          <w:color w:val="000000"/>
          <w:sz w:val="24"/>
          <w:szCs w:val="24"/>
        </w:rPr>
        <w:t>.г</w:t>
      </w:r>
      <w:proofErr w:type="gramEnd"/>
      <w:r w:rsidRPr="00FF263A">
        <w:rPr>
          <w:rFonts w:ascii="Times New Roman" w:hAnsi="Times New Roman" w:cs="Times New Roman"/>
          <w:color w:val="000000"/>
          <w:sz w:val="24"/>
          <w:szCs w:val="24"/>
        </w:rPr>
        <w:t xml:space="preserve">од; </w:t>
      </w:r>
    </w:p>
    <w:p w:rsidR="003F612F" w:rsidRPr="00FF263A" w:rsidRDefault="003F612F" w:rsidP="003F612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2. Основная образовательная программа основного общего образования на 201</w:t>
      </w:r>
      <w:r w:rsidR="00A10659">
        <w:rPr>
          <w:rFonts w:ascii="Times New Roman" w:hAnsi="Times New Roman" w:cs="Times New Roman"/>
          <w:color w:val="000000"/>
          <w:sz w:val="24"/>
          <w:szCs w:val="24"/>
        </w:rPr>
        <w:t>5</w:t>
      </w:r>
      <w:r w:rsidRPr="00FF263A">
        <w:rPr>
          <w:rFonts w:ascii="Times New Roman" w:hAnsi="Times New Roman" w:cs="Times New Roman"/>
          <w:color w:val="000000"/>
          <w:sz w:val="24"/>
          <w:szCs w:val="24"/>
        </w:rPr>
        <w:t>-202</w:t>
      </w:r>
      <w:r w:rsidR="00A10659">
        <w:rPr>
          <w:rFonts w:ascii="Times New Roman" w:hAnsi="Times New Roman" w:cs="Times New Roman"/>
          <w:color w:val="000000"/>
          <w:sz w:val="24"/>
          <w:szCs w:val="24"/>
        </w:rPr>
        <w:t>0</w:t>
      </w:r>
      <w:r w:rsidRPr="00FF263A">
        <w:rPr>
          <w:rFonts w:ascii="Times New Roman" w:hAnsi="Times New Roman" w:cs="Times New Roman"/>
          <w:color w:val="000000"/>
          <w:sz w:val="24"/>
          <w:szCs w:val="24"/>
        </w:rPr>
        <w:t xml:space="preserve"> уч</w:t>
      </w:r>
      <w:proofErr w:type="gramStart"/>
      <w:r w:rsidRPr="00FF263A">
        <w:rPr>
          <w:rFonts w:ascii="Times New Roman" w:hAnsi="Times New Roman" w:cs="Times New Roman"/>
          <w:color w:val="000000"/>
          <w:sz w:val="24"/>
          <w:szCs w:val="24"/>
        </w:rPr>
        <w:t>.г</w:t>
      </w:r>
      <w:proofErr w:type="gramEnd"/>
      <w:r w:rsidRPr="00FF263A">
        <w:rPr>
          <w:rFonts w:ascii="Times New Roman" w:hAnsi="Times New Roman" w:cs="Times New Roman"/>
          <w:color w:val="000000"/>
          <w:sz w:val="24"/>
          <w:szCs w:val="24"/>
        </w:rPr>
        <w:t xml:space="preserve">од; </w:t>
      </w:r>
    </w:p>
    <w:p w:rsidR="003F612F" w:rsidRPr="00FF263A" w:rsidRDefault="003F612F" w:rsidP="003F612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3. Основная программа основного среднего общего образования на 2016-2020 уч. год. </w:t>
      </w:r>
    </w:p>
    <w:p w:rsidR="003F612F" w:rsidRPr="00FF263A" w:rsidRDefault="003F612F" w:rsidP="003F612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Преподавание предметов, включенных в учебный план, ведется по программам, утвержденным Министерством образования и науки Российской Федерации, Образовательным программам </w:t>
      </w:r>
      <w:r w:rsidR="005A57BB" w:rsidRPr="005A57BB">
        <w:rPr>
          <w:rFonts w:ascii="Times New Roman" w:hAnsi="Times New Roman" w:cs="Times New Roman"/>
          <w:color w:val="000000"/>
          <w:sz w:val="24"/>
          <w:szCs w:val="24"/>
        </w:rPr>
        <w:t>ГКОУ РД «СОШ Ахвахского района</w:t>
      </w:r>
      <w:r w:rsidR="00957EB8" w:rsidRPr="00FF263A">
        <w:rPr>
          <w:rFonts w:ascii="Times New Roman" w:hAnsi="Times New Roman" w:cs="Times New Roman"/>
          <w:color w:val="000000"/>
          <w:sz w:val="24"/>
          <w:szCs w:val="24"/>
        </w:rPr>
        <w:t>»</w:t>
      </w:r>
      <w:r w:rsidRPr="00FF263A">
        <w:rPr>
          <w:rFonts w:ascii="Times New Roman" w:hAnsi="Times New Roman" w:cs="Times New Roman"/>
          <w:color w:val="000000"/>
          <w:sz w:val="24"/>
          <w:szCs w:val="24"/>
        </w:rPr>
        <w:t xml:space="preserve"> начального и основного общего образования, рабочим программам, составленным на основе авторских и примерных программ. Работа ведётся по учебникам согласно Федеральному перечню учебников, рекомендованных к использованию в образовательных учреждениях, реализующих образовательные программы начального, основного, среднего (полного) образования на </w:t>
      </w:r>
      <w:r w:rsidR="00957EB8" w:rsidRPr="00FF263A">
        <w:rPr>
          <w:rFonts w:ascii="Times New Roman" w:hAnsi="Times New Roman" w:cs="Times New Roman"/>
          <w:color w:val="000000"/>
          <w:sz w:val="24"/>
          <w:szCs w:val="24"/>
        </w:rPr>
        <w:t xml:space="preserve"> </w:t>
      </w:r>
      <w:r w:rsidRPr="00FF263A">
        <w:rPr>
          <w:rFonts w:ascii="Times New Roman" w:hAnsi="Times New Roman" w:cs="Times New Roman"/>
          <w:color w:val="000000"/>
          <w:sz w:val="24"/>
          <w:szCs w:val="24"/>
        </w:rPr>
        <w:t xml:space="preserve"> учебный год (с исправлениями). </w:t>
      </w:r>
    </w:p>
    <w:p w:rsidR="003F612F" w:rsidRPr="00FF263A" w:rsidRDefault="003F612F" w:rsidP="003F612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По каждой области знаний подготовлено учебно-методическое обеспечение образовательного процесса, которое обсуждено на МО учителей-предметников, рассмотрено на педагогическом совете и утверждено на методическом совете школы  </w:t>
      </w:r>
    </w:p>
    <w:p w:rsidR="003F612F" w:rsidRPr="00FF263A" w:rsidRDefault="003F612F" w:rsidP="003F612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В начальной школе учителями 1-4 классов (ФГОС) составлены рабочие программы по всем предметам, которые утверждены на МО учителей нача</w:t>
      </w:r>
      <w:r w:rsidR="0085014B">
        <w:rPr>
          <w:rFonts w:ascii="Times New Roman" w:hAnsi="Times New Roman" w:cs="Times New Roman"/>
          <w:color w:val="000000"/>
          <w:sz w:val="24"/>
          <w:szCs w:val="24"/>
        </w:rPr>
        <w:t>льных классов (протокол №1 от 30</w:t>
      </w:r>
      <w:r w:rsidRPr="00FF263A">
        <w:rPr>
          <w:rFonts w:ascii="Times New Roman" w:hAnsi="Times New Roman" w:cs="Times New Roman"/>
          <w:color w:val="000000"/>
          <w:sz w:val="24"/>
          <w:szCs w:val="24"/>
        </w:rPr>
        <w:t>.08.1</w:t>
      </w:r>
      <w:r w:rsidR="0085014B">
        <w:rPr>
          <w:rFonts w:ascii="Times New Roman" w:hAnsi="Times New Roman" w:cs="Times New Roman"/>
          <w:color w:val="000000"/>
          <w:sz w:val="24"/>
          <w:szCs w:val="24"/>
        </w:rPr>
        <w:t>7</w:t>
      </w:r>
      <w:r w:rsidRPr="00FF263A">
        <w:rPr>
          <w:rFonts w:ascii="Times New Roman" w:hAnsi="Times New Roman" w:cs="Times New Roman"/>
          <w:color w:val="000000"/>
          <w:sz w:val="24"/>
          <w:szCs w:val="24"/>
        </w:rPr>
        <w:t xml:space="preserve">г.). </w:t>
      </w:r>
    </w:p>
    <w:p w:rsidR="003F612F" w:rsidRPr="00FF263A" w:rsidRDefault="003F612F" w:rsidP="003F612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В основной школе учителями 5-7-х классов (ФГОС) составлены рабочие программы по всем предметам, которые утверждены на МО учителей - </w:t>
      </w:r>
      <w:r w:rsidR="0085014B">
        <w:rPr>
          <w:rFonts w:ascii="Times New Roman" w:hAnsi="Times New Roman" w:cs="Times New Roman"/>
          <w:color w:val="000000"/>
          <w:sz w:val="24"/>
          <w:szCs w:val="24"/>
        </w:rPr>
        <w:t>предметников (протоколы №1 от 30</w:t>
      </w:r>
      <w:r w:rsidRPr="00FF263A">
        <w:rPr>
          <w:rFonts w:ascii="Times New Roman" w:hAnsi="Times New Roman" w:cs="Times New Roman"/>
          <w:color w:val="000000"/>
          <w:sz w:val="24"/>
          <w:szCs w:val="24"/>
        </w:rPr>
        <w:t xml:space="preserve">.08.17г.). </w:t>
      </w:r>
    </w:p>
    <w:p w:rsidR="003F612F" w:rsidRPr="00FF263A" w:rsidRDefault="003F612F" w:rsidP="003F612F">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b/>
          <w:bCs/>
          <w:color w:val="000000"/>
          <w:sz w:val="24"/>
          <w:szCs w:val="24"/>
        </w:rPr>
        <w:t xml:space="preserve">Учебно-методическое обеспечение преподавания ФГОС В 5-7-х классах. </w:t>
      </w:r>
    </w:p>
    <w:p w:rsidR="00D74AC7" w:rsidRPr="00FF263A" w:rsidRDefault="003F612F" w:rsidP="003F612F">
      <w:pPr>
        <w:spacing w:after="120"/>
        <w:jc w:val="both"/>
        <w:textAlignment w:val="baseline"/>
        <w:rPr>
          <w:rFonts w:ascii="Times New Roman" w:hAnsi="Times New Roman" w:cs="Times New Roman"/>
          <w:sz w:val="24"/>
          <w:szCs w:val="24"/>
        </w:rPr>
      </w:pPr>
      <w:r w:rsidRPr="00FF263A">
        <w:rPr>
          <w:rFonts w:ascii="Times New Roman" w:hAnsi="Times New Roman" w:cs="Times New Roman"/>
          <w:color w:val="000000"/>
          <w:sz w:val="24"/>
          <w:szCs w:val="24"/>
        </w:rPr>
        <w:t xml:space="preserve">Учебные программы и учебники соответствуют требованиям ФГОС ООО. Все </w:t>
      </w:r>
      <w:r w:rsidR="000E539E">
        <w:rPr>
          <w:rFonts w:ascii="Times New Roman" w:hAnsi="Times New Roman" w:cs="Times New Roman"/>
          <w:color w:val="000000"/>
          <w:sz w:val="24"/>
          <w:szCs w:val="24"/>
        </w:rPr>
        <w:t xml:space="preserve">учебники </w:t>
      </w:r>
      <w:r w:rsidRPr="00FF263A">
        <w:rPr>
          <w:rFonts w:ascii="Times New Roman" w:hAnsi="Times New Roman" w:cs="Times New Roman"/>
          <w:color w:val="000000"/>
          <w:sz w:val="24"/>
          <w:szCs w:val="24"/>
        </w:rPr>
        <w:t xml:space="preserve"> соответствует методическим рекомендациям </w:t>
      </w:r>
      <w:r w:rsidR="000E539E">
        <w:rPr>
          <w:rFonts w:ascii="Times New Roman" w:hAnsi="Times New Roman" w:cs="Times New Roman"/>
          <w:color w:val="000000"/>
          <w:sz w:val="24"/>
          <w:szCs w:val="24"/>
        </w:rPr>
        <w:t xml:space="preserve">МО </w:t>
      </w:r>
      <w:r w:rsidRPr="00FF263A">
        <w:rPr>
          <w:rFonts w:ascii="Times New Roman" w:hAnsi="Times New Roman" w:cs="Times New Roman"/>
          <w:color w:val="000000"/>
          <w:sz w:val="24"/>
          <w:szCs w:val="24"/>
        </w:rPr>
        <w:t>и нацелены на решение приоритетной задачи основного общего образования – формирование универсальных учебных действий, обеспечивающих готовность и способность ребёнка к овладению компетентностью «уметь учиться». Учителями 5-7</w:t>
      </w:r>
      <w:r w:rsidR="002831D4" w:rsidRPr="00FF263A">
        <w:rPr>
          <w:rFonts w:ascii="Times New Roman" w:hAnsi="Times New Roman" w:cs="Times New Roman"/>
          <w:color w:val="000000"/>
          <w:sz w:val="24"/>
          <w:szCs w:val="24"/>
        </w:rPr>
        <w:t xml:space="preserve">, </w:t>
      </w:r>
      <w:r w:rsidRPr="00FF263A">
        <w:rPr>
          <w:rFonts w:ascii="Times New Roman" w:hAnsi="Times New Roman" w:cs="Times New Roman"/>
          <w:color w:val="000000"/>
          <w:sz w:val="24"/>
          <w:szCs w:val="24"/>
        </w:rPr>
        <w:t>8-х классов составлены рабочие программы по всем предметам.</w:t>
      </w:r>
    </w:p>
    <w:p w:rsidR="005A1365" w:rsidRPr="00FF263A" w:rsidRDefault="005A1365" w:rsidP="005A1365">
      <w:pPr>
        <w:jc w:val="center"/>
        <w:rPr>
          <w:rFonts w:ascii="Times New Roman" w:hAnsi="Times New Roman" w:cs="Times New Roman"/>
          <w:b/>
          <w:color w:val="696969" w:themeColor="text1"/>
          <w:sz w:val="24"/>
          <w:szCs w:val="24"/>
        </w:rPr>
      </w:pPr>
      <w:r w:rsidRPr="00FF263A">
        <w:rPr>
          <w:rFonts w:ascii="Times New Roman" w:hAnsi="Times New Roman" w:cs="Times New Roman"/>
          <w:b/>
          <w:color w:val="696969" w:themeColor="text1"/>
          <w:sz w:val="24"/>
          <w:szCs w:val="24"/>
        </w:rPr>
        <w:t xml:space="preserve">РАЗДЕЛ 2. </w:t>
      </w:r>
    </w:p>
    <w:p w:rsidR="005A1365" w:rsidRPr="00FF263A" w:rsidRDefault="005A1365" w:rsidP="005A1365">
      <w:pPr>
        <w:jc w:val="center"/>
        <w:rPr>
          <w:rFonts w:ascii="Times New Roman" w:hAnsi="Times New Roman" w:cs="Times New Roman"/>
          <w:b/>
          <w:color w:val="696969" w:themeColor="text1"/>
          <w:sz w:val="24"/>
          <w:szCs w:val="24"/>
        </w:rPr>
      </w:pPr>
      <w:r w:rsidRPr="00FF263A">
        <w:rPr>
          <w:rFonts w:ascii="Times New Roman" w:hAnsi="Times New Roman" w:cs="Times New Roman"/>
          <w:b/>
          <w:color w:val="696969" w:themeColor="text1"/>
          <w:sz w:val="24"/>
          <w:szCs w:val="24"/>
        </w:rPr>
        <w:t xml:space="preserve"> ОРГАНИЗАЦИЯ ОБРАЗОВАТЕЛЬНОГО ПРОЦЕССА.</w:t>
      </w:r>
    </w:p>
    <w:p w:rsidR="005A1365" w:rsidRPr="00FF263A" w:rsidRDefault="005A1365" w:rsidP="005A1365">
      <w:pPr>
        <w:pStyle w:val="a7"/>
        <w:ind w:left="0"/>
        <w:jc w:val="both"/>
        <w:rPr>
          <w:rFonts w:ascii="Times New Roman" w:hAnsi="Times New Roman" w:cs="Times New Roman"/>
          <w:color w:val="696969" w:themeColor="text1"/>
          <w:sz w:val="24"/>
          <w:szCs w:val="24"/>
        </w:rPr>
      </w:pPr>
      <w:r w:rsidRPr="00FF263A">
        <w:rPr>
          <w:rFonts w:ascii="Times New Roman" w:eastAsia="Times New Roman" w:hAnsi="Times New Roman" w:cs="Times New Roman"/>
          <w:b/>
          <w:color w:val="696969" w:themeColor="text1"/>
          <w:sz w:val="24"/>
          <w:szCs w:val="24"/>
        </w:rPr>
        <w:t>2.1 Сведения о реализуемых  образовательных программах</w:t>
      </w:r>
    </w:p>
    <w:p w:rsidR="0003488F" w:rsidRDefault="005A1365" w:rsidP="005A1365">
      <w:pPr>
        <w:jc w:val="both"/>
        <w:rPr>
          <w:rFonts w:ascii="Times New Roman" w:hAnsi="Times New Roman" w:cs="Times New Roman"/>
          <w:b/>
          <w:color w:val="696969" w:themeColor="text1"/>
          <w:sz w:val="24"/>
          <w:szCs w:val="24"/>
        </w:rPr>
      </w:pPr>
      <w:r w:rsidRPr="00FF263A">
        <w:rPr>
          <w:rFonts w:ascii="Times New Roman" w:hAnsi="Times New Roman" w:cs="Times New Roman"/>
          <w:b/>
          <w:color w:val="696969" w:themeColor="text1"/>
          <w:sz w:val="24"/>
          <w:szCs w:val="24"/>
        </w:rPr>
        <w:t>1) образовательные комплекты начальной школы (1 ступень обучения)</w:t>
      </w:r>
    </w:p>
    <w:p w:rsidR="006C04DE" w:rsidRPr="00FF263A" w:rsidRDefault="006C04DE" w:rsidP="005A1365">
      <w:pPr>
        <w:jc w:val="both"/>
        <w:rPr>
          <w:rFonts w:ascii="Times New Roman" w:hAnsi="Times New Roman" w:cs="Times New Roman"/>
          <w:b/>
          <w:color w:val="696969" w:themeColor="text1"/>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6095"/>
        <w:gridCol w:w="6663"/>
      </w:tblGrid>
      <w:tr w:rsidR="005A1365" w:rsidRPr="00FF263A" w:rsidTr="006506F2">
        <w:trPr>
          <w:trHeight w:val="136"/>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4E441A"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Кл.</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Предмет</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Программа</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Учебник (название, автор)</w:t>
            </w:r>
          </w:p>
        </w:tc>
      </w:tr>
      <w:tr w:rsidR="005A1365" w:rsidRPr="00FF263A" w:rsidTr="006506F2">
        <w:trPr>
          <w:trHeight w:val="136"/>
        </w:trPr>
        <w:tc>
          <w:tcPr>
            <w:tcW w:w="709" w:type="dxa"/>
            <w:vMerge w:val="restart"/>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lastRenderedPageBreak/>
              <w:t xml:space="preserve">1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Обучение грамоте</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Канакина В.П. и др. Русский язык. Сборник рабочих программ «Школа России». 1-4 классы. Пособие для учителей общеобразовательных учреждений. </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В.Г.Горецкий и др. Азбука. 1 класс (в 2 частях). </w:t>
            </w:r>
          </w:p>
          <w:p w:rsidR="005A1365" w:rsidRPr="00FF263A" w:rsidRDefault="00DD75E5"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М. «Просвещение», 201</w:t>
            </w:r>
            <w:r w:rsidR="00FF7F1F">
              <w:rPr>
                <w:rFonts w:ascii="Times New Roman" w:hAnsi="Times New Roman" w:cs="Times New Roman"/>
                <w:color w:val="696969" w:themeColor="text1"/>
                <w:sz w:val="24"/>
                <w:szCs w:val="24"/>
                <w:lang w:eastAsia="en-US"/>
              </w:rPr>
              <w:t>7</w:t>
            </w:r>
            <w:r w:rsidR="005A1365" w:rsidRPr="00FF263A">
              <w:rPr>
                <w:rFonts w:ascii="Times New Roman" w:hAnsi="Times New Roman" w:cs="Times New Roman"/>
                <w:color w:val="696969" w:themeColor="text1"/>
                <w:sz w:val="24"/>
                <w:szCs w:val="24"/>
                <w:lang w:eastAsia="en-US"/>
              </w:rPr>
              <w:t>.</w:t>
            </w:r>
          </w:p>
          <w:p w:rsidR="005A1365" w:rsidRPr="00FF263A" w:rsidRDefault="005A1365" w:rsidP="00FF7F1F">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Канакина В.П. Прописи (в </w:t>
            </w:r>
            <w:r w:rsidR="00DD75E5">
              <w:rPr>
                <w:rFonts w:ascii="Times New Roman" w:hAnsi="Times New Roman" w:cs="Times New Roman"/>
                <w:color w:val="696969" w:themeColor="text1"/>
                <w:sz w:val="24"/>
                <w:szCs w:val="24"/>
                <w:lang w:eastAsia="en-US"/>
              </w:rPr>
              <w:t>4 частях)</w:t>
            </w:r>
            <w:proofErr w:type="gramStart"/>
            <w:r w:rsidR="00DD75E5">
              <w:rPr>
                <w:rFonts w:ascii="Times New Roman" w:hAnsi="Times New Roman" w:cs="Times New Roman"/>
                <w:color w:val="696969" w:themeColor="text1"/>
                <w:sz w:val="24"/>
                <w:szCs w:val="24"/>
                <w:lang w:eastAsia="en-US"/>
              </w:rPr>
              <w:t>.М</w:t>
            </w:r>
            <w:proofErr w:type="gramEnd"/>
            <w:r w:rsidR="00DD75E5">
              <w:rPr>
                <w:rFonts w:ascii="Times New Roman" w:hAnsi="Times New Roman" w:cs="Times New Roman"/>
                <w:color w:val="696969" w:themeColor="text1"/>
                <w:sz w:val="24"/>
                <w:szCs w:val="24"/>
                <w:lang w:eastAsia="en-US"/>
              </w:rPr>
              <w:t>. «Просвещение», 201</w:t>
            </w:r>
            <w:r w:rsidR="00FF7F1F">
              <w:rPr>
                <w:rFonts w:ascii="Times New Roman" w:hAnsi="Times New Roman" w:cs="Times New Roman"/>
                <w:color w:val="696969" w:themeColor="text1"/>
                <w:sz w:val="24"/>
                <w:szCs w:val="24"/>
                <w:lang w:eastAsia="en-US"/>
              </w:rPr>
              <w:t>7</w:t>
            </w:r>
            <w:r w:rsidRPr="00FF263A">
              <w:rPr>
                <w:rFonts w:ascii="Times New Roman" w:hAnsi="Times New Roman" w:cs="Times New Roman"/>
                <w:color w:val="696969" w:themeColor="text1"/>
                <w:sz w:val="24"/>
                <w:szCs w:val="24"/>
                <w:lang w:eastAsia="en-US"/>
              </w:rPr>
              <w:t>.</w:t>
            </w:r>
          </w:p>
        </w:tc>
      </w:tr>
      <w:tr w:rsidR="005A1365" w:rsidRPr="00FF263A" w:rsidTr="006506F2">
        <w:trPr>
          <w:trHeight w:val="114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Русский язык</w:t>
            </w:r>
          </w:p>
        </w:tc>
        <w:tc>
          <w:tcPr>
            <w:tcW w:w="6095" w:type="dxa"/>
            <w:tcBorders>
              <w:top w:val="single" w:sz="4" w:space="0" w:color="auto"/>
              <w:left w:val="single" w:sz="4" w:space="0" w:color="auto"/>
              <w:bottom w:val="single" w:sz="4" w:space="0" w:color="auto"/>
              <w:right w:val="single" w:sz="4" w:space="0" w:color="auto"/>
            </w:tcBorders>
            <w:hideMark/>
          </w:tcPr>
          <w:p w:rsidR="006506F2"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Канакина В.П. и др. Русский язык. Сборник рабочих программ «Школа России». 1-4 классы. Пособие для учителей общеобразовательных учреждений. </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FF7F1F">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В.П.Канакина, В.Г.Горецкий. Русский язык. 1 класс. М. «Просвещение», 201</w:t>
            </w:r>
            <w:r w:rsidR="00FF7F1F">
              <w:rPr>
                <w:rFonts w:ascii="Times New Roman" w:hAnsi="Times New Roman" w:cs="Times New Roman"/>
                <w:color w:val="696969" w:themeColor="text1"/>
                <w:sz w:val="24"/>
                <w:szCs w:val="24"/>
                <w:lang w:eastAsia="en-US"/>
              </w:rPr>
              <w:t>7</w:t>
            </w:r>
            <w:r w:rsidR="00EC3E07">
              <w:rPr>
                <w:rFonts w:ascii="Times New Roman" w:hAnsi="Times New Roman" w:cs="Times New Roman"/>
                <w:color w:val="696969" w:themeColor="text1"/>
                <w:sz w:val="24"/>
                <w:szCs w:val="24"/>
                <w:lang w:eastAsia="en-US"/>
              </w:rPr>
              <w:t>г</w:t>
            </w:r>
            <w:r w:rsidRPr="00FF263A">
              <w:rPr>
                <w:rFonts w:ascii="Times New Roman" w:hAnsi="Times New Roman" w:cs="Times New Roman"/>
                <w:color w:val="696969" w:themeColor="text1"/>
                <w:sz w:val="24"/>
                <w:szCs w:val="24"/>
                <w:lang w:eastAsia="en-US"/>
              </w:rPr>
              <w:t>.</w:t>
            </w:r>
          </w:p>
        </w:tc>
      </w:tr>
      <w:tr w:rsidR="005A1365" w:rsidRPr="00FF263A" w:rsidTr="006506F2">
        <w:trPr>
          <w:trHeight w:val="12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Литературное чтение</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430222">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Л.Ф.Климанова, М.В.Бойкина. Литературное чтение. Сборник рабочих программ «Школа России». 1</w:t>
            </w:r>
            <w:r w:rsidR="00430222">
              <w:rPr>
                <w:rFonts w:ascii="Times New Roman" w:hAnsi="Times New Roman" w:cs="Times New Roman"/>
                <w:color w:val="696969" w:themeColor="text1"/>
                <w:sz w:val="24"/>
                <w:szCs w:val="24"/>
                <w:lang w:eastAsia="en-US"/>
              </w:rPr>
              <w:t>-4 классы. Пособие для учителей ОУ</w:t>
            </w:r>
            <w:proofErr w:type="gramStart"/>
            <w:r w:rsidR="00430222">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w:t>
            </w:r>
            <w:proofErr w:type="gramEnd"/>
            <w:r w:rsidR="00430222">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М. «Просвещение», 2011.</w:t>
            </w:r>
            <w:r w:rsidR="00430222">
              <w:rPr>
                <w:rFonts w:ascii="Times New Roman" w:hAnsi="Times New Roman" w:cs="Times New Roman"/>
                <w:color w:val="696969" w:themeColor="text1"/>
                <w:sz w:val="24"/>
                <w:szCs w:val="24"/>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FF7F1F">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Л.Ф.Климанова и др. Литературное чтение. 1 класс (в 2</w:t>
            </w:r>
            <w:r w:rsidR="00EC3E07">
              <w:rPr>
                <w:rFonts w:ascii="Times New Roman" w:hAnsi="Times New Roman" w:cs="Times New Roman"/>
                <w:color w:val="696969" w:themeColor="text1"/>
                <w:sz w:val="24"/>
                <w:szCs w:val="24"/>
                <w:lang w:eastAsia="en-US"/>
              </w:rPr>
              <w:t xml:space="preserve"> частях). М. «Просвещение», 201</w:t>
            </w:r>
            <w:r w:rsidR="00FF7F1F">
              <w:rPr>
                <w:rFonts w:ascii="Times New Roman" w:hAnsi="Times New Roman" w:cs="Times New Roman"/>
                <w:color w:val="696969" w:themeColor="text1"/>
                <w:sz w:val="24"/>
                <w:szCs w:val="24"/>
                <w:lang w:eastAsia="en-US"/>
              </w:rPr>
              <w:t>7</w:t>
            </w:r>
            <w:r w:rsidR="00EC3E07">
              <w:rPr>
                <w:rFonts w:ascii="Times New Roman" w:hAnsi="Times New Roman" w:cs="Times New Roman"/>
                <w:color w:val="696969" w:themeColor="text1"/>
                <w:sz w:val="24"/>
                <w:szCs w:val="24"/>
                <w:lang w:eastAsia="en-US"/>
              </w:rPr>
              <w:t>г</w:t>
            </w:r>
            <w:r w:rsidRPr="00FF263A">
              <w:rPr>
                <w:rFonts w:ascii="Times New Roman" w:hAnsi="Times New Roman" w:cs="Times New Roman"/>
                <w:color w:val="696969" w:themeColor="text1"/>
                <w:sz w:val="24"/>
                <w:szCs w:val="24"/>
                <w:lang w:eastAsia="en-US"/>
              </w:rPr>
              <w:t>.</w:t>
            </w:r>
          </w:p>
        </w:tc>
      </w:tr>
      <w:tr w:rsidR="005A1365" w:rsidRPr="00FF263A" w:rsidTr="006506F2">
        <w:trPr>
          <w:trHeight w:val="5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Математика</w:t>
            </w:r>
          </w:p>
        </w:tc>
        <w:tc>
          <w:tcPr>
            <w:tcW w:w="6095"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Математика.</w:t>
            </w:r>
            <w:r w:rsidR="00195AFA">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 xml:space="preserve">М.И.Моро и др. Сборник рабочих программ «Школа России». 1-4 классы. Пособие для учителей общеобразовательных учреждений. </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proofErr w:type="gramStart"/>
            <w:r w:rsidRPr="00FF263A">
              <w:rPr>
                <w:rFonts w:ascii="Times New Roman" w:hAnsi="Times New Roman" w:cs="Times New Roman"/>
                <w:color w:val="696969" w:themeColor="text1"/>
                <w:sz w:val="24"/>
                <w:szCs w:val="24"/>
                <w:lang w:eastAsia="en-US"/>
              </w:rPr>
              <w:t>М.И.Моро и др. Математика. 1 класс в  2 частях).</w:t>
            </w:r>
            <w:proofErr w:type="gramEnd"/>
          </w:p>
          <w:p w:rsidR="005A1365" w:rsidRPr="00FF263A" w:rsidRDefault="005A1365" w:rsidP="00FF7F1F">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w:t>
            </w:r>
            <w:r w:rsidR="00FF7F1F">
              <w:rPr>
                <w:rFonts w:ascii="Times New Roman" w:hAnsi="Times New Roman" w:cs="Times New Roman"/>
                <w:color w:val="696969" w:themeColor="text1"/>
                <w:sz w:val="24"/>
                <w:szCs w:val="24"/>
                <w:lang w:eastAsia="en-US"/>
              </w:rPr>
              <w:t>7</w:t>
            </w:r>
            <w:r w:rsidR="00EC3E07">
              <w:rPr>
                <w:rFonts w:ascii="Times New Roman" w:hAnsi="Times New Roman" w:cs="Times New Roman"/>
                <w:color w:val="696969" w:themeColor="text1"/>
                <w:sz w:val="24"/>
                <w:szCs w:val="24"/>
                <w:lang w:eastAsia="en-US"/>
              </w:rPr>
              <w:t>г</w:t>
            </w:r>
            <w:r w:rsidRPr="00FF263A">
              <w:rPr>
                <w:rFonts w:ascii="Times New Roman" w:hAnsi="Times New Roman" w:cs="Times New Roman"/>
                <w:color w:val="696969" w:themeColor="text1"/>
                <w:sz w:val="24"/>
                <w:szCs w:val="24"/>
                <w:lang w:eastAsia="en-US"/>
              </w:rPr>
              <w:t>.</w:t>
            </w:r>
          </w:p>
        </w:tc>
      </w:tr>
      <w:tr w:rsidR="005A1365" w:rsidRPr="00FF263A" w:rsidTr="006506F2">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Окружающий мир</w:t>
            </w:r>
          </w:p>
        </w:tc>
        <w:tc>
          <w:tcPr>
            <w:tcW w:w="6095" w:type="dxa"/>
            <w:tcBorders>
              <w:top w:val="single" w:sz="4" w:space="0" w:color="auto"/>
              <w:left w:val="single" w:sz="4" w:space="0" w:color="auto"/>
              <w:bottom w:val="single" w:sz="4" w:space="0" w:color="auto"/>
              <w:right w:val="single" w:sz="4" w:space="0" w:color="auto"/>
            </w:tcBorders>
          </w:tcPr>
          <w:p w:rsidR="005A1365" w:rsidRPr="00FF263A" w:rsidRDefault="005A1365" w:rsidP="006506F2">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Окружающий мир.</w:t>
            </w:r>
            <w:r w:rsidR="004E441A">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 xml:space="preserve">А.А.Плешаков. Окружающий мир. Сборник рабочих программ «Школа России». 1-4 классы. Пособие для учителей общеобразовательных учреждений. </w:t>
            </w:r>
            <w:r w:rsidR="004E441A">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FF7F1F">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А.А.Плешаков. Окружающий мир. 1 класс. М. «Просвещение», 201</w:t>
            </w:r>
            <w:r w:rsidR="00FF7F1F">
              <w:rPr>
                <w:rFonts w:ascii="Times New Roman" w:hAnsi="Times New Roman" w:cs="Times New Roman"/>
                <w:color w:val="696969" w:themeColor="text1"/>
                <w:sz w:val="24"/>
                <w:szCs w:val="24"/>
                <w:lang w:eastAsia="en-US"/>
              </w:rPr>
              <w:t>7</w:t>
            </w:r>
            <w:r w:rsidR="00EC3E07">
              <w:rPr>
                <w:rFonts w:ascii="Times New Roman" w:hAnsi="Times New Roman" w:cs="Times New Roman"/>
                <w:color w:val="696969" w:themeColor="text1"/>
                <w:sz w:val="24"/>
                <w:szCs w:val="24"/>
                <w:lang w:eastAsia="en-US"/>
              </w:rPr>
              <w:t>г</w:t>
            </w:r>
            <w:r w:rsidRPr="00FF263A">
              <w:rPr>
                <w:rFonts w:ascii="Times New Roman" w:hAnsi="Times New Roman" w:cs="Times New Roman"/>
                <w:color w:val="696969" w:themeColor="text1"/>
                <w:sz w:val="24"/>
                <w:szCs w:val="24"/>
                <w:lang w:eastAsia="en-US"/>
              </w:rPr>
              <w:t>.</w:t>
            </w:r>
          </w:p>
        </w:tc>
      </w:tr>
      <w:tr w:rsidR="005A1365" w:rsidRPr="00FF263A" w:rsidTr="006506F2">
        <w:trPr>
          <w:trHeight w:val="101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Изобразительное искусство</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Изобразительное искусство.</w:t>
            </w:r>
            <w:r w:rsidR="004E441A">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 xml:space="preserve">Б.М. Неменский  и др. </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EC3E07">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roofErr w:type="gramStart"/>
            <w:r w:rsidRPr="00FF263A">
              <w:rPr>
                <w:rFonts w:ascii="Times New Roman" w:hAnsi="Times New Roman" w:cs="Times New Roman"/>
                <w:color w:val="696969" w:themeColor="text1"/>
                <w:sz w:val="24"/>
                <w:szCs w:val="24"/>
                <w:lang w:eastAsia="en-US"/>
              </w:rPr>
              <w:t>.Л</w:t>
            </w:r>
            <w:proofErr w:type="gramEnd"/>
            <w:r w:rsidRPr="00FF263A">
              <w:rPr>
                <w:rFonts w:ascii="Times New Roman" w:hAnsi="Times New Roman" w:cs="Times New Roman"/>
                <w:color w:val="696969" w:themeColor="text1"/>
                <w:sz w:val="24"/>
                <w:szCs w:val="24"/>
                <w:lang w:eastAsia="en-US"/>
              </w:rPr>
              <w:t>.А.Неменская. Изобразительное искусство.1класс. М. «Просвещение», 201</w:t>
            </w:r>
            <w:r w:rsidR="00EC3E07">
              <w:rPr>
                <w:rFonts w:ascii="Times New Roman" w:hAnsi="Times New Roman" w:cs="Times New Roman"/>
                <w:color w:val="696969" w:themeColor="text1"/>
                <w:sz w:val="24"/>
                <w:szCs w:val="24"/>
                <w:lang w:eastAsia="en-US"/>
              </w:rPr>
              <w:t>5г</w:t>
            </w:r>
            <w:r w:rsidRPr="00FF263A">
              <w:rPr>
                <w:rFonts w:ascii="Times New Roman" w:hAnsi="Times New Roman" w:cs="Times New Roman"/>
                <w:color w:val="696969" w:themeColor="text1"/>
                <w:sz w:val="24"/>
                <w:szCs w:val="24"/>
                <w:lang w:eastAsia="en-US"/>
              </w:rPr>
              <w:t>.</w:t>
            </w:r>
          </w:p>
        </w:tc>
      </w:tr>
      <w:tr w:rsidR="005A1365" w:rsidRPr="00FF263A" w:rsidTr="006506F2">
        <w:trPr>
          <w:trHeight w:val="14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Технология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Н.И.Роговцева</w:t>
            </w:r>
            <w:proofErr w:type="gramStart"/>
            <w:r w:rsidRPr="00FF263A">
              <w:rPr>
                <w:rFonts w:ascii="Times New Roman" w:hAnsi="Times New Roman" w:cs="Times New Roman"/>
                <w:color w:val="696969" w:themeColor="text1"/>
                <w:sz w:val="24"/>
                <w:szCs w:val="24"/>
                <w:lang w:eastAsia="en-US"/>
              </w:rPr>
              <w:t>,С</w:t>
            </w:r>
            <w:proofErr w:type="gramEnd"/>
            <w:r w:rsidRPr="00FF263A">
              <w:rPr>
                <w:rFonts w:ascii="Times New Roman" w:hAnsi="Times New Roman" w:cs="Times New Roman"/>
                <w:color w:val="696969" w:themeColor="text1"/>
                <w:sz w:val="24"/>
                <w:szCs w:val="24"/>
                <w:lang w:eastAsia="en-US"/>
              </w:rPr>
              <w:t>.В.Анащенкова. Технология. Сборник рабочих программ «Школа России». 1-4 классы. Пособие для учителей общеобразовательных учреждений. 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Н.И.Роговцева. Технология. 1 класс.</w:t>
            </w:r>
          </w:p>
          <w:p w:rsidR="005A1365" w:rsidRPr="00FF263A" w:rsidRDefault="005A1365" w:rsidP="00EC3E07">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w:t>
            </w:r>
            <w:r w:rsidR="00EC3E07">
              <w:rPr>
                <w:rFonts w:ascii="Times New Roman" w:hAnsi="Times New Roman" w:cs="Times New Roman"/>
                <w:color w:val="696969" w:themeColor="text1"/>
                <w:sz w:val="24"/>
                <w:szCs w:val="24"/>
                <w:lang w:eastAsia="en-US"/>
              </w:rPr>
              <w:t>5</w:t>
            </w:r>
            <w:r w:rsidRPr="00FF263A">
              <w:rPr>
                <w:rFonts w:ascii="Times New Roman" w:hAnsi="Times New Roman" w:cs="Times New Roman"/>
                <w:color w:val="696969" w:themeColor="text1"/>
                <w:sz w:val="24"/>
                <w:szCs w:val="24"/>
                <w:lang w:eastAsia="en-US"/>
              </w:rPr>
              <w:t>.</w:t>
            </w:r>
          </w:p>
        </w:tc>
      </w:tr>
      <w:tr w:rsidR="004652D1" w:rsidRPr="00FF263A" w:rsidTr="00BC7F32">
        <w:trPr>
          <w:trHeight w:val="901"/>
        </w:trPr>
        <w:tc>
          <w:tcPr>
            <w:tcW w:w="709" w:type="dxa"/>
            <w:tcBorders>
              <w:top w:val="single" w:sz="4" w:space="0" w:color="auto"/>
              <w:left w:val="single" w:sz="4" w:space="0" w:color="auto"/>
              <w:bottom w:val="single" w:sz="4" w:space="0" w:color="auto"/>
              <w:right w:val="single" w:sz="4" w:space="0" w:color="auto"/>
            </w:tcBorders>
            <w:vAlign w:val="center"/>
            <w:hideMark/>
          </w:tcPr>
          <w:p w:rsidR="004652D1" w:rsidRPr="00FF263A" w:rsidRDefault="004652D1"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652D1" w:rsidRPr="00FF263A" w:rsidRDefault="00AD7431"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Аварский язык-Букварь</w:t>
            </w:r>
          </w:p>
        </w:tc>
        <w:tc>
          <w:tcPr>
            <w:tcW w:w="6095" w:type="dxa"/>
            <w:tcBorders>
              <w:top w:val="single" w:sz="4" w:space="0" w:color="auto"/>
              <w:left w:val="single" w:sz="4" w:space="0" w:color="auto"/>
              <w:bottom w:val="single" w:sz="4" w:space="0" w:color="auto"/>
              <w:right w:val="single" w:sz="4" w:space="0" w:color="auto"/>
            </w:tcBorders>
            <w:hideMark/>
          </w:tcPr>
          <w:p w:rsidR="004652D1" w:rsidRPr="00FF263A" w:rsidRDefault="00AD7431"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А.Г.Гамзатов ,Аварский язык-Букварь</w:t>
            </w:r>
            <w:r w:rsidR="00942F20">
              <w:rPr>
                <w:rFonts w:ascii="Times New Roman" w:hAnsi="Times New Roman" w:cs="Times New Roman"/>
                <w:color w:val="696969" w:themeColor="text1"/>
                <w:sz w:val="24"/>
                <w:szCs w:val="24"/>
                <w:lang w:eastAsia="en-US"/>
              </w:rPr>
              <w:t xml:space="preserve"> .ФГОС</w:t>
            </w:r>
            <w:r w:rsidR="00202F29">
              <w:rPr>
                <w:rFonts w:ascii="Times New Roman" w:hAnsi="Times New Roman" w:cs="Times New Roman"/>
                <w:color w:val="696969" w:themeColor="text1"/>
                <w:sz w:val="24"/>
                <w:szCs w:val="24"/>
                <w:lang w:eastAsia="en-US"/>
              </w:rPr>
              <w:t xml:space="preserve"> ,ООО Издательство НИИ педагогики»,г</w:t>
            </w:r>
            <w:proofErr w:type="gramStart"/>
            <w:r w:rsidR="00202F29">
              <w:rPr>
                <w:rFonts w:ascii="Times New Roman" w:hAnsi="Times New Roman" w:cs="Times New Roman"/>
                <w:color w:val="696969" w:themeColor="text1"/>
                <w:sz w:val="24"/>
                <w:szCs w:val="24"/>
                <w:lang w:eastAsia="en-US"/>
              </w:rPr>
              <w:t>.М</w:t>
            </w:r>
            <w:proofErr w:type="gramEnd"/>
            <w:r w:rsidR="00202F29">
              <w:rPr>
                <w:rFonts w:ascii="Times New Roman" w:hAnsi="Times New Roman" w:cs="Times New Roman"/>
                <w:color w:val="696969" w:themeColor="text1"/>
                <w:sz w:val="24"/>
                <w:szCs w:val="24"/>
                <w:lang w:eastAsia="en-US"/>
              </w:rPr>
              <w:t>ахачкала ,2014г.</w:t>
            </w:r>
          </w:p>
        </w:tc>
        <w:tc>
          <w:tcPr>
            <w:tcW w:w="6663" w:type="dxa"/>
            <w:tcBorders>
              <w:top w:val="single" w:sz="4" w:space="0" w:color="auto"/>
              <w:left w:val="single" w:sz="4" w:space="0" w:color="auto"/>
              <w:bottom w:val="single" w:sz="4" w:space="0" w:color="auto"/>
              <w:right w:val="single" w:sz="4" w:space="0" w:color="auto"/>
            </w:tcBorders>
          </w:tcPr>
          <w:p w:rsidR="004652D1" w:rsidRPr="00FF263A" w:rsidRDefault="00202F29"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А.Г.Гамзатов,Букварь ,г</w:t>
            </w:r>
            <w:proofErr w:type="gramStart"/>
            <w:r>
              <w:rPr>
                <w:rFonts w:ascii="Times New Roman" w:hAnsi="Times New Roman" w:cs="Times New Roman"/>
                <w:color w:val="696969" w:themeColor="text1"/>
                <w:sz w:val="24"/>
                <w:szCs w:val="24"/>
                <w:lang w:eastAsia="en-US"/>
              </w:rPr>
              <w:t>.М</w:t>
            </w:r>
            <w:proofErr w:type="gramEnd"/>
            <w:r>
              <w:rPr>
                <w:rFonts w:ascii="Times New Roman" w:hAnsi="Times New Roman" w:cs="Times New Roman"/>
                <w:color w:val="696969" w:themeColor="text1"/>
                <w:sz w:val="24"/>
                <w:szCs w:val="24"/>
                <w:lang w:eastAsia="en-US"/>
              </w:rPr>
              <w:t>ахачкала 2014г.</w:t>
            </w:r>
          </w:p>
        </w:tc>
      </w:tr>
      <w:tr w:rsidR="005A1365" w:rsidRPr="00FF263A" w:rsidTr="006506F2">
        <w:trPr>
          <w:trHeight w:val="136"/>
        </w:trPr>
        <w:tc>
          <w:tcPr>
            <w:tcW w:w="709" w:type="dxa"/>
            <w:vMerge w:val="restart"/>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2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Русский язык</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Канакина В.П. и др. Русский язык. Сборник рабочих программ «Школа России». 1-4 классы. Пособие для учителей общеобразовательных учреждений. </w:t>
            </w:r>
            <w:r w:rsidR="002E6871">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2E6871"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r w:rsidR="002E6871">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 xml:space="preserve">В.П.Канакина, В.Г.Горецкий. </w:t>
            </w:r>
          </w:p>
          <w:p w:rsidR="005A1365" w:rsidRPr="00FF263A" w:rsidRDefault="005A1365" w:rsidP="00FF7F1F">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Русский язык. 2 класс. </w:t>
            </w:r>
            <w:r w:rsidR="002E6871">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М. «Просвещение», 201</w:t>
            </w:r>
            <w:r w:rsidR="00FF7F1F">
              <w:rPr>
                <w:rFonts w:ascii="Times New Roman" w:hAnsi="Times New Roman" w:cs="Times New Roman"/>
                <w:color w:val="696969" w:themeColor="text1"/>
                <w:sz w:val="24"/>
                <w:szCs w:val="24"/>
                <w:lang w:eastAsia="en-US"/>
              </w:rPr>
              <w:t>6</w:t>
            </w:r>
            <w:r w:rsidRPr="00FF263A">
              <w:rPr>
                <w:rFonts w:ascii="Times New Roman" w:hAnsi="Times New Roman" w:cs="Times New Roman"/>
                <w:color w:val="696969" w:themeColor="text1"/>
                <w:sz w:val="24"/>
                <w:szCs w:val="24"/>
                <w:lang w:eastAsia="en-US"/>
              </w:rPr>
              <w:t>.</w:t>
            </w:r>
          </w:p>
        </w:tc>
      </w:tr>
      <w:tr w:rsidR="005A1365" w:rsidRPr="00FF263A" w:rsidTr="006506F2">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Литературное чтение</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Л.Ф.Климанова, М.В.Бойкина. Литературное чтение. Сборник рабочих программ «Школа России». 1-4 классы. Пособие для учителей общеобразовательных учреждений. </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Л.Ф.Климанова и др. Литературное чтение. 2 класс.</w:t>
            </w:r>
          </w:p>
          <w:p w:rsidR="005A1365" w:rsidRPr="00FF263A" w:rsidRDefault="005A1365" w:rsidP="00FF7F1F">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 М. «Просвещение», 201</w:t>
            </w:r>
            <w:r w:rsidR="00FF7F1F">
              <w:rPr>
                <w:rFonts w:ascii="Times New Roman" w:hAnsi="Times New Roman" w:cs="Times New Roman"/>
                <w:color w:val="696969" w:themeColor="text1"/>
                <w:sz w:val="24"/>
                <w:szCs w:val="24"/>
                <w:lang w:eastAsia="en-US"/>
              </w:rPr>
              <w:t>6</w:t>
            </w:r>
            <w:r w:rsidRPr="00FF263A">
              <w:rPr>
                <w:rFonts w:ascii="Times New Roman" w:hAnsi="Times New Roman" w:cs="Times New Roman"/>
                <w:color w:val="696969" w:themeColor="text1"/>
                <w:sz w:val="24"/>
                <w:szCs w:val="24"/>
                <w:lang w:eastAsia="en-US"/>
              </w:rPr>
              <w:t>.</w:t>
            </w:r>
          </w:p>
        </w:tc>
      </w:tr>
      <w:tr w:rsidR="005A1365" w:rsidRPr="00FF263A" w:rsidTr="006506F2">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Математика. </w:t>
            </w:r>
          </w:p>
        </w:tc>
        <w:tc>
          <w:tcPr>
            <w:tcW w:w="6095"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Математика.</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М.И.Моро и др. Сборник рабочих программ «Школа России». 1-4 классы. Пособие для учителей общеобразовательных учреждений. </w:t>
            </w:r>
            <w:r w:rsidR="003C263F">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FF7F1F">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М.И.Моро и др. Математика. 2 класс. М. «Просвещение», 201</w:t>
            </w:r>
            <w:r w:rsidR="00FF7F1F">
              <w:rPr>
                <w:rFonts w:ascii="Times New Roman" w:hAnsi="Times New Roman" w:cs="Times New Roman"/>
                <w:color w:val="696969" w:themeColor="text1"/>
                <w:sz w:val="24"/>
                <w:szCs w:val="24"/>
                <w:lang w:eastAsia="en-US"/>
              </w:rPr>
              <w:t>6</w:t>
            </w:r>
            <w:r w:rsidRPr="00FF263A">
              <w:rPr>
                <w:rFonts w:ascii="Times New Roman" w:hAnsi="Times New Roman" w:cs="Times New Roman"/>
                <w:color w:val="696969" w:themeColor="text1"/>
                <w:sz w:val="24"/>
                <w:szCs w:val="24"/>
                <w:lang w:eastAsia="en-US"/>
              </w:rPr>
              <w:t>.</w:t>
            </w:r>
          </w:p>
        </w:tc>
      </w:tr>
      <w:tr w:rsidR="005A1365" w:rsidRPr="00FF263A" w:rsidTr="006506F2">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Окружающий мир</w:t>
            </w:r>
          </w:p>
        </w:tc>
        <w:tc>
          <w:tcPr>
            <w:tcW w:w="6095"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Окружающий мир.</w:t>
            </w:r>
            <w:r w:rsidR="003C263F">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 xml:space="preserve">А.А.Плешаков. Окружающий мир. Сборник рабочих программ «Школа России». 1-4 классы. Пособие для учителей общеобразовательных учреждений. </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А.А.Плешаков. Окружающий мир.    2 класс.</w:t>
            </w:r>
          </w:p>
          <w:p w:rsidR="005A1365" w:rsidRPr="00FF263A" w:rsidRDefault="005A1365" w:rsidP="00FF7F1F">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 М. «Просвещение», 201</w:t>
            </w:r>
            <w:r w:rsidR="00FF7F1F">
              <w:rPr>
                <w:rFonts w:ascii="Times New Roman" w:hAnsi="Times New Roman" w:cs="Times New Roman"/>
                <w:color w:val="696969" w:themeColor="text1"/>
                <w:sz w:val="24"/>
                <w:szCs w:val="24"/>
                <w:lang w:eastAsia="en-US"/>
              </w:rPr>
              <w:t>6</w:t>
            </w:r>
            <w:r w:rsidRPr="00FF263A">
              <w:rPr>
                <w:rFonts w:ascii="Times New Roman" w:hAnsi="Times New Roman" w:cs="Times New Roman"/>
                <w:color w:val="696969" w:themeColor="text1"/>
                <w:sz w:val="24"/>
                <w:szCs w:val="24"/>
                <w:lang w:eastAsia="en-US"/>
              </w:rPr>
              <w:t>.</w:t>
            </w:r>
          </w:p>
        </w:tc>
      </w:tr>
      <w:tr w:rsidR="005A1365" w:rsidRPr="00FF263A" w:rsidTr="006506F2">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Изобразительное искусство </w:t>
            </w:r>
          </w:p>
        </w:tc>
        <w:tc>
          <w:tcPr>
            <w:tcW w:w="6095"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Изобразительное искусство.</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Б.М.Неменский и др. </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Е.И.Коротеева. Изобразительное искусство. Искусство и ты. 2 класс. М. «Просвещение», 2013.</w:t>
            </w:r>
          </w:p>
        </w:tc>
      </w:tr>
      <w:tr w:rsidR="005A1365" w:rsidRPr="00FF263A" w:rsidTr="006506F2">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Технология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Н.И.Роговцева, С.В.Анащенкова. Технология. Сборник рабочих программ «Школа России». 1-4 классы. Пособие для учителей общеобразовательных учреждений. </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Н.Т.Роговцева и др. Технология.   2 класс. </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2013.</w:t>
            </w:r>
          </w:p>
        </w:tc>
      </w:tr>
      <w:tr w:rsidR="003E4D61" w:rsidRPr="00FF263A" w:rsidTr="006506F2">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3E4D61" w:rsidRPr="00FF263A" w:rsidRDefault="003E4D61"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E4D61" w:rsidRPr="00413844" w:rsidRDefault="003E4D61" w:rsidP="003E4D61">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Аварский язык-</w:t>
            </w:r>
            <w:r w:rsidR="00413844">
              <w:rPr>
                <w:rFonts w:ascii="Times New Roman" w:hAnsi="Times New Roman" w:cs="Times New Roman"/>
                <w:color w:val="696969" w:themeColor="text1"/>
                <w:sz w:val="24"/>
                <w:szCs w:val="24"/>
                <w:lang w:eastAsia="en-US"/>
              </w:rPr>
              <w:t>Авар мац</w:t>
            </w:r>
            <w:proofErr w:type="gramStart"/>
            <w:r w:rsidR="00413844">
              <w:rPr>
                <w:rFonts w:ascii="Times New Roman" w:hAnsi="Times New Roman" w:cs="Times New Roman"/>
                <w:color w:val="696969" w:themeColor="text1"/>
                <w:sz w:val="24"/>
                <w:szCs w:val="24"/>
                <w:lang w:val="en-US" w:eastAsia="en-US"/>
              </w:rPr>
              <w:t>I</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3E4D61" w:rsidRPr="00FF263A" w:rsidRDefault="003E4D61" w:rsidP="00413844">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А.Г.Гамзатов ,</w:t>
            </w:r>
            <w:r w:rsidR="00413844">
              <w:rPr>
                <w:rFonts w:ascii="Times New Roman" w:hAnsi="Times New Roman" w:cs="Times New Roman"/>
                <w:color w:val="696969" w:themeColor="text1"/>
                <w:sz w:val="24"/>
                <w:szCs w:val="24"/>
                <w:lang w:eastAsia="en-US"/>
              </w:rPr>
              <w:t>З.М.Камилова,Ав</w:t>
            </w:r>
            <w:r>
              <w:rPr>
                <w:rFonts w:ascii="Times New Roman" w:hAnsi="Times New Roman" w:cs="Times New Roman"/>
                <w:color w:val="696969" w:themeColor="text1"/>
                <w:sz w:val="24"/>
                <w:szCs w:val="24"/>
                <w:lang w:eastAsia="en-US"/>
              </w:rPr>
              <w:t>арский язык</w:t>
            </w:r>
            <w:r w:rsidR="00413844">
              <w:rPr>
                <w:rFonts w:ascii="Times New Roman" w:hAnsi="Times New Roman" w:cs="Times New Roman"/>
                <w:color w:val="696969" w:themeColor="text1"/>
                <w:sz w:val="24"/>
                <w:szCs w:val="24"/>
                <w:lang w:eastAsia="en-US"/>
              </w:rPr>
              <w:t xml:space="preserve"> </w:t>
            </w:r>
            <w:r>
              <w:rPr>
                <w:rFonts w:ascii="Times New Roman" w:hAnsi="Times New Roman" w:cs="Times New Roman"/>
                <w:color w:val="696969" w:themeColor="text1"/>
                <w:sz w:val="24"/>
                <w:szCs w:val="24"/>
                <w:lang w:eastAsia="en-US"/>
              </w:rPr>
              <w:t>ФГОС ,</w:t>
            </w:r>
            <w:r w:rsidR="00413844">
              <w:rPr>
                <w:rFonts w:ascii="Times New Roman" w:hAnsi="Times New Roman" w:cs="Times New Roman"/>
                <w:color w:val="696969" w:themeColor="text1"/>
                <w:sz w:val="24"/>
                <w:szCs w:val="24"/>
                <w:lang w:eastAsia="en-US"/>
              </w:rPr>
              <w:t xml:space="preserve"> </w:t>
            </w:r>
            <w:r>
              <w:rPr>
                <w:rFonts w:ascii="Times New Roman" w:hAnsi="Times New Roman" w:cs="Times New Roman"/>
                <w:color w:val="696969" w:themeColor="text1"/>
                <w:sz w:val="24"/>
                <w:szCs w:val="24"/>
                <w:lang w:eastAsia="en-US"/>
              </w:rPr>
              <w:t>ООО Издательство НИИ педагогики»,</w:t>
            </w:r>
            <w:r w:rsidR="00413844">
              <w:rPr>
                <w:rFonts w:ascii="Times New Roman" w:hAnsi="Times New Roman" w:cs="Times New Roman"/>
                <w:color w:val="696969" w:themeColor="text1"/>
                <w:sz w:val="24"/>
                <w:szCs w:val="24"/>
                <w:lang w:eastAsia="en-US"/>
              </w:rPr>
              <w:t xml:space="preserve"> </w:t>
            </w:r>
            <w:r>
              <w:rPr>
                <w:rFonts w:ascii="Times New Roman" w:hAnsi="Times New Roman" w:cs="Times New Roman"/>
                <w:color w:val="696969" w:themeColor="text1"/>
                <w:sz w:val="24"/>
                <w:szCs w:val="24"/>
                <w:lang w:eastAsia="en-US"/>
              </w:rPr>
              <w:t>г</w:t>
            </w:r>
            <w:proofErr w:type="gramStart"/>
            <w:r>
              <w:rPr>
                <w:rFonts w:ascii="Times New Roman" w:hAnsi="Times New Roman" w:cs="Times New Roman"/>
                <w:color w:val="696969" w:themeColor="text1"/>
                <w:sz w:val="24"/>
                <w:szCs w:val="24"/>
                <w:lang w:eastAsia="en-US"/>
              </w:rPr>
              <w:t>.М</w:t>
            </w:r>
            <w:proofErr w:type="gramEnd"/>
            <w:r>
              <w:rPr>
                <w:rFonts w:ascii="Times New Roman" w:hAnsi="Times New Roman" w:cs="Times New Roman"/>
                <w:color w:val="696969" w:themeColor="text1"/>
                <w:sz w:val="24"/>
                <w:szCs w:val="24"/>
                <w:lang w:eastAsia="en-US"/>
              </w:rPr>
              <w:t>ахачкала ,</w:t>
            </w:r>
            <w:r w:rsidR="00413844">
              <w:rPr>
                <w:rFonts w:ascii="Times New Roman" w:hAnsi="Times New Roman" w:cs="Times New Roman"/>
                <w:color w:val="696969" w:themeColor="text1"/>
                <w:sz w:val="24"/>
                <w:szCs w:val="24"/>
                <w:lang w:eastAsia="en-US"/>
              </w:rPr>
              <w:t xml:space="preserve"> </w:t>
            </w:r>
            <w:r>
              <w:rPr>
                <w:rFonts w:ascii="Times New Roman" w:hAnsi="Times New Roman" w:cs="Times New Roman"/>
                <w:color w:val="696969" w:themeColor="text1"/>
                <w:sz w:val="24"/>
                <w:szCs w:val="24"/>
                <w:lang w:eastAsia="en-US"/>
              </w:rPr>
              <w:t>201</w:t>
            </w:r>
            <w:r w:rsidR="00413844">
              <w:rPr>
                <w:rFonts w:ascii="Times New Roman" w:hAnsi="Times New Roman" w:cs="Times New Roman"/>
                <w:color w:val="696969" w:themeColor="text1"/>
                <w:sz w:val="24"/>
                <w:szCs w:val="24"/>
                <w:lang w:eastAsia="en-US"/>
              </w:rPr>
              <w:t>5</w:t>
            </w:r>
            <w:r>
              <w:rPr>
                <w:rFonts w:ascii="Times New Roman" w:hAnsi="Times New Roman" w:cs="Times New Roman"/>
                <w:color w:val="696969" w:themeColor="text1"/>
                <w:sz w:val="24"/>
                <w:szCs w:val="24"/>
                <w:lang w:eastAsia="en-US"/>
              </w:rPr>
              <w:t>г.</w:t>
            </w:r>
          </w:p>
        </w:tc>
        <w:tc>
          <w:tcPr>
            <w:tcW w:w="6663" w:type="dxa"/>
            <w:tcBorders>
              <w:top w:val="single" w:sz="4" w:space="0" w:color="auto"/>
              <w:left w:val="single" w:sz="4" w:space="0" w:color="auto"/>
              <w:bottom w:val="single" w:sz="4" w:space="0" w:color="auto"/>
              <w:right w:val="single" w:sz="4" w:space="0" w:color="auto"/>
            </w:tcBorders>
          </w:tcPr>
          <w:p w:rsidR="003E4D61" w:rsidRPr="00FF263A" w:rsidRDefault="00413844" w:rsidP="00413844">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А.Г.Гамзатов,Авар мац</w:t>
            </w:r>
            <w:r>
              <w:rPr>
                <w:rFonts w:ascii="Times New Roman" w:hAnsi="Times New Roman" w:cs="Times New Roman"/>
                <w:color w:val="696969" w:themeColor="text1"/>
                <w:sz w:val="24"/>
                <w:szCs w:val="24"/>
                <w:lang w:val="en-US" w:eastAsia="en-US"/>
              </w:rPr>
              <w:t>I</w:t>
            </w:r>
            <w:r w:rsidR="003E4D61">
              <w:rPr>
                <w:rFonts w:ascii="Times New Roman" w:hAnsi="Times New Roman" w:cs="Times New Roman"/>
                <w:color w:val="696969" w:themeColor="text1"/>
                <w:sz w:val="24"/>
                <w:szCs w:val="24"/>
                <w:lang w:eastAsia="en-US"/>
              </w:rPr>
              <w:t xml:space="preserve"> </w:t>
            </w:r>
            <w:r w:rsidR="00E46CD6">
              <w:rPr>
                <w:rFonts w:ascii="Times New Roman" w:hAnsi="Times New Roman" w:cs="Times New Roman"/>
                <w:color w:val="696969" w:themeColor="text1"/>
                <w:sz w:val="24"/>
                <w:szCs w:val="24"/>
                <w:lang w:eastAsia="en-US"/>
              </w:rPr>
              <w:t xml:space="preserve"> 2 класс</w:t>
            </w:r>
            <w:r w:rsidR="003E4D61">
              <w:rPr>
                <w:rFonts w:ascii="Times New Roman" w:hAnsi="Times New Roman" w:cs="Times New Roman"/>
                <w:color w:val="696969" w:themeColor="text1"/>
                <w:sz w:val="24"/>
                <w:szCs w:val="24"/>
                <w:lang w:eastAsia="en-US"/>
              </w:rPr>
              <w:t>,г</w:t>
            </w:r>
            <w:proofErr w:type="gramStart"/>
            <w:r w:rsidR="003E4D61">
              <w:rPr>
                <w:rFonts w:ascii="Times New Roman" w:hAnsi="Times New Roman" w:cs="Times New Roman"/>
                <w:color w:val="696969" w:themeColor="text1"/>
                <w:sz w:val="24"/>
                <w:szCs w:val="24"/>
                <w:lang w:eastAsia="en-US"/>
              </w:rPr>
              <w:t>.М</w:t>
            </w:r>
            <w:proofErr w:type="gramEnd"/>
            <w:r w:rsidR="003E4D61">
              <w:rPr>
                <w:rFonts w:ascii="Times New Roman" w:hAnsi="Times New Roman" w:cs="Times New Roman"/>
                <w:color w:val="696969" w:themeColor="text1"/>
                <w:sz w:val="24"/>
                <w:szCs w:val="24"/>
                <w:lang w:eastAsia="en-US"/>
              </w:rPr>
              <w:t>ахачкала 201</w:t>
            </w:r>
            <w:r>
              <w:rPr>
                <w:rFonts w:ascii="Times New Roman" w:hAnsi="Times New Roman" w:cs="Times New Roman"/>
                <w:color w:val="696969" w:themeColor="text1"/>
                <w:sz w:val="24"/>
                <w:szCs w:val="24"/>
                <w:lang w:eastAsia="en-US"/>
              </w:rPr>
              <w:t>5</w:t>
            </w:r>
            <w:r w:rsidR="003E4D61">
              <w:rPr>
                <w:rFonts w:ascii="Times New Roman" w:hAnsi="Times New Roman" w:cs="Times New Roman"/>
                <w:color w:val="696969" w:themeColor="text1"/>
                <w:sz w:val="24"/>
                <w:szCs w:val="24"/>
                <w:lang w:eastAsia="en-US"/>
              </w:rPr>
              <w:t>г.</w:t>
            </w:r>
          </w:p>
        </w:tc>
      </w:tr>
      <w:tr w:rsidR="00236686" w:rsidRPr="00FF263A" w:rsidTr="002E6871">
        <w:trPr>
          <w:trHeight w:val="962"/>
        </w:trPr>
        <w:tc>
          <w:tcPr>
            <w:tcW w:w="709" w:type="dxa"/>
            <w:tcBorders>
              <w:top w:val="single" w:sz="4" w:space="0" w:color="auto"/>
              <w:left w:val="single" w:sz="4" w:space="0" w:color="auto"/>
              <w:bottom w:val="single" w:sz="4" w:space="0" w:color="auto"/>
              <w:right w:val="single" w:sz="4" w:space="0" w:color="auto"/>
            </w:tcBorders>
            <w:vAlign w:val="center"/>
            <w:hideMark/>
          </w:tcPr>
          <w:p w:rsidR="00236686" w:rsidRPr="00FF263A" w:rsidRDefault="00236686"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36686" w:rsidRDefault="000B461F" w:rsidP="003E4D61">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Аварская литература</w:t>
            </w:r>
          </w:p>
        </w:tc>
        <w:tc>
          <w:tcPr>
            <w:tcW w:w="6095" w:type="dxa"/>
            <w:tcBorders>
              <w:top w:val="single" w:sz="4" w:space="0" w:color="auto"/>
              <w:left w:val="single" w:sz="4" w:space="0" w:color="auto"/>
              <w:bottom w:val="single" w:sz="4" w:space="0" w:color="auto"/>
              <w:right w:val="single" w:sz="4" w:space="0" w:color="auto"/>
            </w:tcBorders>
            <w:hideMark/>
          </w:tcPr>
          <w:p w:rsidR="00236686" w:rsidRDefault="00950F20" w:rsidP="00950F20">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А.Г.Гамзатов , З.М.Камилова, Аварская литература ФГОС , ООО Издательство НИИ педагогики», г</w:t>
            </w:r>
            <w:proofErr w:type="gramStart"/>
            <w:r>
              <w:rPr>
                <w:rFonts w:ascii="Times New Roman" w:hAnsi="Times New Roman" w:cs="Times New Roman"/>
                <w:color w:val="696969" w:themeColor="text1"/>
                <w:sz w:val="24"/>
                <w:szCs w:val="24"/>
                <w:lang w:eastAsia="en-US"/>
              </w:rPr>
              <w:t>.М</w:t>
            </w:r>
            <w:proofErr w:type="gramEnd"/>
            <w:r>
              <w:rPr>
                <w:rFonts w:ascii="Times New Roman" w:hAnsi="Times New Roman" w:cs="Times New Roman"/>
                <w:color w:val="696969" w:themeColor="text1"/>
                <w:sz w:val="24"/>
                <w:szCs w:val="24"/>
                <w:lang w:eastAsia="en-US"/>
              </w:rPr>
              <w:t>ахачкала , 2015г.</w:t>
            </w:r>
          </w:p>
        </w:tc>
        <w:tc>
          <w:tcPr>
            <w:tcW w:w="6663" w:type="dxa"/>
            <w:tcBorders>
              <w:top w:val="single" w:sz="4" w:space="0" w:color="auto"/>
              <w:left w:val="single" w:sz="4" w:space="0" w:color="auto"/>
              <w:bottom w:val="single" w:sz="4" w:space="0" w:color="auto"/>
              <w:right w:val="single" w:sz="4" w:space="0" w:color="auto"/>
            </w:tcBorders>
          </w:tcPr>
          <w:p w:rsidR="00236686" w:rsidRDefault="00950F20" w:rsidP="00950F20">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 xml:space="preserve">А.Г.Гамзатов,Аварская литература </w:t>
            </w:r>
            <w:r w:rsidR="00E46CD6">
              <w:rPr>
                <w:rFonts w:ascii="Times New Roman" w:hAnsi="Times New Roman" w:cs="Times New Roman"/>
                <w:color w:val="696969" w:themeColor="text1"/>
                <w:sz w:val="24"/>
                <w:szCs w:val="24"/>
                <w:lang w:eastAsia="en-US"/>
              </w:rPr>
              <w:t xml:space="preserve">2 класс </w:t>
            </w:r>
            <w:r>
              <w:rPr>
                <w:rFonts w:ascii="Times New Roman" w:hAnsi="Times New Roman" w:cs="Times New Roman"/>
                <w:color w:val="696969" w:themeColor="text1"/>
                <w:sz w:val="24"/>
                <w:szCs w:val="24"/>
                <w:lang w:eastAsia="en-US"/>
              </w:rPr>
              <w:t>,г</w:t>
            </w:r>
            <w:proofErr w:type="gramStart"/>
            <w:r>
              <w:rPr>
                <w:rFonts w:ascii="Times New Roman" w:hAnsi="Times New Roman" w:cs="Times New Roman"/>
                <w:color w:val="696969" w:themeColor="text1"/>
                <w:sz w:val="24"/>
                <w:szCs w:val="24"/>
                <w:lang w:eastAsia="en-US"/>
              </w:rPr>
              <w:t>.М</w:t>
            </w:r>
            <w:proofErr w:type="gramEnd"/>
            <w:r>
              <w:rPr>
                <w:rFonts w:ascii="Times New Roman" w:hAnsi="Times New Roman" w:cs="Times New Roman"/>
                <w:color w:val="696969" w:themeColor="text1"/>
                <w:sz w:val="24"/>
                <w:szCs w:val="24"/>
                <w:lang w:eastAsia="en-US"/>
              </w:rPr>
              <w:t>ахачкала 2015г.</w:t>
            </w:r>
          </w:p>
        </w:tc>
      </w:tr>
      <w:tr w:rsidR="00FD70FC" w:rsidRPr="00FF263A" w:rsidTr="006506F2">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FD70FC" w:rsidRPr="00FF263A" w:rsidRDefault="00FD70FC"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FD70FC" w:rsidRPr="00FF263A" w:rsidRDefault="00FD70FC"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Английский язык</w:t>
            </w:r>
          </w:p>
        </w:tc>
        <w:tc>
          <w:tcPr>
            <w:tcW w:w="6095" w:type="dxa"/>
            <w:tcBorders>
              <w:top w:val="single" w:sz="4" w:space="0" w:color="auto"/>
              <w:left w:val="single" w:sz="4" w:space="0" w:color="auto"/>
              <w:bottom w:val="single" w:sz="4" w:space="0" w:color="auto"/>
              <w:right w:val="single" w:sz="4" w:space="0" w:color="auto"/>
            </w:tcBorders>
            <w:hideMark/>
          </w:tcPr>
          <w:p w:rsidR="00FD70FC" w:rsidRPr="00FF263A" w:rsidRDefault="00FD70FC" w:rsidP="00CD6C7F">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В.П.Кузовлёв</w:t>
            </w:r>
            <w:proofErr w:type="gramStart"/>
            <w:r>
              <w:rPr>
                <w:rFonts w:ascii="Times New Roman" w:hAnsi="Times New Roman" w:cs="Times New Roman"/>
                <w:color w:val="696969" w:themeColor="text1"/>
                <w:sz w:val="24"/>
                <w:szCs w:val="24"/>
                <w:lang w:eastAsia="en-US"/>
              </w:rPr>
              <w:t>,Э</w:t>
            </w:r>
            <w:proofErr w:type="gramEnd"/>
            <w:r>
              <w:rPr>
                <w:rFonts w:ascii="Times New Roman" w:hAnsi="Times New Roman" w:cs="Times New Roman"/>
                <w:color w:val="696969" w:themeColor="text1"/>
                <w:sz w:val="24"/>
                <w:szCs w:val="24"/>
                <w:lang w:eastAsia="en-US"/>
              </w:rPr>
              <w:t>.Т.Перегудова ,201</w:t>
            </w:r>
            <w:r w:rsidR="00CD6C7F">
              <w:rPr>
                <w:rFonts w:ascii="Times New Roman" w:hAnsi="Times New Roman" w:cs="Times New Roman"/>
                <w:color w:val="696969" w:themeColor="text1"/>
                <w:sz w:val="24"/>
                <w:szCs w:val="24"/>
                <w:lang w:eastAsia="en-US"/>
              </w:rPr>
              <w:t>2</w:t>
            </w:r>
            <w:r>
              <w:rPr>
                <w:rFonts w:ascii="Times New Roman" w:hAnsi="Times New Roman" w:cs="Times New Roman"/>
                <w:color w:val="696969" w:themeColor="text1"/>
                <w:sz w:val="24"/>
                <w:szCs w:val="24"/>
                <w:lang w:eastAsia="en-US"/>
              </w:rPr>
              <w:t>г.</w:t>
            </w:r>
          </w:p>
        </w:tc>
        <w:tc>
          <w:tcPr>
            <w:tcW w:w="6663" w:type="dxa"/>
            <w:tcBorders>
              <w:top w:val="single" w:sz="4" w:space="0" w:color="auto"/>
              <w:left w:val="single" w:sz="4" w:space="0" w:color="auto"/>
              <w:bottom w:val="single" w:sz="4" w:space="0" w:color="auto"/>
              <w:right w:val="single" w:sz="4" w:space="0" w:color="auto"/>
            </w:tcBorders>
          </w:tcPr>
          <w:p w:rsidR="00FD70FC" w:rsidRPr="00FF263A" w:rsidRDefault="00FD70FC"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В.П.Кузовлёв</w:t>
            </w:r>
            <w:proofErr w:type="gramStart"/>
            <w:r>
              <w:rPr>
                <w:rFonts w:ascii="Times New Roman" w:hAnsi="Times New Roman" w:cs="Times New Roman"/>
                <w:color w:val="696969" w:themeColor="text1"/>
                <w:sz w:val="24"/>
                <w:szCs w:val="24"/>
                <w:lang w:eastAsia="en-US"/>
              </w:rPr>
              <w:t xml:space="preserve"> ,</w:t>
            </w:r>
            <w:proofErr w:type="gramEnd"/>
            <w:r w:rsidR="00FB5DCB">
              <w:rPr>
                <w:rFonts w:ascii="Times New Roman" w:hAnsi="Times New Roman" w:cs="Times New Roman"/>
                <w:color w:val="696969" w:themeColor="text1"/>
                <w:sz w:val="24"/>
                <w:szCs w:val="24"/>
                <w:lang w:eastAsia="en-US"/>
              </w:rPr>
              <w:t>Английский язык</w:t>
            </w:r>
            <w:r w:rsidR="00E46CD6">
              <w:rPr>
                <w:rFonts w:ascii="Times New Roman" w:hAnsi="Times New Roman" w:cs="Times New Roman"/>
                <w:color w:val="696969" w:themeColor="text1"/>
                <w:sz w:val="24"/>
                <w:szCs w:val="24"/>
                <w:lang w:eastAsia="en-US"/>
              </w:rPr>
              <w:t xml:space="preserve"> 2 класс</w:t>
            </w:r>
            <w:r w:rsidR="00FB5DCB">
              <w:rPr>
                <w:rFonts w:ascii="Times New Roman" w:hAnsi="Times New Roman" w:cs="Times New Roman"/>
                <w:color w:val="696969" w:themeColor="text1"/>
                <w:sz w:val="24"/>
                <w:szCs w:val="24"/>
                <w:lang w:eastAsia="en-US"/>
              </w:rPr>
              <w:t xml:space="preserve"> ,</w:t>
            </w:r>
            <w:r>
              <w:rPr>
                <w:rFonts w:ascii="Times New Roman" w:hAnsi="Times New Roman" w:cs="Times New Roman"/>
                <w:color w:val="696969" w:themeColor="text1"/>
                <w:sz w:val="24"/>
                <w:szCs w:val="24"/>
                <w:lang w:eastAsia="en-US"/>
              </w:rPr>
              <w:t>Москва 2012г.</w:t>
            </w:r>
          </w:p>
        </w:tc>
      </w:tr>
      <w:tr w:rsidR="005A1365" w:rsidRPr="00FF263A" w:rsidTr="006506F2">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Музыка</w:t>
            </w:r>
          </w:p>
        </w:tc>
        <w:tc>
          <w:tcPr>
            <w:tcW w:w="6095"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rPr>
            </w:pPr>
            <w:proofErr w:type="gramStart"/>
            <w:r w:rsidRPr="00FF263A">
              <w:rPr>
                <w:rFonts w:ascii="Times New Roman" w:hAnsi="Times New Roman" w:cs="Times New Roman"/>
                <w:color w:val="696969" w:themeColor="text1"/>
                <w:sz w:val="24"/>
                <w:szCs w:val="24"/>
              </w:rPr>
              <w:t>Критская</w:t>
            </w:r>
            <w:proofErr w:type="gramEnd"/>
            <w:r w:rsidRPr="00FF263A">
              <w:rPr>
                <w:rFonts w:ascii="Times New Roman" w:hAnsi="Times New Roman" w:cs="Times New Roman"/>
                <w:color w:val="696969" w:themeColor="text1"/>
                <w:sz w:val="24"/>
                <w:szCs w:val="24"/>
              </w:rPr>
              <w:t xml:space="preserve"> Е.Д. Издательство «Просвещение» 2010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BB174B" w:rsidP="002370A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«Музыка» </w:t>
            </w:r>
            <w:r w:rsidR="005A1365" w:rsidRPr="00FF263A">
              <w:rPr>
                <w:rFonts w:ascii="Times New Roman" w:hAnsi="Times New Roman" w:cs="Times New Roman"/>
                <w:color w:val="696969" w:themeColor="text1"/>
                <w:sz w:val="24"/>
                <w:szCs w:val="24"/>
              </w:rPr>
              <w:t>Авторы: Сергеева Г.П. Критская Е.Д.                                          Издательство «Просвещение», 201</w:t>
            </w:r>
            <w:r w:rsidR="002370A5">
              <w:rPr>
                <w:rFonts w:ascii="Times New Roman" w:hAnsi="Times New Roman" w:cs="Times New Roman"/>
                <w:color w:val="696969" w:themeColor="text1"/>
                <w:sz w:val="24"/>
                <w:szCs w:val="24"/>
              </w:rPr>
              <w:t>5</w:t>
            </w:r>
            <w:r w:rsidR="005A1365" w:rsidRPr="00FF263A">
              <w:rPr>
                <w:rFonts w:ascii="Times New Roman" w:hAnsi="Times New Roman" w:cs="Times New Roman"/>
                <w:color w:val="696969" w:themeColor="text1"/>
                <w:sz w:val="24"/>
                <w:szCs w:val="24"/>
              </w:rPr>
              <w:t xml:space="preserve"> год</w:t>
            </w:r>
          </w:p>
        </w:tc>
      </w:tr>
      <w:tr w:rsidR="005A1365" w:rsidRPr="00FF263A" w:rsidTr="006506F2">
        <w:trPr>
          <w:trHeight w:val="136"/>
        </w:trPr>
        <w:tc>
          <w:tcPr>
            <w:tcW w:w="709" w:type="dxa"/>
            <w:vMerge w:val="restart"/>
            <w:tcBorders>
              <w:top w:val="single" w:sz="4" w:space="0" w:color="auto"/>
              <w:left w:val="single" w:sz="4" w:space="0" w:color="auto"/>
              <w:bottom w:val="single" w:sz="4" w:space="0" w:color="auto"/>
              <w:right w:val="single" w:sz="4" w:space="0" w:color="auto"/>
            </w:tcBorders>
            <w:hideMark/>
          </w:tcPr>
          <w:p w:rsidR="005A1365" w:rsidRPr="00FF263A" w:rsidRDefault="00FD70FC"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Русский язык</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Канакина В.П. и др. Русский язык. Сборник рабочих программ «Школа России». 1-4 классы. Пособие для учителей общеобразовательных учреждений. </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В.П.Канакина, В.Г.Горецкий. Русский язык. </w:t>
            </w:r>
            <w:r w:rsidR="006137F5">
              <w:rPr>
                <w:rFonts w:ascii="Times New Roman" w:hAnsi="Times New Roman" w:cs="Times New Roman"/>
                <w:color w:val="696969" w:themeColor="text1"/>
                <w:sz w:val="24"/>
                <w:szCs w:val="24"/>
                <w:lang w:eastAsia="en-US"/>
              </w:rPr>
              <w:t>3</w:t>
            </w:r>
            <w:r w:rsidRPr="00FF263A">
              <w:rPr>
                <w:rFonts w:ascii="Times New Roman" w:hAnsi="Times New Roman" w:cs="Times New Roman"/>
                <w:color w:val="696969" w:themeColor="text1"/>
                <w:sz w:val="24"/>
                <w:szCs w:val="24"/>
                <w:lang w:eastAsia="en-US"/>
              </w:rPr>
              <w:t xml:space="preserve"> класс. </w:t>
            </w:r>
          </w:p>
          <w:p w:rsidR="005A1365" w:rsidRPr="00FF263A" w:rsidRDefault="00E41BBB"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М. «Просвещение», 2017г</w:t>
            </w:r>
            <w:r w:rsidR="005A1365" w:rsidRPr="00FF263A">
              <w:rPr>
                <w:rFonts w:ascii="Times New Roman" w:hAnsi="Times New Roman" w:cs="Times New Roman"/>
                <w:color w:val="696969" w:themeColor="text1"/>
                <w:sz w:val="24"/>
                <w:szCs w:val="24"/>
                <w:lang w:eastAsia="en-US"/>
              </w:rPr>
              <w:t>.</w:t>
            </w:r>
          </w:p>
        </w:tc>
      </w:tr>
      <w:tr w:rsidR="005A1365" w:rsidRPr="00FF263A" w:rsidTr="006506F2">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Литературное чтение</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Л.Ф. Климанова, М.В.Бойкина. Литературное чтение. Сборник рабочих программ «Школа России». 1-4 классы. Пособие для учителей общеобразовательных </w:t>
            </w:r>
            <w:r w:rsidRPr="00FF263A">
              <w:rPr>
                <w:rFonts w:ascii="Times New Roman" w:hAnsi="Times New Roman" w:cs="Times New Roman"/>
                <w:color w:val="696969" w:themeColor="text1"/>
                <w:sz w:val="24"/>
                <w:szCs w:val="24"/>
                <w:lang w:eastAsia="en-US"/>
              </w:rPr>
              <w:lastRenderedPageBreak/>
              <w:t xml:space="preserve">учреждений. </w:t>
            </w:r>
            <w:r w:rsidR="002E6871">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lastRenderedPageBreak/>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Л.Ф. Климанова и др. Литературное чтение. </w:t>
            </w:r>
            <w:r w:rsidR="006137F5">
              <w:rPr>
                <w:rFonts w:ascii="Times New Roman" w:hAnsi="Times New Roman" w:cs="Times New Roman"/>
                <w:color w:val="696969" w:themeColor="text1"/>
                <w:sz w:val="24"/>
                <w:szCs w:val="24"/>
                <w:lang w:eastAsia="en-US"/>
              </w:rPr>
              <w:t>3</w:t>
            </w:r>
            <w:r w:rsidRPr="00FF263A">
              <w:rPr>
                <w:rFonts w:ascii="Times New Roman" w:hAnsi="Times New Roman" w:cs="Times New Roman"/>
                <w:color w:val="696969" w:themeColor="text1"/>
                <w:sz w:val="24"/>
                <w:szCs w:val="24"/>
                <w:lang w:eastAsia="en-US"/>
              </w:rPr>
              <w:t xml:space="preserve"> класс.</w:t>
            </w:r>
          </w:p>
          <w:p w:rsidR="005A1365" w:rsidRPr="00FF263A" w:rsidRDefault="00E41BBB"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lastRenderedPageBreak/>
              <w:t xml:space="preserve"> М. «Просвещение», 2017г</w:t>
            </w:r>
            <w:r w:rsidR="005A1365" w:rsidRPr="00FF263A">
              <w:rPr>
                <w:rFonts w:ascii="Times New Roman" w:hAnsi="Times New Roman" w:cs="Times New Roman"/>
                <w:color w:val="696969" w:themeColor="text1"/>
                <w:sz w:val="24"/>
                <w:szCs w:val="24"/>
                <w:lang w:eastAsia="en-US"/>
              </w:rPr>
              <w:t>.</w:t>
            </w:r>
          </w:p>
        </w:tc>
      </w:tr>
      <w:tr w:rsidR="005A1365" w:rsidRPr="00FF263A" w:rsidTr="006506F2">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Математика. </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Математик</w:t>
            </w:r>
            <w:r w:rsidR="00952710">
              <w:rPr>
                <w:rFonts w:ascii="Times New Roman" w:hAnsi="Times New Roman" w:cs="Times New Roman"/>
                <w:color w:val="696969" w:themeColor="text1"/>
                <w:sz w:val="24"/>
                <w:szCs w:val="24"/>
                <w:lang w:eastAsia="en-US"/>
              </w:rPr>
              <w:t>а</w:t>
            </w:r>
            <w:proofErr w:type="gramStart"/>
            <w:r w:rsidR="00952710">
              <w:rPr>
                <w:rFonts w:ascii="Times New Roman" w:hAnsi="Times New Roman" w:cs="Times New Roman"/>
                <w:color w:val="696969" w:themeColor="text1"/>
                <w:sz w:val="24"/>
                <w:szCs w:val="24"/>
                <w:lang w:eastAsia="en-US"/>
              </w:rPr>
              <w:t xml:space="preserve"> .</w:t>
            </w:r>
            <w:proofErr w:type="gramEnd"/>
            <w:r w:rsidR="00952710">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 xml:space="preserve">М.И.Моро и др. Сборник рабочих программ «Школа России». 1-4 классы. Пособие для учителей общеобразовательных учреждений. </w:t>
            </w:r>
            <w:r w:rsidR="00952710">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6137F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М.И. Моро и др. Математика.</w:t>
            </w:r>
            <w:r w:rsidR="00E41BBB">
              <w:rPr>
                <w:rFonts w:ascii="Times New Roman" w:hAnsi="Times New Roman" w:cs="Times New Roman"/>
                <w:color w:val="696969" w:themeColor="text1"/>
                <w:sz w:val="24"/>
                <w:szCs w:val="24"/>
                <w:lang w:eastAsia="en-US"/>
              </w:rPr>
              <w:t xml:space="preserve"> </w:t>
            </w:r>
            <w:r w:rsidR="006137F5">
              <w:rPr>
                <w:rFonts w:ascii="Times New Roman" w:hAnsi="Times New Roman" w:cs="Times New Roman"/>
                <w:color w:val="696969" w:themeColor="text1"/>
                <w:sz w:val="24"/>
                <w:szCs w:val="24"/>
                <w:lang w:eastAsia="en-US"/>
              </w:rPr>
              <w:t>3</w:t>
            </w:r>
            <w:r w:rsidR="00E41BBB">
              <w:rPr>
                <w:rFonts w:ascii="Times New Roman" w:hAnsi="Times New Roman" w:cs="Times New Roman"/>
                <w:color w:val="696969" w:themeColor="text1"/>
                <w:sz w:val="24"/>
                <w:szCs w:val="24"/>
                <w:lang w:eastAsia="en-US"/>
              </w:rPr>
              <w:t xml:space="preserve"> класс. М. «Просвещение», 2017г</w:t>
            </w:r>
            <w:r w:rsidRPr="00FF263A">
              <w:rPr>
                <w:rFonts w:ascii="Times New Roman" w:hAnsi="Times New Roman" w:cs="Times New Roman"/>
                <w:color w:val="696969" w:themeColor="text1"/>
                <w:sz w:val="24"/>
                <w:szCs w:val="24"/>
                <w:lang w:eastAsia="en-US"/>
              </w:rPr>
              <w:t>.</w:t>
            </w:r>
          </w:p>
        </w:tc>
      </w:tr>
      <w:tr w:rsidR="005A1365" w:rsidRPr="00FF263A" w:rsidTr="006506F2">
        <w:trPr>
          <w:trHeight w:val="15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Окружающий мир</w:t>
            </w:r>
          </w:p>
        </w:tc>
        <w:tc>
          <w:tcPr>
            <w:tcW w:w="6095" w:type="dxa"/>
            <w:tcBorders>
              <w:top w:val="single" w:sz="4" w:space="0" w:color="auto"/>
              <w:left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Окружающий мир</w:t>
            </w:r>
            <w:proofErr w:type="gramStart"/>
            <w:r w:rsidRPr="00FF263A">
              <w:rPr>
                <w:rFonts w:ascii="Times New Roman" w:hAnsi="Times New Roman" w:cs="Times New Roman"/>
                <w:color w:val="696969" w:themeColor="text1"/>
                <w:sz w:val="24"/>
                <w:szCs w:val="24"/>
                <w:lang w:eastAsia="en-US"/>
              </w:rPr>
              <w:t>.А</w:t>
            </w:r>
            <w:proofErr w:type="gramEnd"/>
            <w:r w:rsidRPr="00FF263A">
              <w:rPr>
                <w:rFonts w:ascii="Times New Roman" w:hAnsi="Times New Roman" w:cs="Times New Roman"/>
                <w:color w:val="696969" w:themeColor="text1"/>
                <w:sz w:val="24"/>
                <w:szCs w:val="24"/>
                <w:lang w:eastAsia="en-US"/>
              </w:rPr>
              <w:t xml:space="preserve">.А.Плешаков. Окружающий мир. Сборник рабочих программ «Школа России». 1-4 классы. Пособие для учителей общеобразовательных учреждений. </w:t>
            </w:r>
            <w:r w:rsidR="00294773">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А.А. Плешаков. Окружающий мир.    </w:t>
            </w:r>
            <w:r w:rsidR="006137F5">
              <w:rPr>
                <w:rFonts w:ascii="Times New Roman" w:hAnsi="Times New Roman" w:cs="Times New Roman"/>
                <w:color w:val="696969" w:themeColor="text1"/>
                <w:sz w:val="24"/>
                <w:szCs w:val="24"/>
                <w:lang w:eastAsia="en-US"/>
              </w:rPr>
              <w:t>3</w:t>
            </w:r>
            <w:r w:rsidRPr="00FF263A">
              <w:rPr>
                <w:rFonts w:ascii="Times New Roman" w:hAnsi="Times New Roman" w:cs="Times New Roman"/>
                <w:color w:val="696969" w:themeColor="text1"/>
                <w:sz w:val="24"/>
                <w:szCs w:val="24"/>
                <w:lang w:eastAsia="en-US"/>
              </w:rPr>
              <w:t xml:space="preserve"> класс.</w:t>
            </w:r>
          </w:p>
          <w:p w:rsidR="005A1365" w:rsidRPr="00FF263A" w:rsidRDefault="005A1365" w:rsidP="00E41BBB">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 М. «Просвещение», 201</w:t>
            </w:r>
            <w:r w:rsidR="00E41BBB">
              <w:rPr>
                <w:rFonts w:ascii="Times New Roman" w:hAnsi="Times New Roman" w:cs="Times New Roman"/>
                <w:color w:val="696969" w:themeColor="text1"/>
                <w:sz w:val="24"/>
                <w:szCs w:val="24"/>
                <w:lang w:eastAsia="en-US"/>
              </w:rPr>
              <w:t>7г</w:t>
            </w:r>
            <w:r w:rsidRPr="00FF263A">
              <w:rPr>
                <w:rFonts w:ascii="Times New Roman" w:hAnsi="Times New Roman" w:cs="Times New Roman"/>
                <w:color w:val="696969" w:themeColor="text1"/>
                <w:sz w:val="24"/>
                <w:szCs w:val="24"/>
                <w:lang w:eastAsia="en-US"/>
              </w:rPr>
              <w:t>.</w:t>
            </w:r>
          </w:p>
        </w:tc>
      </w:tr>
      <w:tr w:rsidR="005A1365" w:rsidRPr="00FF263A" w:rsidTr="006506F2">
        <w:trPr>
          <w:trHeight w:val="941"/>
        </w:trPr>
        <w:tc>
          <w:tcPr>
            <w:tcW w:w="709" w:type="dxa"/>
            <w:vMerge/>
            <w:tcBorders>
              <w:top w:val="single" w:sz="4" w:space="0" w:color="auto"/>
              <w:left w:val="single" w:sz="4" w:space="0" w:color="auto"/>
              <w:bottom w:val="single" w:sz="4" w:space="0" w:color="auto"/>
              <w:right w:val="single" w:sz="4" w:space="0" w:color="auto"/>
            </w:tcBorders>
            <w:vAlign w:val="center"/>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right w:val="single" w:sz="4" w:space="0" w:color="auto"/>
            </w:tcBorders>
          </w:tcPr>
          <w:p w:rsidR="005A1365" w:rsidRPr="00FF263A" w:rsidRDefault="00952710"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М</w:t>
            </w:r>
            <w:r w:rsidR="005A1365" w:rsidRPr="00FF263A">
              <w:rPr>
                <w:rFonts w:ascii="Times New Roman" w:hAnsi="Times New Roman" w:cs="Times New Roman"/>
                <w:color w:val="696969" w:themeColor="text1"/>
                <w:sz w:val="24"/>
                <w:szCs w:val="24"/>
                <w:lang w:eastAsia="en-US"/>
              </w:rPr>
              <w:t xml:space="preserve">узыка </w:t>
            </w:r>
          </w:p>
        </w:tc>
        <w:tc>
          <w:tcPr>
            <w:tcW w:w="6095" w:type="dxa"/>
            <w:tcBorders>
              <w:top w:val="single" w:sz="4" w:space="0" w:color="auto"/>
              <w:left w:val="single" w:sz="4" w:space="0" w:color="auto"/>
              <w:right w:val="single" w:sz="4" w:space="0" w:color="auto"/>
            </w:tcBorders>
          </w:tcPr>
          <w:p w:rsidR="005A1365" w:rsidRPr="00952710" w:rsidRDefault="005A1365" w:rsidP="00952710">
            <w:pPr>
              <w:jc w:val="both"/>
              <w:rPr>
                <w:rFonts w:ascii="Times New Roman" w:hAnsi="Times New Roman" w:cs="Times New Roman"/>
                <w:color w:val="696969" w:themeColor="text1"/>
                <w:sz w:val="24"/>
                <w:szCs w:val="24"/>
                <w:lang w:eastAsia="en-US"/>
              </w:rPr>
            </w:pPr>
            <w:proofErr w:type="gramStart"/>
            <w:r w:rsidRPr="00FF263A">
              <w:rPr>
                <w:rFonts w:ascii="Times New Roman" w:hAnsi="Times New Roman" w:cs="Times New Roman"/>
                <w:color w:val="696969" w:themeColor="text1"/>
                <w:sz w:val="24"/>
                <w:szCs w:val="24"/>
                <w:lang w:eastAsia="en-US"/>
              </w:rPr>
              <w:t>Критская</w:t>
            </w:r>
            <w:proofErr w:type="gramEnd"/>
            <w:r w:rsidRPr="00FF263A">
              <w:rPr>
                <w:rFonts w:ascii="Times New Roman" w:hAnsi="Times New Roman" w:cs="Times New Roman"/>
                <w:color w:val="696969" w:themeColor="text1"/>
                <w:sz w:val="24"/>
                <w:szCs w:val="24"/>
                <w:lang w:eastAsia="en-US"/>
              </w:rPr>
              <w:t xml:space="preserve"> Е.Д.</w:t>
            </w:r>
            <w:r w:rsidR="00BD7604">
              <w:rPr>
                <w:rFonts w:ascii="Times New Roman" w:hAnsi="Times New Roman" w:cs="Times New Roman"/>
                <w:color w:val="696969" w:themeColor="text1"/>
                <w:sz w:val="24"/>
                <w:szCs w:val="24"/>
                <w:lang w:eastAsia="en-US"/>
              </w:rPr>
              <w:t xml:space="preserve"> Издательство «Просвещение» 2010</w:t>
            </w:r>
            <w:r w:rsidRPr="00FF263A">
              <w:rPr>
                <w:rFonts w:ascii="Times New Roman" w:hAnsi="Times New Roman" w:cs="Times New Roman"/>
                <w:color w:val="696969" w:themeColor="text1"/>
                <w:sz w:val="24"/>
                <w:szCs w:val="24"/>
                <w:lang w:eastAsia="en-US"/>
              </w:rPr>
              <w:t xml:space="preserve"> год</w:t>
            </w:r>
          </w:p>
        </w:tc>
        <w:tc>
          <w:tcPr>
            <w:tcW w:w="6663" w:type="dxa"/>
            <w:tcBorders>
              <w:top w:val="single" w:sz="4" w:space="0" w:color="auto"/>
              <w:left w:val="single" w:sz="4" w:space="0" w:color="auto"/>
              <w:right w:val="single" w:sz="4" w:space="0" w:color="auto"/>
            </w:tcBorders>
          </w:tcPr>
          <w:p w:rsidR="005A1365" w:rsidRPr="00FF263A" w:rsidRDefault="00BB174B" w:rsidP="00BD7604">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«Музыка» </w:t>
            </w:r>
            <w:r w:rsidR="005A1365" w:rsidRPr="00FF263A">
              <w:rPr>
                <w:rFonts w:ascii="Times New Roman" w:hAnsi="Times New Roman" w:cs="Times New Roman"/>
                <w:color w:val="696969" w:themeColor="text1"/>
                <w:sz w:val="24"/>
                <w:szCs w:val="24"/>
                <w:lang w:eastAsia="en-US"/>
              </w:rPr>
              <w:t>Авторы: Сергеева Г.П. Критская Е.Д.                                          Издательство «Просвещение», 201</w:t>
            </w:r>
            <w:r w:rsidR="00BD7604">
              <w:rPr>
                <w:rFonts w:ascii="Times New Roman" w:hAnsi="Times New Roman" w:cs="Times New Roman"/>
                <w:color w:val="696969" w:themeColor="text1"/>
                <w:sz w:val="24"/>
                <w:szCs w:val="24"/>
                <w:lang w:eastAsia="en-US"/>
              </w:rPr>
              <w:t>5</w:t>
            </w:r>
            <w:r w:rsidR="005A1365" w:rsidRPr="00FF263A">
              <w:rPr>
                <w:rFonts w:ascii="Times New Roman" w:hAnsi="Times New Roman" w:cs="Times New Roman"/>
                <w:color w:val="696969" w:themeColor="text1"/>
                <w:sz w:val="24"/>
                <w:szCs w:val="24"/>
                <w:lang w:eastAsia="en-US"/>
              </w:rPr>
              <w:t xml:space="preserve"> год</w:t>
            </w:r>
          </w:p>
        </w:tc>
      </w:tr>
      <w:tr w:rsidR="00137A7C" w:rsidRPr="00FF263A" w:rsidTr="006506F2">
        <w:trPr>
          <w:trHeight w:val="941"/>
        </w:trPr>
        <w:tc>
          <w:tcPr>
            <w:tcW w:w="709" w:type="dxa"/>
            <w:vMerge/>
            <w:tcBorders>
              <w:top w:val="single" w:sz="4" w:space="0" w:color="auto"/>
              <w:left w:val="single" w:sz="4" w:space="0" w:color="auto"/>
              <w:bottom w:val="single" w:sz="4" w:space="0" w:color="auto"/>
              <w:right w:val="single" w:sz="4" w:space="0" w:color="auto"/>
            </w:tcBorders>
            <w:vAlign w:val="center"/>
          </w:tcPr>
          <w:p w:rsidR="00137A7C" w:rsidRPr="00FF263A" w:rsidRDefault="00137A7C"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right w:val="single" w:sz="4" w:space="0" w:color="auto"/>
            </w:tcBorders>
          </w:tcPr>
          <w:p w:rsidR="00137A7C" w:rsidRDefault="00137A7C"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Английский язык</w:t>
            </w:r>
          </w:p>
        </w:tc>
        <w:tc>
          <w:tcPr>
            <w:tcW w:w="6095" w:type="dxa"/>
            <w:tcBorders>
              <w:top w:val="single" w:sz="4" w:space="0" w:color="auto"/>
              <w:left w:val="single" w:sz="4" w:space="0" w:color="auto"/>
              <w:right w:val="single" w:sz="4" w:space="0" w:color="auto"/>
            </w:tcBorders>
          </w:tcPr>
          <w:p w:rsidR="00137A7C" w:rsidRPr="00FF263A" w:rsidRDefault="00137A7C"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В.П.Кузовлёв</w:t>
            </w:r>
            <w:proofErr w:type="gramStart"/>
            <w:r>
              <w:rPr>
                <w:rFonts w:ascii="Times New Roman" w:hAnsi="Times New Roman" w:cs="Times New Roman"/>
                <w:color w:val="696969" w:themeColor="text1"/>
                <w:sz w:val="24"/>
                <w:szCs w:val="24"/>
                <w:lang w:eastAsia="en-US"/>
              </w:rPr>
              <w:t>,Э</w:t>
            </w:r>
            <w:proofErr w:type="gramEnd"/>
            <w:r>
              <w:rPr>
                <w:rFonts w:ascii="Times New Roman" w:hAnsi="Times New Roman" w:cs="Times New Roman"/>
                <w:color w:val="696969" w:themeColor="text1"/>
                <w:sz w:val="24"/>
                <w:szCs w:val="24"/>
                <w:lang w:eastAsia="en-US"/>
              </w:rPr>
              <w:t>.Т.Перегудова ,2012г.</w:t>
            </w:r>
          </w:p>
        </w:tc>
        <w:tc>
          <w:tcPr>
            <w:tcW w:w="6663" w:type="dxa"/>
            <w:tcBorders>
              <w:top w:val="single" w:sz="4" w:space="0" w:color="auto"/>
              <w:left w:val="single" w:sz="4" w:space="0" w:color="auto"/>
              <w:right w:val="single" w:sz="4" w:space="0" w:color="auto"/>
            </w:tcBorders>
          </w:tcPr>
          <w:p w:rsidR="00137A7C" w:rsidRPr="00FF263A" w:rsidRDefault="00137A7C" w:rsidP="00137A7C">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В.П.Кузовлёв</w:t>
            </w:r>
            <w:proofErr w:type="gramStart"/>
            <w:r>
              <w:rPr>
                <w:rFonts w:ascii="Times New Roman" w:hAnsi="Times New Roman" w:cs="Times New Roman"/>
                <w:color w:val="696969" w:themeColor="text1"/>
                <w:sz w:val="24"/>
                <w:szCs w:val="24"/>
                <w:lang w:eastAsia="en-US"/>
              </w:rPr>
              <w:t xml:space="preserve"> ,</w:t>
            </w:r>
            <w:proofErr w:type="gramEnd"/>
            <w:r w:rsidR="00E46CD6">
              <w:rPr>
                <w:rFonts w:ascii="Times New Roman" w:hAnsi="Times New Roman" w:cs="Times New Roman"/>
                <w:color w:val="696969" w:themeColor="text1"/>
                <w:sz w:val="24"/>
                <w:szCs w:val="24"/>
                <w:lang w:eastAsia="en-US"/>
              </w:rPr>
              <w:t xml:space="preserve"> </w:t>
            </w:r>
            <w:r>
              <w:rPr>
                <w:rFonts w:ascii="Times New Roman" w:hAnsi="Times New Roman" w:cs="Times New Roman"/>
                <w:color w:val="696969" w:themeColor="text1"/>
                <w:sz w:val="24"/>
                <w:szCs w:val="24"/>
                <w:lang w:eastAsia="en-US"/>
              </w:rPr>
              <w:t>Английский язык</w:t>
            </w:r>
            <w:r w:rsidR="00E46CD6">
              <w:rPr>
                <w:rFonts w:ascii="Times New Roman" w:hAnsi="Times New Roman" w:cs="Times New Roman"/>
                <w:color w:val="696969" w:themeColor="text1"/>
                <w:sz w:val="24"/>
                <w:szCs w:val="24"/>
                <w:lang w:eastAsia="en-US"/>
              </w:rPr>
              <w:t xml:space="preserve"> 3 класс</w:t>
            </w:r>
            <w:r>
              <w:rPr>
                <w:rFonts w:ascii="Times New Roman" w:hAnsi="Times New Roman" w:cs="Times New Roman"/>
                <w:color w:val="696969" w:themeColor="text1"/>
                <w:sz w:val="24"/>
                <w:szCs w:val="24"/>
                <w:lang w:eastAsia="en-US"/>
              </w:rPr>
              <w:t xml:space="preserve"> ,</w:t>
            </w:r>
            <w:r w:rsidR="00E46CD6">
              <w:rPr>
                <w:rFonts w:ascii="Times New Roman" w:hAnsi="Times New Roman" w:cs="Times New Roman"/>
                <w:color w:val="696969" w:themeColor="text1"/>
                <w:sz w:val="24"/>
                <w:szCs w:val="24"/>
                <w:lang w:eastAsia="en-US"/>
              </w:rPr>
              <w:t xml:space="preserve"> </w:t>
            </w:r>
            <w:r>
              <w:rPr>
                <w:rFonts w:ascii="Times New Roman" w:hAnsi="Times New Roman" w:cs="Times New Roman"/>
                <w:color w:val="696969" w:themeColor="text1"/>
                <w:sz w:val="24"/>
                <w:szCs w:val="24"/>
                <w:lang w:eastAsia="en-US"/>
              </w:rPr>
              <w:t>Москва 2017г. «Просвещение»</w:t>
            </w:r>
          </w:p>
        </w:tc>
      </w:tr>
      <w:tr w:rsidR="00DF2D19" w:rsidRPr="00FF263A" w:rsidTr="006506F2">
        <w:trPr>
          <w:trHeight w:val="941"/>
        </w:trPr>
        <w:tc>
          <w:tcPr>
            <w:tcW w:w="709" w:type="dxa"/>
            <w:vMerge/>
            <w:tcBorders>
              <w:top w:val="single" w:sz="4" w:space="0" w:color="auto"/>
              <w:left w:val="single" w:sz="4" w:space="0" w:color="auto"/>
              <w:bottom w:val="single" w:sz="4" w:space="0" w:color="auto"/>
              <w:right w:val="single" w:sz="4" w:space="0" w:color="auto"/>
            </w:tcBorders>
            <w:vAlign w:val="center"/>
          </w:tcPr>
          <w:p w:rsidR="00DF2D19" w:rsidRPr="00FF263A" w:rsidRDefault="00DF2D19"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right w:val="single" w:sz="4" w:space="0" w:color="auto"/>
            </w:tcBorders>
          </w:tcPr>
          <w:p w:rsidR="00DF2D19" w:rsidRPr="00413844" w:rsidRDefault="00DF2D19"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Аварский язык-Авар мац</w:t>
            </w:r>
            <w:proofErr w:type="gramStart"/>
            <w:r>
              <w:rPr>
                <w:rFonts w:ascii="Times New Roman" w:hAnsi="Times New Roman" w:cs="Times New Roman"/>
                <w:color w:val="696969" w:themeColor="text1"/>
                <w:sz w:val="24"/>
                <w:szCs w:val="24"/>
                <w:lang w:val="en-US" w:eastAsia="en-US"/>
              </w:rPr>
              <w:t>I</w:t>
            </w:r>
            <w:proofErr w:type="gramEnd"/>
          </w:p>
        </w:tc>
        <w:tc>
          <w:tcPr>
            <w:tcW w:w="6095" w:type="dxa"/>
            <w:tcBorders>
              <w:top w:val="single" w:sz="4" w:space="0" w:color="auto"/>
              <w:left w:val="single" w:sz="4" w:space="0" w:color="auto"/>
              <w:right w:val="single" w:sz="4" w:space="0" w:color="auto"/>
            </w:tcBorders>
          </w:tcPr>
          <w:p w:rsidR="00DF2D19" w:rsidRPr="00FF263A" w:rsidRDefault="00DF2D19"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М.А.Абдулаев,Х.С.Вакилов , Аварский язык ФГОС , ООО Издательство НИИ педагогики», г</w:t>
            </w:r>
            <w:proofErr w:type="gramStart"/>
            <w:r>
              <w:rPr>
                <w:rFonts w:ascii="Times New Roman" w:hAnsi="Times New Roman" w:cs="Times New Roman"/>
                <w:color w:val="696969" w:themeColor="text1"/>
                <w:sz w:val="24"/>
                <w:szCs w:val="24"/>
                <w:lang w:eastAsia="en-US"/>
              </w:rPr>
              <w:t>.М</w:t>
            </w:r>
            <w:proofErr w:type="gramEnd"/>
            <w:r>
              <w:rPr>
                <w:rFonts w:ascii="Times New Roman" w:hAnsi="Times New Roman" w:cs="Times New Roman"/>
                <w:color w:val="696969" w:themeColor="text1"/>
                <w:sz w:val="24"/>
                <w:szCs w:val="24"/>
                <w:lang w:eastAsia="en-US"/>
              </w:rPr>
              <w:t>ахачкала , 2015г.</w:t>
            </w:r>
          </w:p>
        </w:tc>
        <w:tc>
          <w:tcPr>
            <w:tcW w:w="6663" w:type="dxa"/>
            <w:tcBorders>
              <w:top w:val="single" w:sz="4" w:space="0" w:color="auto"/>
              <w:left w:val="single" w:sz="4" w:space="0" w:color="auto"/>
              <w:right w:val="single" w:sz="4" w:space="0" w:color="auto"/>
            </w:tcBorders>
          </w:tcPr>
          <w:p w:rsidR="00DF2D19" w:rsidRPr="00FF263A" w:rsidRDefault="00DF2D19" w:rsidP="00DF2D19">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М.А.Абдулаев,Авар мац</w:t>
            </w:r>
            <w:r>
              <w:rPr>
                <w:rFonts w:ascii="Times New Roman" w:hAnsi="Times New Roman" w:cs="Times New Roman"/>
                <w:color w:val="696969" w:themeColor="text1"/>
                <w:sz w:val="24"/>
                <w:szCs w:val="24"/>
                <w:lang w:val="en-US" w:eastAsia="en-US"/>
              </w:rPr>
              <w:t>I</w:t>
            </w:r>
            <w:r>
              <w:rPr>
                <w:rFonts w:ascii="Times New Roman" w:hAnsi="Times New Roman" w:cs="Times New Roman"/>
                <w:color w:val="696969" w:themeColor="text1"/>
                <w:sz w:val="24"/>
                <w:szCs w:val="24"/>
                <w:lang w:eastAsia="en-US"/>
              </w:rPr>
              <w:t xml:space="preserve"> </w:t>
            </w:r>
            <w:r w:rsidR="00E46CD6">
              <w:rPr>
                <w:rFonts w:ascii="Times New Roman" w:hAnsi="Times New Roman" w:cs="Times New Roman"/>
                <w:color w:val="696969" w:themeColor="text1"/>
                <w:sz w:val="24"/>
                <w:szCs w:val="24"/>
                <w:lang w:eastAsia="en-US"/>
              </w:rPr>
              <w:t xml:space="preserve">3 класс </w:t>
            </w:r>
            <w:r>
              <w:rPr>
                <w:rFonts w:ascii="Times New Roman" w:hAnsi="Times New Roman" w:cs="Times New Roman"/>
                <w:color w:val="696969" w:themeColor="text1"/>
                <w:sz w:val="24"/>
                <w:szCs w:val="24"/>
                <w:lang w:eastAsia="en-US"/>
              </w:rPr>
              <w:t>,г</w:t>
            </w:r>
            <w:proofErr w:type="gramStart"/>
            <w:r>
              <w:rPr>
                <w:rFonts w:ascii="Times New Roman" w:hAnsi="Times New Roman" w:cs="Times New Roman"/>
                <w:color w:val="696969" w:themeColor="text1"/>
                <w:sz w:val="24"/>
                <w:szCs w:val="24"/>
                <w:lang w:eastAsia="en-US"/>
              </w:rPr>
              <w:t>.М</w:t>
            </w:r>
            <w:proofErr w:type="gramEnd"/>
            <w:r>
              <w:rPr>
                <w:rFonts w:ascii="Times New Roman" w:hAnsi="Times New Roman" w:cs="Times New Roman"/>
                <w:color w:val="696969" w:themeColor="text1"/>
                <w:sz w:val="24"/>
                <w:szCs w:val="24"/>
                <w:lang w:eastAsia="en-US"/>
              </w:rPr>
              <w:t>ахачкала 2015г.</w:t>
            </w:r>
          </w:p>
        </w:tc>
      </w:tr>
      <w:tr w:rsidR="00DF2D19" w:rsidRPr="00FF263A" w:rsidTr="006506F2">
        <w:trPr>
          <w:trHeight w:val="941"/>
        </w:trPr>
        <w:tc>
          <w:tcPr>
            <w:tcW w:w="709" w:type="dxa"/>
            <w:vMerge/>
            <w:tcBorders>
              <w:top w:val="single" w:sz="4" w:space="0" w:color="auto"/>
              <w:left w:val="single" w:sz="4" w:space="0" w:color="auto"/>
              <w:bottom w:val="single" w:sz="4" w:space="0" w:color="auto"/>
              <w:right w:val="single" w:sz="4" w:space="0" w:color="auto"/>
            </w:tcBorders>
            <w:vAlign w:val="center"/>
          </w:tcPr>
          <w:p w:rsidR="00DF2D19" w:rsidRPr="00FF263A" w:rsidRDefault="00DF2D19"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right w:val="single" w:sz="4" w:space="0" w:color="auto"/>
            </w:tcBorders>
          </w:tcPr>
          <w:p w:rsidR="00DF2D19" w:rsidRDefault="00DF2D19"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Аварская литература</w:t>
            </w:r>
          </w:p>
        </w:tc>
        <w:tc>
          <w:tcPr>
            <w:tcW w:w="6095" w:type="dxa"/>
            <w:tcBorders>
              <w:top w:val="single" w:sz="4" w:space="0" w:color="auto"/>
              <w:left w:val="single" w:sz="4" w:space="0" w:color="auto"/>
              <w:right w:val="single" w:sz="4" w:space="0" w:color="auto"/>
            </w:tcBorders>
          </w:tcPr>
          <w:p w:rsidR="00DF2D19" w:rsidRDefault="00D47CC3"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Х.С.Вакилов,Г.И.Мадиева</w:t>
            </w:r>
            <w:r w:rsidR="00DF2D19">
              <w:rPr>
                <w:rFonts w:ascii="Times New Roman" w:hAnsi="Times New Roman" w:cs="Times New Roman"/>
                <w:color w:val="696969" w:themeColor="text1"/>
                <w:sz w:val="24"/>
                <w:szCs w:val="24"/>
                <w:lang w:eastAsia="en-US"/>
              </w:rPr>
              <w:t>, Аварская литература ФГОС , ООО Издательство НИИ педагогики», г</w:t>
            </w:r>
            <w:proofErr w:type="gramStart"/>
            <w:r w:rsidR="00DF2D19">
              <w:rPr>
                <w:rFonts w:ascii="Times New Roman" w:hAnsi="Times New Roman" w:cs="Times New Roman"/>
                <w:color w:val="696969" w:themeColor="text1"/>
                <w:sz w:val="24"/>
                <w:szCs w:val="24"/>
                <w:lang w:eastAsia="en-US"/>
              </w:rPr>
              <w:t>.М</w:t>
            </w:r>
            <w:proofErr w:type="gramEnd"/>
            <w:r w:rsidR="00DF2D19">
              <w:rPr>
                <w:rFonts w:ascii="Times New Roman" w:hAnsi="Times New Roman" w:cs="Times New Roman"/>
                <w:color w:val="696969" w:themeColor="text1"/>
                <w:sz w:val="24"/>
                <w:szCs w:val="24"/>
                <w:lang w:eastAsia="en-US"/>
              </w:rPr>
              <w:t>ахачкала , 2015г.</w:t>
            </w:r>
          </w:p>
        </w:tc>
        <w:tc>
          <w:tcPr>
            <w:tcW w:w="6663" w:type="dxa"/>
            <w:tcBorders>
              <w:top w:val="single" w:sz="4" w:space="0" w:color="auto"/>
              <w:left w:val="single" w:sz="4" w:space="0" w:color="auto"/>
              <w:right w:val="single" w:sz="4" w:space="0" w:color="auto"/>
            </w:tcBorders>
          </w:tcPr>
          <w:p w:rsidR="00DF2D19" w:rsidRDefault="00D47CC3"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 xml:space="preserve">Х.С.Вакилов </w:t>
            </w:r>
            <w:r w:rsidR="00DF2D19">
              <w:rPr>
                <w:rFonts w:ascii="Times New Roman" w:hAnsi="Times New Roman" w:cs="Times New Roman"/>
                <w:color w:val="696969" w:themeColor="text1"/>
                <w:sz w:val="24"/>
                <w:szCs w:val="24"/>
                <w:lang w:eastAsia="en-US"/>
              </w:rPr>
              <w:t>,</w:t>
            </w:r>
            <w:r>
              <w:rPr>
                <w:rFonts w:ascii="Times New Roman" w:hAnsi="Times New Roman" w:cs="Times New Roman"/>
                <w:color w:val="696969" w:themeColor="text1"/>
                <w:sz w:val="24"/>
                <w:szCs w:val="24"/>
                <w:lang w:eastAsia="en-US"/>
              </w:rPr>
              <w:t xml:space="preserve"> </w:t>
            </w:r>
            <w:r w:rsidR="00DF2D19">
              <w:rPr>
                <w:rFonts w:ascii="Times New Roman" w:hAnsi="Times New Roman" w:cs="Times New Roman"/>
                <w:color w:val="696969" w:themeColor="text1"/>
                <w:sz w:val="24"/>
                <w:szCs w:val="24"/>
                <w:lang w:eastAsia="en-US"/>
              </w:rPr>
              <w:t xml:space="preserve">Аварская литература </w:t>
            </w:r>
            <w:r w:rsidR="00E46CD6">
              <w:rPr>
                <w:rFonts w:ascii="Times New Roman" w:hAnsi="Times New Roman" w:cs="Times New Roman"/>
                <w:color w:val="696969" w:themeColor="text1"/>
                <w:sz w:val="24"/>
                <w:szCs w:val="24"/>
                <w:lang w:eastAsia="en-US"/>
              </w:rPr>
              <w:t>3 класс</w:t>
            </w:r>
            <w:r w:rsidR="00DF2D19">
              <w:rPr>
                <w:rFonts w:ascii="Times New Roman" w:hAnsi="Times New Roman" w:cs="Times New Roman"/>
                <w:color w:val="696969" w:themeColor="text1"/>
                <w:sz w:val="24"/>
                <w:szCs w:val="24"/>
                <w:lang w:eastAsia="en-US"/>
              </w:rPr>
              <w:t>,</w:t>
            </w:r>
            <w:r w:rsidR="00921DAF">
              <w:rPr>
                <w:rFonts w:ascii="Times New Roman" w:hAnsi="Times New Roman" w:cs="Times New Roman"/>
                <w:color w:val="696969" w:themeColor="text1"/>
                <w:sz w:val="24"/>
                <w:szCs w:val="24"/>
                <w:lang w:eastAsia="en-US"/>
              </w:rPr>
              <w:t xml:space="preserve"> </w:t>
            </w:r>
            <w:r w:rsidR="00DF2D19">
              <w:rPr>
                <w:rFonts w:ascii="Times New Roman" w:hAnsi="Times New Roman" w:cs="Times New Roman"/>
                <w:color w:val="696969" w:themeColor="text1"/>
                <w:sz w:val="24"/>
                <w:szCs w:val="24"/>
                <w:lang w:eastAsia="en-US"/>
              </w:rPr>
              <w:t>г</w:t>
            </w:r>
            <w:proofErr w:type="gramStart"/>
            <w:r w:rsidR="00DF2D19">
              <w:rPr>
                <w:rFonts w:ascii="Times New Roman" w:hAnsi="Times New Roman" w:cs="Times New Roman"/>
                <w:color w:val="696969" w:themeColor="text1"/>
                <w:sz w:val="24"/>
                <w:szCs w:val="24"/>
                <w:lang w:eastAsia="en-US"/>
              </w:rPr>
              <w:t>.М</w:t>
            </w:r>
            <w:proofErr w:type="gramEnd"/>
            <w:r w:rsidR="00DF2D19">
              <w:rPr>
                <w:rFonts w:ascii="Times New Roman" w:hAnsi="Times New Roman" w:cs="Times New Roman"/>
                <w:color w:val="696969" w:themeColor="text1"/>
                <w:sz w:val="24"/>
                <w:szCs w:val="24"/>
                <w:lang w:eastAsia="en-US"/>
              </w:rPr>
              <w:t>ахачкала 2015г.</w:t>
            </w:r>
          </w:p>
        </w:tc>
      </w:tr>
      <w:tr w:rsidR="00A93F60" w:rsidRPr="00FF263A" w:rsidTr="006506F2">
        <w:trPr>
          <w:gridAfter w:val="3"/>
          <w:wAfter w:w="15026" w:type="dxa"/>
          <w:trHeight w:val="941"/>
        </w:trPr>
        <w:tc>
          <w:tcPr>
            <w:tcW w:w="709" w:type="dxa"/>
            <w:vMerge/>
            <w:tcBorders>
              <w:top w:val="single" w:sz="4" w:space="0" w:color="auto"/>
              <w:left w:val="single" w:sz="4" w:space="0" w:color="auto"/>
              <w:bottom w:val="single" w:sz="4" w:space="0" w:color="auto"/>
              <w:right w:val="single" w:sz="4" w:space="0" w:color="auto"/>
            </w:tcBorders>
            <w:vAlign w:val="center"/>
          </w:tcPr>
          <w:p w:rsidR="00A93F60" w:rsidRPr="00FF263A" w:rsidRDefault="00A93F60" w:rsidP="005A1365">
            <w:pPr>
              <w:rPr>
                <w:rFonts w:ascii="Times New Roman" w:hAnsi="Times New Roman" w:cs="Times New Roman"/>
                <w:color w:val="696969" w:themeColor="text1"/>
                <w:sz w:val="24"/>
                <w:szCs w:val="24"/>
                <w:lang w:eastAsia="en-US"/>
              </w:rPr>
            </w:pPr>
          </w:p>
        </w:tc>
      </w:tr>
      <w:tr w:rsidR="00A93F60" w:rsidRPr="00FF263A" w:rsidTr="006506F2">
        <w:trPr>
          <w:gridAfter w:val="3"/>
          <w:wAfter w:w="15026" w:type="dxa"/>
          <w:trHeight w:val="941"/>
        </w:trPr>
        <w:tc>
          <w:tcPr>
            <w:tcW w:w="709" w:type="dxa"/>
            <w:vMerge/>
            <w:tcBorders>
              <w:top w:val="single" w:sz="4" w:space="0" w:color="auto"/>
              <w:left w:val="single" w:sz="4" w:space="0" w:color="auto"/>
              <w:bottom w:val="single" w:sz="4" w:space="0" w:color="auto"/>
              <w:right w:val="single" w:sz="4" w:space="0" w:color="auto"/>
            </w:tcBorders>
            <w:vAlign w:val="center"/>
          </w:tcPr>
          <w:p w:rsidR="00A93F60" w:rsidRPr="00FF263A" w:rsidRDefault="00A93F60" w:rsidP="005A1365">
            <w:pPr>
              <w:rPr>
                <w:rFonts w:ascii="Times New Roman" w:hAnsi="Times New Roman" w:cs="Times New Roman"/>
                <w:color w:val="696969" w:themeColor="text1"/>
                <w:sz w:val="24"/>
                <w:szCs w:val="24"/>
                <w:lang w:eastAsia="en-US"/>
              </w:rPr>
            </w:pPr>
          </w:p>
        </w:tc>
      </w:tr>
      <w:tr w:rsidR="005A1365" w:rsidRPr="00FF263A" w:rsidTr="006506F2">
        <w:trPr>
          <w:gridAfter w:val="3"/>
          <w:wAfter w:w="15026" w:type="dxa"/>
          <w:trHeight w:val="5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r>
      <w:tr w:rsidR="005A1365" w:rsidRPr="00FF263A" w:rsidTr="00D83949">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nil"/>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Технология</w:t>
            </w:r>
          </w:p>
        </w:tc>
        <w:tc>
          <w:tcPr>
            <w:tcW w:w="6095" w:type="dxa"/>
            <w:tcBorders>
              <w:top w:val="nil"/>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Н.И.Роговцева, С.В.Анащенкова. Технология. Сборник рабочих программ «Школа России». 1-4 классы. Пособие для учителей общеобразовательных учреждений. М. «Просвещение», 2011.</w:t>
            </w:r>
          </w:p>
        </w:tc>
        <w:tc>
          <w:tcPr>
            <w:tcW w:w="6663" w:type="dxa"/>
            <w:tcBorders>
              <w:top w:val="nil"/>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Н.Т.Роговцева и др. Технология.      </w:t>
            </w:r>
          </w:p>
          <w:p w:rsidR="005A1365" w:rsidRPr="00FF263A" w:rsidRDefault="00B47170" w:rsidP="00BD7604">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3</w:t>
            </w:r>
            <w:r w:rsidR="005A1365" w:rsidRPr="00FF263A">
              <w:rPr>
                <w:rFonts w:ascii="Times New Roman" w:hAnsi="Times New Roman" w:cs="Times New Roman"/>
                <w:color w:val="696969" w:themeColor="text1"/>
                <w:sz w:val="24"/>
                <w:szCs w:val="24"/>
                <w:lang w:eastAsia="en-US"/>
              </w:rPr>
              <w:t xml:space="preserve"> класс. М. «Просвещение», 201</w:t>
            </w:r>
            <w:r w:rsidR="00BD7604">
              <w:rPr>
                <w:rFonts w:ascii="Times New Roman" w:hAnsi="Times New Roman" w:cs="Times New Roman"/>
                <w:color w:val="696969" w:themeColor="text1"/>
                <w:sz w:val="24"/>
                <w:szCs w:val="24"/>
                <w:lang w:eastAsia="en-US"/>
              </w:rPr>
              <w:t>5</w:t>
            </w:r>
            <w:r w:rsidR="00D07AAB">
              <w:rPr>
                <w:rFonts w:ascii="Times New Roman" w:hAnsi="Times New Roman" w:cs="Times New Roman"/>
                <w:color w:val="696969" w:themeColor="text1"/>
                <w:sz w:val="24"/>
                <w:szCs w:val="24"/>
                <w:lang w:eastAsia="en-US"/>
              </w:rPr>
              <w:t>г</w:t>
            </w:r>
            <w:r w:rsidR="005A1365" w:rsidRPr="00FF263A">
              <w:rPr>
                <w:rFonts w:ascii="Times New Roman" w:hAnsi="Times New Roman" w:cs="Times New Roman"/>
                <w:color w:val="696969" w:themeColor="text1"/>
                <w:sz w:val="24"/>
                <w:szCs w:val="24"/>
                <w:lang w:eastAsia="en-US"/>
              </w:rPr>
              <w:t>.</w:t>
            </w:r>
          </w:p>
        </w:tc>
      </w:tr>
      <w:tr w:rsidR="00E941AE" w:rsidRPr="00FF263A" w:rsidTr="00D83949">
        <w:trPr>
          <w:trHeight w:val="136"/>
        </w:trPr>
        <w:tc>
          <w:tcPr>
            <w:tcW w:w="709" w:type="dxa"/>
            <w:vMerge w:val="restart"/>
            <w:tcBorders>
              <w:top w:val="single" w:sz="4" w:space="0" w:color="auto"/>
              <w:left w:val="single" w:sz="4" w:space="0" w:color="auto"/>
              <w:bottom w:val="single" w:sz="4" w:space="0" w:color="auto"/>
              <w:right w:val="single" w:sz="4" w:space="0" w:color="auto"/>
            </w:tcBorders>
            <w:hideMark/>
          </w:tcPr>
          <w:p w:rsidR="00E941AE" w:rsidRPr="00FF263A" w:rsidRDefault="00E941AE"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E941AE" w:rsidRPr="00FF263A" w:rsidRDefault="00E941AE"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Русский язык</w:t>
            </w:r>
          </w:p>
        </w:tc>
        <w:tc>
          <w:tcPr>
            <w:tcW w:w="6095" w:type="dxa"/>
            <w:tcBorders>
              <w:top w:val="single" w:sz="4" w:space="0" w:color="auto"/>
              <w:left w:val="single" w:sz="4" w:space="0" w:color="auto"/>
              <w:bottom w:val="single" w:sz="4" w:space="0" w:color="auto"/>
              <w:right w:val="single" w:sz="4" w:space="0" w:color="auto"/>
            </w:tcBorders>
            <w:hideMark/>
          </w:tcPr>
          <w:p w:rsidR="00E941AE" w:rsidRPr="00FF263A" w:rsidRDefault="00E941AE"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Канакина В.П. и др. Русский язык. Сборник рабочих программ «Школа России». 1-4 классы. Пособие для учителей общеобразовательных учреждений. </w:t>
            </w:r>
          </w:p>
          <w:p w:rsidR="00E941AE" w:rsidRPr="00FF263A" w:rsidRDefault="00E941AE"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E941AE" w:rsidRPr="00FF263A" w:rsidRDefault="00E941AE"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E941AE" w:rsidRPr="00FF263A" w:rsidRDefault="00E941AE"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В.П.Канакина, В.Г.Горецкий. Русский язык. </w:t>
            </w:r>
            <w:r w:rsidR="00E20F62">
              <w:rPr>
                <w:rFonts w:ascii="Times New Roman" w:hAnsi="Times New Roman" w:cs="Times New Roman"/>
                <w:color w:val="696969" w:themeColor="text1"/>
                <w:sz w:val="24"/>
                <w:szCs w:val="24"/>
                <w:lang w:eastAsia="en-US"/>
              </w:rPr>
              <w:t>4</w:t>
            </w:r>
            <w:r w:rsidRPr="00FF263A">
              <w:rPr>
                <w:rFonts w:ascii="Times New Roman" w:hAnsi="Times New Roman" w:cs="Times New Roman"/>
                <w:color w:val="696969" w:themeColor="text1"/>
                <w:sz w:val="24"/>
                <w:szCs w:val="24"/>
                <w:lang w:eastAsia="en-US"/>
              </w:rPr>
              <w:t xml:space="preserve"> класс. </w:t>
            </w:r>
          </w:p>
          <w:p w:rsidR="00E941AE" w:rsidRPr="00FF263A" w:rsidRDefault="00E941AE"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М. «Просвещение», 2017г</w:t>
            </w:r>
            <w:r w:rsidRPr="00FF263A">
              <w:rPr>
                <w:rFonts w:ascii="Times New Roman" w:hAnsi="Times New Roman" w:cs="Times New Roman"/>
                <w:color w:val="696969" w:themeColor="text1"/>
                <w:sz w:val="24"/>
                <w:szCs w:val="24"/>
                <w:lang w:eastAsia="en-US"/>
              </w:rPr>
              <w:t>.</w:t>
            </w:r>
          </w:p>
        </w:tc>
      </w:tr>
      <w:tr w:rsidR="00E941AE" w:rsidRPr="00FF263A" w:rsidTr="00D83949">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41AE" w:rsidRPr="00FF263A" w:rsidRDefault="00E941AE"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41AE" w:rsidRPr="00FF263A" w:rsidRDefault="00E941AE"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Литературное чтение</w:t>
            </w:r>
          </w:p>
        </w:tc>
        <w:tc>
          <w:tcPr>
            <w:tcW w:w="6095" w:type="dxa"/>
            <w:tcBorders>
              <w:top w:val="single" w:sz="4" w:space="0" w:color="auto"/>
              <w:left w:val="single" w:sz="4" w:space="0" w:color="auto"/>
              <w:bottom w:val="single" w:sz="4" w:space="0" w:color="auto"/>
              <w:right w:val="single" w:sz="4" w:space="0" w:color="auto"/>
            </w:tcBorders>
            <w:hideMark/>
          </w:tcPr>
          <w:p w:rsidR="00E941AE" w:rsidRPr="00FF263A" w:rsidRDefault="00E941AE"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Л.Ф. Климанова, М.В.Бойкина. Литературное чтение. Сборник рабочих программ «Школа России». 1-4 классы. Пособие для учителей общеобразовательных учреждений. М. «Просвещение», 2011.</w:t>
            </w:r>
          </w:p>
        </w:tc>
        <w:tc>
          <w:tcPr>
            <w:tcW w:w="6663" w:type="dxa"/>
            <w:tcBorders>
              <w:top w:val="single" w:sz="4" w:space="0" w:color="auto"/>
              <w:left w:val="single" w:sz="4" w:space="0" w:color="auto"/>
              <w:bottom w:val="single" w:sz="4" w:space="0" w:color="auto"/>
              <w:right w:val="single" w:sz="4" w:space="0" w:color="auto"/>
            </w:tcBorders>
            <w:hideMark/>
          </w:tcPr>
          <w:p w:rsidR="00E941AE" w:rsidRPr="00FF263A" w:rsidRDefault="00E941AE"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E941AE" w:rsidRPr="00FF263A" w:rsidRDefault="00E941AE"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Л.Ф. Климанова и др. Литературное чтение. </w:t>
            </w:r>
            <w:r w:rsidR="00E20F62">
              <w:rPr>
                <w:rFonts w:ascii="Times New Roman" w:hAnsi="Times New Roman" w:cs="Times New Roman"/>
                <w:color w:val="696969" w:themeColor="text1"/>
                <w:sz w:val="24"/>
                <w:szCs w:val="24"/>
                <w:lang w:eastAsia="en-US"/>
              </w:rPr>
              <w:t>4</w:t>
            </w:r>
            <w:r w:rsidRPr="00FF263A">
              <w:rPr>
                <w:rFonts w:ascii="Times New Roman" w:hAnsi="Times New Roman" w:cs="Times New Roman"/>
                <w:color w:val="696969" w:themeColor="text1"/>
                <w:sz w:val="24"/>
                <w:szCs w:val="24"/>
                <w:lang w:eastAsia="en-US"/>
              </w:rPr>
              <w:t xml:space="preserve"> класс.</w:t>
            </w:r>
          </w:p>
          <w:p w:rsidR="00E941AE" w:rsidRPr="00FF263A" w:rsidRDefault="00E941AE"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 xml:space="preserve"> М. «Просвещение», 2017г</w:t>
            </w:r>
            <w:r w:rsidRPr="00FF263A">
              <w:rPr>
                <w:rFonts w:ascii="Times New Roman" w:hAnsi="Times New Roman" w:cs="Times New Roman"/>
                <w:color w:val="696969" w:themeColor="text1"/>
                <w:sz w:val="24"/>
                <w:szCs w:val="24"/>
                <w:lang w:eastAsia="en-US"/>
              </w:rPr>
              <w:t>.</w:t>
            </w:r>
          </w:p>
        </w:tc>
      </w:tr>
      <w:tr w:rsidR="00E941AE" w:rsidRPr="00FF263A" w:rsidTr="00D83949">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941AE" w:rsidRPr="00FF263A" w:rsidRDefault="00E941AE"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41AE" w:rsidRPr="00FF263A" w:rsidRDefault="00E941AE"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Математика</w:t>
            </w:r>
          </w:p>
        </w:tc>
        <w:tc>
          <w:tcPr>
            <w:tcW w:w="6095" w:type="dxa"/>
            <w:tcBorders>
              <w:top w:val="single" w:sz="4" w:space="0" w:color="auto"/>
              <w:left w:val="single" w:sz="4" w:space="0" w:color="auto"/>
              <w:bottom w:val="single" w:sz="4" w:space="0" w:color="auto"/>
              <w:right w:val="single" w:sz="4" w:space="0" w:color="auto"/>
            </w:tcBorders>
            <w:hideMark/>
          </w:tcPr>
          <w:p w:rsidR="00E941AE" w:rsidRPr="00FF263A" w:rsidRDefault="00E941AE"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Математик</w:t>
            </w:r>
            <w:r>
              <w:rPr>
                <w:rFonts w:ascii="Times New Roman" w:hAnsi="Times New Roman" w:cs="Times New Roman"/>
                <w:color w:val="696969" w:themeColor="text1"/>
                <w:sz w:val="24"/>
                <w:szCs w:val="24"/>
                <w:lang w:eastAsia="en-US"/>
              </w:rPr>
              <w:t>а</w:t>
            </w:r>
            <w:proofErr w:type="gramStart"/>
            <w:r>
              <w:rPr>
                <w:rFonts w:ascii="Times New Roman" w:hAnsi="Times New Roman" w:cs="Times New Roman"/>
                <w:color w:val="696969" w:themeColor="text1"/>
                <w:sz w:val="24"/>
                <w:szCs w:val="24"/>
                <w:lang w:eastAsia="en-US"/>
              </w:rPr>
              <w:t xml:space="preserve"> .</w:t>
            </w:r>
            <w:proofErr w:type="gramEnd"/>
            <w:r>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 xml:space="preserve">М.И.Моро и др. Сборник рабочих программ «Школа России». 1-4 классы. Пособие для учителей общеобразовательных учреждений. </w:t>
            </w:r>
            <w:r>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М. «Просвещение», 2011.</w:t>
            </w:r>
          </w:p>
        </w:tc>
        <w:tc>
          <w:tcPr>
            <w:tcW w:w="6663" w:type="dxa"/>
            <w:tcBorders>
              <w:top w:val="single" w:sz="4" w:space="0" w:color="auto"/>
              <w:left w:val="single" w:sz="4" w:space="0" w:color="auto"/>
              <w:bottom w:val="single" w:sz="4" w:space="0" w:color="auto"/>
              <w:right w:val="single" w:sz="4" w:space="0" w:color="auto"/>
            </w:tcBorders>
          </w:tcPr>
          <w:p w:rsidR="00E941AE" w:rsidRPr="00FF263A" w:rsidRDefault="00E941AE"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E941AE" w:rsidRPr="00FF263A" w:rsidRDefault="00E941AE" w:rsidP="00E20F62">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М.И. Моро и др. Математика.</w:t>
            </w:r>
            <w:r>
              <w:rPr>
                <w:rFonts w:ascii="Times New Roman" w:hAnsi="Times New Roman" w:cs="Times New Roman"/>
                <w:color w:val="696969" w:themeColor="text1"/>
                <w:sz w:val="24"/>
                <w:szCs w:val="24"/>
                <w:lang w:eastAsia="en-US"/>
              </w:rPr>
              <w:t xml:space="preserve"> </w:t>
            </w:r>
            <w:r w:rsidR="00E20F62">
              <w:rPr>
                <w:rFonts w:ascii="Times New Roman" w:hAnsi="Times New Roman" w:cs="Times New Roman"/>
                <w:color w:val="696969" w:themeColor="text1"/>
                <w:sz w:val="24"/>
                <w:szCs w:val="24"/>
                <w:lang w:eastAsia="en-US"/>
              </w:rPr>
              <w:t>4</w:t>
            </w:r>
            <w:r>
              <w:rPr>
                <w:rFonts w:ascii="Times New Roman" w:hAnsi="Times New Roman" w:cs="Times New Roman"/>
                <w:color w:val="696969" w:themeColor="text1"/>
                <w:sz w:val="24"/>
                <w:szCs w:val="24"/>
                <w:lang w:eastAsia="en-US"/>
              </w:rPr>
              <w:t xml:space="preserve"> класс. М. «Просвещение», 2017г</w:t>
            </w:r>
            <w:r w:rsidRPr="00FF263A">
              <w:rPr>
                <w:rFonts w:ascii="Times New Roman" w:hAnsi="Times New Roman" w:cs="Times New Roman"/>
                <w:color w:val="696969" w:themeColor="text1"/>
                <w:sz w:val="24"/>
                <w:szCs w:val="24"/>
                <w:lang w:eastAsia="en-US"/>
              </w:rPr>
              <w:t>.</w:t>
            </w:r>
          </w:p>
        </w:tc>
      </w:tr>
      <w:tr w:rsidR="006137F5" w:rsidRPr="00FF263A" w:rsidTr="00D83949">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137F5" w:rsidRPr="00FF263A" w:rsidRDefault="006137F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137F5" w:rsidRPr="00FF263A" w:rsidRDefault="006137F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Окружающий мир</w:t>
            </w:r>
          </w:p>
        </w:tc>
        <w:tc>
          <w:tcPr>
            <w:tcW w:w="6095" w:type="dxa"/>
            <w:tcBorders>
              <w:top w:val="single" w:sz="4" w:space="0" w:color="auto"/>
              <w:left w:val="single" w:sz="4" w:space="0" w:color="auto"/>
              <w:bottom w:val="single" w:sz="4" w:space="0" w:color="auto"/>
              <w:right w:val="single" w:sz="4" w:space="0" w:color="auto"/>
            </w:tcBorders>
            <w:hideMark/>
          </w:tcPr>
          <w:p w:rsidR="006137F5" w:rsidRPr="00FF263A" w:rsidRDefault="006137F5"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Окружающий мир</w:t>
            </w:r>
            <w:proofErr w:type="gramStart"/>
            <w:r w:rsidRPr="00FF263A">
              <w:rPr>
                <w:rFonts w:ascii="Times New Roman" w:hAnsi="Times New Roman" w:cs="Times New Roman"/>
                <w:color w:val="696969" w:themeColor="text1"/>
                <w:sz w:val="24"/>
                <w:szCs w:val="24"/>
                <w:lang w:eastAsia="en-US"/>
              </w:rPr>
              <w:t>.А</w:t>
            </w:r>
            <w:proofErr w:type="gramEnd"/>
            <w:r w:rsidRPr="00FF263A">
              <w:rPr>
                <w:rFonts w:ascii="Times New Roman" w:hAnsi="Times New Roman" w:cs="Times New Roman"/>
                <w:color w:val="696969" w:themeColor="text1"/>
                <w:sz w:val="24"/>
                <w:szCs w:val="24"/>
                <w:lang w:eastAsia="en-US"/>
              </w:rPr>
              <w:t>.А.Плешаков. Окружающий мир. Сборник рабочих программ «Школа России». 1-4 классы. Пособие для учителей общеобразовательных учреждений. М. «Просвещение», 2011.</w:t>
            </w:r>
          </w:p>
        </w:tc>
        <w:tc>
          <w:tcPr>
            <w:tcW w:w="6663" w:type="dxa"/>
            <w:tcBorders>
              <w:top w:val="single" w:sz="4" w:space="0" w:color="auto"/>
              <w:left w:val="single" w:sz="4" w:space="0" w:color="auto"/>
              <w:bottom w:val="single" w:sz="4" w:space="0" w:color="auto"/>
              <w:right w:val="single" w:sz="4" w:space="0" w:color="auto"/>
            </w:tcBorders>
          </w:tcPr>
          <w:p w:rsidR="006137F5" w:rsidRPr="00FF263A" w:rsidRDefault="006137F5"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УМК «Школа России».</w:t>
            </w:r>
          </w:p>
          <w:p w:rsidR="006137F5" w:rsidRPr="00FF263A" w:rsidRDefault="006137F5"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А.А. Плешаков. Окружающий мир.    </w:t>
            </w:r>
            <w:r>
              <w:rPr>
                <w:rFonts w:ascii="Times New Roman" w:hAnsi="Times New Roman" w:cs="Times New Roman"/>
                <w:color w:val="696969" w:themeColor="text1"/>
                <w:sz w:val="24"/>
                <w:szCs w:val="24"/>
                <w:lang w:eastAsia="en-US"/>
              </w:rPr>
              <w:t>4</w:t>
            </w:r>
            <w:r w:rsidRPr="00FF263A">
              <w:rPr>
                <w:rFonts w:ascii="Times New Roman" w:hAnsi="Times New Roman" w:cs="Times New Roman"/>
                <w:color w:val="696969" w:themeColor="text1"/>
                <w:sz w:val="24"/>
                <w:szCs w:val="24"/>
                <w:lang w:eastAsia="en-US"/>
              </w:rPr>
              <w:t xml:space="preserve"> класс.</w:t>
            </w:r>
          </w:p>
          <w:p w:rsidR="006137F5" w:rsidRPr="00FF263A" w:rsidRDefault="006137F5"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 М. «Просвещение», 201</w:t>
            </w:r>
            <w:r>
              <w:rPr>
                <w:rFonts w:ascii="Times New Roman" w:hAnsi="Times New Roman" w:cs="Times New Roman"/>
                <w:color w:val="696969" w:themeColor="text1"/>
                <w:sz w:val="24"/>
                <w:szCs w:val="24"/>
                <w:lang w:eastAsia="en-US"/>
              </w:rPr>
              <w:t>7г</w:t>
            </w:r>
            <w:r w:rsidRPr="00FF263A">
              <w:rPr>
                <w:rFonts w:ascii="Times New Roman" w:hAnsi="Times New Roman" w:cs="Times New Roman"/>
                <w:color w:val="696969" w:themeColor="text1"/>
                <w:sz w:val="24"/>
                <w:szCs w:val="24"/>
                <w:lang w:eastAsia="en-US"/>
              </w:rPr>
              <w:t>.</w:t>
            </w:r>
          </w:p>
        </w:tc>
      </w:tr>
      <w:tr w:rsidR="005A1365" w:rsidRPr="00FF263A" w:rsidTr="00D83949">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Изобразительное искусство</w:t>
            </w:r>
          </w:p>
        </w:tc>
        <w:tc>
          <w:tcPr>
            <w:tcW w:w="6095"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Изобразительное искусство.</w:t>
            </w:r>
          </w:p>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Б.М.Неменский и др. М.:«Просвещение», 2008.</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b/>
                <w:color w:val="696969" w:themeColor="text1"/>
                <w:sz w:val="24"/>
                <w:szCs w:val="24"/>
                <w:lang w:eastAsia="en-US"/>
              </w:rPr>
            </w:pPr>
          </w:p>
        </w:tc>
      </w:tr>
      <w:tr w:rsidR="00B47170" w:rsidRPr="00FF263A" w:rsidTr="00D83949">
        <w:trPr>
          <w:trHeight w:val="136"/>
        </w:trPr>
        <w:tc>
          <w:tcPr>
            <w:tcW w:w="709" w:type="dxa"/>
            <w:vMerge w:val="restart"/>
            <w:tcBorders>
              <w:top w:val="single" w:sz="4" w:space="0" w:color="auto"/>
              <w:left w:val="single" w:sz="4" w:space="0" w:color="auto"/>
              <w:bottom w:val="single" w:sz="4" w:space="0" w:color="auto"/>
              <w:right w:val="single" w:sz="4" w:space="0" w:color="auto"/>
            </w:tcBorders>
          </w:tcPr>
          <w:p w:rsidR="00B47170" w:rsidRPr="00FF263A" w:rsidRDefault="00B47170" w:rsidP="005A1365">
            <w:pPr>
              <w:jc w:val="both"/>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B47170" w:rsidRPr="00FF263A" w:rsidRDefault="00B47170"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Технология</w:t>
            </w:r>
          </w:p>
        </w:tc>
        <w:tc>
          <w:tcPr>
            <w:tcW w:w="6095" w:type="dxa"/>
            <w:tcBorders>
              <w:top w:val="single" w:sz="4" w:space="0" w:color="auto"/>
              <w:left w:val="single" w:sz="4" w:space="0" w:color="auto"/>
              <w:bottom w:val="single" w:sz="4" w:space="0" w:color="auto"/>
              <w:right w:val="single" w:sz="4" w:space="0" w:color="auto"/>
            </w:tcBorders>
            <w:hideMark/>
          </w:tcPr>
          <w:p w:rsidR="00B47170" w:rsidRPr="00FF263A" w:rsidRDefault="00B47170"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Н.И.Роговцева, С.В.Анащенкова. Технология. Сборник </w:t>
            </w:r>
            <w:r w:rsidRPr="00FF263A">
              <w:rPr>
                <w:rFonts w:ascii="Times New Roman" w:hAnsi="Times New Roman" w:cs="Times New Roman"/>
                <w:color w:val="696969" w:themeColor="text1"/>
                <w:sz w:val="24"/>
                <w:szCs w:val="24"/>
                <w:lang w:eastAsia="en-US"/>
              </w:rPr>
              <w:lastRenderedPageBreak/>
              <w:t>рабочих программ «Школа России». 1-4 классы. Пособие для учителей общеобразовательных учреждений. М. «Просвещение», 2011.</w:t>
            </w:r>
          </w:p>
        </w:tc>
        <w:tc>
          <w:tcPr>
            <w:tcW w:w="6663" w:type="dxa"/>
            <w:tcBorders>
              <w:top w:val="single" w:sz="4" w:space="0" w:color="auto"/>
              <w:left w:val="single" w:sz="4" w:space="0" w:color="auto"/>
              <w:bottom w:val="single" w:sz="4" w:space="0" w:color="auto"/>
              <w:right w:val="single" w:sz="4" w:space="0" w:color="auto"/>
            </w:tcBorders>
            <w:hideMark/>
          </w:tcPr>
          <w:p w:rsidR="00B47170" w:rsidRPr="00FF263A" w:rsidRDefault="00B47170"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lastRenderedPageBreak/>
              <w:t>УМК «Школа России».</w:t>
            </w:r>
          </w:p>
          <w:p w:rsidR="00B47170" w:rsidRPr="00FF263A" w:rsidRDefault="00B47170"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lastRenderedPageBreak/>
              <w:t xml:space="preserve">Н.Т.Роговцева и др. Технология.      </w:t>
            </w:r>
          </w:p>
          <w:p w:rsidR="00B47170" w:rsidRPr="00FF263A" w:rsidRDefault="00B47170"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4</w:t>
            </w:r>
            <w:r w:rsidRPr="00FF263A">
              <w:rPr>
                <w:rFonts w:ascii="Times New Roman" w:hAnsi="Times New Roman" w:cs="Times New Roman"/>
                <w:color w:val="696969" w:themeColor="text1"/>
                <w:sz w:val="24"/>
                <w:szCs w:val="24"/>
                <w:lang w:eastAsia="en-US"/>
              </w:rPr>
              <w:t xml:space="preserve"> класс. М. «Просвещение», 201</w:t>
            </w:r>
            <w:r>
              <w:rPr>
                <w:rFonts w:ascii="Times New Roman" w:hAnsi="Times New Roman" w:cs="Times New Roman"/>
                <w:color w:val="696969" w:themeColor="text1"/>
                <w:sz w:val="24"/>
                <w:szCs w:val="24"/>
                <w:lang w:eastAsia="en-US"/>
              </w:rPr>
              <w:t>5г</w:t>
            </w:r>
            <w:r w:rsidRPr="00FF263A">
              <w:rPr>
                <w:rFonts w:ascii="Times New Roman" w:hAnsi="Times New Roman" w:cs="Times New Roman"/>
                <w:color w:val="696969" w:themeColor="text1"/>
                <w:sz w:val="24"/>
                <w:szCs w:val="24"/>
                <w:lang w:eastAsia="en-US"/>
              </w:rPr>
              <w:t>.</w:t>
            </w:r>
          </w:p>
        </w:tc>
      </w:tr>
      <w:tr w:rsidR="005A1365" w:rsidRPr="00FF263A" w:rsidTr="00D83949">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КТНД</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B47170" w:rsidP="00B47170">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Р.</w:t>
            </w:r>
            <w:r w:rsidR="005A1365" w:rsidRPr="00FF263A">
              <w:rPr>
                <w:rFonts w:ascii="Times New Roman" w:hAnsi="Times New Roman" w:cs="Times New Roman"/>
                <w:color w:val="696969" w:themeColor="text1"/>
                <w:sz w:val="24"/>
                <w:szCs w:val="24"/>
                <w:lang w:eastAsia="en-US"/>
              </w:rPr>
              <w:t>М</w:t>
            </w:r>
            <w:r>
              <w:rPr>
                <w:rFonts w:ascii="Times New Roman" w:hAnsi="Times New Roman" w:cs="Times New Roman"/>
                <w:color w:val="696969" w:themeColor="text1"/>
                <w:sz w:val="24"/>
                <w:szCs w:val="24"/>
                <w:lang w:eastAsia="en-US"/>
              </w:rPr>
              <w:t>.Магомедов</w:t>
            </w:r>
            <w:proofErr w:type="gramStart"/>
            <w:r>
              <w:rPr>
                <w:rFonts w:ascii="Times New Roman" w:hAnsi="Times New Roman" w:cs="Times New Roman"/>
                <w:color w:val="696969" w:themeColor="text1"/>
                <w:sz w:val="24"/>
                <w:szCs w:val="24"/>
                <w:lang w:eastAsia="en-US"/>
              </w:rPr>
              <w:t xml:space="preserve"> ,</w:t>
            </w:r>
            <w:proofErr w:type="gramEnd"/>
            <w:r>
              <w:rPr>
                <w:rFonts w:ascii="Times New Roman" w:hAnsi="Times New Roman" w:cs="Times New Roman"/>
                <w:color w:val="696969" w:themeColor="text1"/>
                <w:sz w:val="24"/>
                <w:szCs w:val="24"/>
                <w:lang w:eastAsia="en-US"/>
              </w:rPr>
              <w:t>Махачкала НИИ педагогики 2014г.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Учебник </w:t>
            </w:r>
            <w:proofErr w:type="gramStart"/>
            <w:r w:rsidRPr="00FF263A">
              <w:rPr>
                <w:rFonts w:ascii="Times New Roman" w:hAnsi="Times New Roman" w:cs="Times New Roman"/>
                <w:color w:val="696969" w:themeColor="text1"/>
                <w:sz w:val="24"/>
                <w:szCs w:val="24"/>
                <w:lang w:eastAsia="en-US"/>
              </w:rPr>
              <w:t>-х</w:t>
            </w:r>
            <w:proofErr w:type="gramEnd"/>
            <w:r w:rsidRPr="00FF263A">
              <w:rPr>
                <w:rFonts w:ascii="Times New Roman" w:hAnsi="Times New Roman" w:cs="Times New Roman"/>
                <w:color w:val="696969" w:themeColor="text1"/>
                <w:sz w:val="24"/>
                <w:szCs w:val="24"/>
                <w:lang w:eastAsia="en-US"/>
              </w:rPr>
              <w:t>рестоматия</w:t>
            </w:r>
          </w:p>
          <w:p w:rsidR="005A1365" w:rsidRPr="00FF263A" w:rsidRDefault="005A1365" w:rsidP="00E652EA">
            <w:pPr>
              <w:jc w:val="both"/>
              <w:rPr>
                <w:rFonts w:ascii="Times New Roman" w:hAnsi="Times New Roman" w:cs="Times New Roman"/>
                <w:b/>
                <w:color w:val="696969" w:themeColor="text1"/>
                <w:sz w:val="24"/>
                <w:szCs w:val="24"/>
                <w:lang w:eastAsia="en-US"/>
              </w:rPr>
            </w:pPr>
            <w:r w:rsidRPr="00FF263A">
              <w:rPr>
                <w:rFonts w:ascii="Times New Roman" w:hAnsi="Times New Roman" w:cs="Times New Roman"/>
                <w:color w:val="696969" w:themeColor="text1"/>
                <w:sz w:val="24"/>
                <w:szCs w:val="24"/>
                <w:lang w:eastAsia="en-US"/>
              </w:rPr>
              <w:t>Рекомендован  Н</w:t>
            </w:r>
            <w:r w:rsidR="00E652EA">
              <w:rPr>
                <w:rFonts w:ascii="Times New Roman" w:hAnsi="Times New Roman" w:cs="Times New Roman"/>
                <w:color w:val="696969" w:themeColor="text1"/>
                <w:sz w:val="24"/>
                <w:szCs w:val="24"/>
                <w:lang w:eastAsia="en-US"/>
              </w:rPr>
              <w:t>И</w:t>
            </w:r>
            <w:r w:rsidRPr="00FF263A">
              <w:rPr>
                <w:rFonts w:ascii="Times New Roman" w:hAnsi="Times New Roman" w:cs="Times New Roman"/>
                <w:color w:val="696969" w:themeColor="text1"/>
                <w:sz w:val="24"/>
                <w:szCs w:val="24"/>
                <w:lang w:eastAsia="en-US"/>
              </w:rPr>
              <w:t>И педагогики РД</w:t>
            </w:r>
            <w:r w:rsidR="00E652EA">
              <w:rPr>
                <w:rFonts w:ascii="Times New Roman" w:hAnsi="Times New Roman" w:cs="Times New Roman"/>
                <w:color w:val="696969" w:themeColor="text1"/>
                <w:sz w:val="24"/>
                <w:szCs w:val="24"/>
                <w:lang w:eastAsia="en-US"/>
              </w:rPr>
              <w:t xml:space="preserve"> ,2015г.</w:t>
            </w:r>
          </w:p>
        </w:tc>
      </w:tr>
      <w:tr w:rsidR="005A1365" w:rsidRPr="00FF263A" w:rsidTr="00D83949">
        <w:trPr>
          <w:trHeight w:val="1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5A1365" w:rsidRPr="00FF263A" w:rsidRDefault="005A1365" w:rsidP="005A1365">
            <w:pPr>
              <w:rPr>
                <w:rFonts w:ascii="Times New Roman" w:hAnsi="Times New Roman" w:cs="Times New Roman"/>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ОРКСЭ</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3F33F8" w:rsidP="005A1365">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Д.И.Латышина</w:t>
            </w:r>
            <w:proofErr w:type="gramStart"/>
            <w:r>
              <w:rPr>
                <w:rFonts w:ascii="Times New Roman" w:hAnsi="Times New Roman" w:cs="Times New Roman"/>
                <w:color w:val="696969" w:themeColor="text1"/>
                <w:sz w:val="24"/>
                <w:szCs w:val="24"/>
                <w:lang w:eastAsia="en-US"/>
              </w:rPr>
              <w:t xml:space="preserve"> ,</w:t>
            </w:r>
            <w:proofErr w:type="gramEnd"/>
            <w:r>
              <w:rPr>
                <w:rFonts w:ascii="Times New Roman" w:hAnsi="Times New Roman" w:cs="Times New Roman"/>
                <w:color w:val="696969" w:themeColor="text1"/>
                <w:sz w:val="24"/>
                <w:szCs w:val="24"/>
                <w:lang w:eastAsia="en-US"/>
              </w:rPr>
              <w:t>Просвещение 2012г.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3F33F8" w:rsidP="002B4BC0">
            <w:pPr>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 xml:space="preserve"> Д.И.Латышина</w:t>
            </w:r>
            <w:proofErr w:type="gramStart"/>
            <w:r>
              <w:rPr>
                <w:rFonts w:ascii="Times New Roman" w:hAnsi="Times New Roman" w:cs="Times New Roman"/>
                <w:color w:val="696969" w:themeColor="text1"/>
                <w:sz w:val="24"/>
                <w:szCs w:val="24"/>
                <w:lang w:eastAsia="en-US"/>
              </w:rPr>
              <w:t xml:space="preserve"> ,</w:t>
            </w:r>
            <w:proofErr w:type="gramEnd"/>
            <w:r w:rsidR="00EB1A5F">
              <w:rPr>
                <w:rFonts w:ascii="Times New Roman" w:hAnsi="Times New Roman" w:cs="Times New Roman"/>
                <w:color w:val="696969" w:themeColor="text1"/>
                <w:sz w:val="24"/>
                <w:szCs w:val="24"/>
                <w:lang w:eastAsia="en-US"/>
              </w:rPr>
              <w:t>Москва ,О</w:t>
            </w:r>
            <w:r w:rsidR="002B4BC0">
              <w:rPr>
                <w:rFonts w:ascii="Times New Roman" w:hAnsi="Times New Roman" w:cs="Times New Roman"/>
                <w:color w:val="696969" w:themeColor="text1"/>
                <w:sz w:val="24"/>
                <w:szCs w:val="24"/>
                <w:lang w:eastAsia="en-US"/>
              </w:rPr>
              <w:t xml:space="preserve">сновы исламской культуры </w:t>
            </w:r>
            <w:r w:rsidR="00EB1A5F">
              <w:rPr>
                <w:rFonts w:ascii="Times New Roman" w:hAnsi="Times New Roman" w:cs="Times New Roman"/>
                <w:color w:val="696969" w:themeColor="text1"/>
                <w:sz w:val="24"/>
                <w:szCs w:val="24"/>
                <w:lang w:eastAsia="en-US"/>
              </w:rPr>
              <w:t>,</w:t>
            </w:r>
            <w:r w:rsidR="002B4BC0">
              <w:rPr>
                <w:rFonts w:ascii="Times New Roman" w:hAnsi="Times New Roman" w:cs="Times New Roman"/>
                <w:color w:val="696969" w:themeColor="text1"/>
                <w:sz w:val="24"/>
                <w:szCs w:val="24"/>
                <w:lang w:eastAsia="en-US"/>
              </w:rPr>
              <w:t xml:space="preserve"> </w:t>
            </w:r>
            <w:r>
              <w:rPr>
                <w:rFonts w:ascii="Times New Roman" w:hAnsi="Times New Roman" w:cs="Times New Roman"/>
                <w:color w:val="696969" w:themeColor="text1"/>
                <w:sz w:val="24"/>
                <w:szCs w:val="24"/>
                <w:lang w:eastAsia="en-US"/>
              </w:rPr>
              <w:t>Просвещение 2012г.</w:t>
            </w:r>
          </w:p>
        </w:tc>
      </w:tr>
      <w:tr w:rsidR="00B734D2" w:rsidRPr="00FF263A" w:rsidTr="00D83949">
        <w:trPr>
          <w:trHeight w:val="136"/>
        </w:trPr>
        <w:tc>
          <w:tcPr>
            <w:tcW w:w="709" w:type="dxa"/>
            <w:tcBorders>
              <w:top w:val="single" w:sz="4" w:space="0" w:color="auto"/>
              <w:left w:val="single" w:sz="4" w:space="0" w:color="auto"/>
              <w:bottom w:val="single" w:sz="4" w:space="0" w:color="auto"/>
              <w:right w:val="single" w:sz="4" w:space="0" w:color="auto"/>
            </w:tcBorders>
            <w:hideMark/>
          </w:tcPr>
          <w:p w:rsidR="00B734D2" w:rsidRPr="00FF263A" w:rsidRDefault="00B734D2"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B734D2" w:rsidRPr="00FF263A" w:rsidRDefault="00B734D2"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Музыка</w:t>
            </w:r>
          </w:p>
        </w:tc>
        <w:tc>
          <w:tcPr>
            <w:tcW w:w="6095" w:type="dxa"/>
            <w:tcBorders>
              <w:top w:val="single" w:sz="4" w:space="0" w:color="auto"/>
              <w:left w:val="single" w:sz="4" w:space="0" w:color="auto"/>
              <w:bottom w:val="single" w:sz="4" w:space="0" w:color="auto"/>
              <w:right w:val="single" w:sz="4" w:space="0" w:color="auto"/>
            </w:tcBorders>
            <w:hideMark/>
          </w:tcPr>
          <w:p w:rsidR="00B734D2" w:rsidRPr="00952710" w:rsidRDefault="00B734D2" w:rsidP="00FC620A">
            <w:pPr>
              <w:jc w:val="both"/>
              <w:rPr>
                <w:rFonts w:ascii="Times New Roman" w:hAnsi="Times New Roman" w:cs="Times New Roman"/>
                <w:color w:val="696969" w:themeColor="text1"/>
                <w:sz w:val="24"/>
                <w:szCs w:val="24"/>
                <w:lang w:eastAsia="en-US"/>
              </w:rPr>
            </w:pPr>
            <w:proofErr w:type="gramStart"/>
            <w:r w:rsidRPr="00FF263A">
              <w:rPr>
                <w:rFonts w:ascii="Times New Roman" w:hAnsi="Times New Roman" w:cs="Times New Roman"/>
                <w:color w:val="696969" w:themeColor="text1"/>
                <w:sz w:val="24"/>
                <w:szCs w:val="24"/>
                <w:lang w:eastAsia="en-US"/>
              </w:rPr>
              <w:t>Критская</w:t>
            </w:r>
            <w:proofErr w:type="gramEnd"/>
            <w:r w:rsidRPr="00FF263A">
              <w:rPr>
                <w:rFonts w:ascii="Times New Roman" w:hAnsi="Times New Roman" w:cs="Times New Roman"/>
                <w:color w:val="696969" w:themeColor="text1"/>
                <w:sz w:val="24"/>
                <w:szCs w:val="24"/>
                <w:lang w:eastAsia="en-US"/>
              </w:rPr>
              <w:t xml:space="preserve"> Е.Д.</w:t>
            </w:r>
            <w:r>
              <w:rPr>
                <w:rFonts w:ascii="Times New Roman" w:hAnsi="Times New Roman" w:cs="Times New Roman"/>
                <w:color w:val="696969" w:themeColor="text1"/>
                <w:sz w:val="24"/>
                <w:szCs w:val="24"/>
                <w:lang w:eastAsia="en-US"/>
              </w:rPr>
              <w:t xml:space="preserve"> Издательство «Просвещение» 2010</w:t>
            </w:r>
            <w:r w:rsidRPr="00FF263A">
              <w:rPr>
                <w:rFonts w:ascii="Times New Roman" w:hAnsi="Times New Roman" w:cs="Times New Roman"/>
                <w:color w:val="696969" w:themeColor="text1"/>
                <w:sz w:val="24"/>
                <w:szCs w:val="24"/>
                <w:lang w:eastAsia="en-US"/>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B734D2" w:rsidRPr="00FF263A" w:rsidRDefault="00B734D2" w:rsidP="00FC620A">
            <w:pPr>
              <w:jc w:val="both"/>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«Музыка» Авторы: Сергеева Г.П. Критская Е.Д.                                          Издательство «Просвещение», 201</w:t>
            </w:r>
            <w:r>
              <w:rPr>
                <w:rFonts w:ascii="Times New Roman" w:hAnsi="Times New Roman" w:cs="Times New Roman"/>
                <w:color w:val="696969" w:themeColor="text1"/>
                <w:sz w:val="24"/>
                <w:szCs w:val="24"/>
                <w:lang w:eastAsia="en-US"/>
              </w:rPr>
              <w:t>5</w:t>
            </w:r>
            <w:r w:rsidRPr="00FF263A">
              <w:rPr>
                <w:rFonts w:ascii="Times New Roman" w:hAnsi="Times New Roman" w:cs="Times New Roman"/>
                <w:color w:val="696969" w:themeColor="text1"/>
                <w:sz w:val="24"/>
                <w:szCs w:val="24"/>
                <w:lang w:eastAsia="en-US"/>
              </w:rPr>
              <w:t xml:space="preserve"> год</w:t>
            </w:r>
          </w:p>
        </w:tc>
      </w:tr>
      <w:tr w:rsidR="00B734D2" w:rsidRPr="00FF263A" w:rsidTr="00B734D2">
        <w:trPr>
          <w:trHeight w:val="446"/>
        </w:trPr>
        <w:tc>
          <w:tcPr>
            <w:tcW w:w="709" w:type="dxa"/>
            <w:tcBorders>
              <w:top w:val="single" w:sz="4" w:space="0" w:color="auto"/>
              <w:left w:val="single" w:sz="4" w:space="0" w:color="auto"/>
              <w:bottom w:val="single" w:sz="4" w:space="0" w:color="auto"/>
              <w:right w:val="single" w:sz="4" w:space="0" w:color="auto"/>
            </w:tcBorders>
            <w:hideMark/>
          </w:tcPr>
          <w:p w:rsidR="00B734D2" w:rsidRPr="00FF263A" w:rsidRDefault="00B734D2" w:rsidP="005A1365">
            <w:pPr>
              <w:jc w:val="both"/>
              <w:rPr>
                <w:rFonts w:ascii="Times New Roman" w:hAnsi="Times New Roman" w:cs="Times New Roman"/>
                <w:color w:val="696969"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734D2" w:rsidRPr="00413844" w:rsidRDefault="00B734D2"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Аварский язык-Авар мац</w:t>
            </w:r>
            <w:proofErr w:type="gramStart"/>
            <w:r>
              <w:rPr>
                <w:rFonts w:ascii="Times New Roman" w:hAnsi="Times New Roman" w:cs="Times New Roman"/>
                <w:color w:val="696969" w:themeColor="text1"/>
                <w:sz w:val="24"/>
                <w:szCs w:val="24"/>
                <w:lang w:val="en-US" w:eastAsia="en-US"/>
              </w:rPr>
              <w:t>I</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B734D2" w:rsidRPr="00FF263A" w:rsidRDefault="005F64A1"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С.З.Палиханов</w:t>
            </w:r>
            <w:r w:rsidR="00B734D2">
              <w:rPr>
                <w:rFonts w:ascii="Times New Roman" w:hAnsi="Times New Roman" w:cs="Times New Roman"/>
                <w:color w:val="696969" w:themeColor="text1"/>
                <w:sz w:val="24"/>
                <w:szCs w:val="24"/>
                <w:lang w:eastAsia="en-US"/>
              </w:rPr>
              <w:t>,</w:t>
            </w:r>
            <w:r>
              <w:rPr>
                <w:rFonts w:ascii="Times New Roman" w:hAnsi="Times New Roman" w:cs="Times New Roman"/>
                <w:color w:val="696969" w:themeColor="text1"/>
                <w:sz w:val="24"/>
                <w:szCs w:val="24"/>
                <w:lang w:eastAsia="en-US"/>
              </w:rPr>
              <w:t>З.Р.Мухаммадов ,</w:t>
            </w:r>
            <w:r w:rsidR="00B734D2">
              <w:rPr>
                <w:rFonts w:ascii="Times New Roman" w:hAnsi="Times New Roman" w:cs="Times New Roman"/>
                <w:color w:val="696969" w:themeColor="text1"/>
                <w:sz w:val="24"/>
                <w:szCs w:val="24"/>
                <w:lang w:eastAsia="en-US"/>
              </w:rPr>
              <w:t>Х.С.Вакилов , Аварский язык ФГОС , ООО Издательство НИИ педагогики», г</w:t>
            </w:r>
            <w:proofErr w:type="gramStart"/>
            <w:r w:rsidR="00B734D2">
              <w:rPr>
                <w:rFonts w:ascii="Times New Roman" w:hAnsi="Times New Roman" w:cs="Times New Roman"/>
                <w:color w:val="696969" w:themeColor="text1"/>
                <w:sz w:val="24"/>
                <w:szCs w:val="24"/>
                <w:lang w:eastAsia="en-US"/>
              </w:rPr>
              <w:t>.М</w:t>
            </w:r>
            <w:proofErr w:type="gramEnd"/>
            <w:r w:rsidR="00B734D2">
              <w:rPr>
                <w:rFonts w:ascii="Times New Roman" w:hAnsi="Times New Roman" w:cs="Times New Roman"/>
                <w:color w:val="696969" w:themeColor="text1"/>
                <w:sz w:val="24"/>
                <w:szCs w:val="24"/>
                <w:lang w:eastAsia="en-US"/>
              </w:rPr>
              <w:t>ахачкала , 2015г.</w:t>
            </w:r>
          </w:p>
        </w:tc>
        <w:tc>
          <w:tcPr>
            <w:tcW w:w="6663" w:type="dxa"/>
            <w:tcBorders>
              <w:top w:val="single" w:sz="4" w:space="0" w:color="auto"/>
              <w:left w:val="single" w:sz="4" w:space="0" w:color="auto"/>
              <w:bottom w:val="single" w:sz="4" w:space="0" w:color="auto"/>
              <w:right w:val="single" w:sz="4" w:space="0" w:color="auto"/>
            </w:tcBorders>
            <w:hideMark/>
          </w:tcPr>
          <w:p w:rsidR="00B734D2" w:rsidRPr="00FF263A" w:rsidRDefault="005F64A1"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 xml:space="preserve">С.З.Палиханов </w:t>
            </w:r>
            <w:r w:rsidR="00B734D2">
              <w:rPr>
                <w:rFonts w:ascii="Times New Roman" w:hAnsi="Times New Roman" w:cs="Times New Roman"/>
                <w:color w:val="696969" w:themeColor="text1"/>
                <w:sz w:val="24"/>
                <w:szCs w:val="24"/>
                <w:lang w:eastAsia="en-US"/>
              </w:rPr>
              <w:t>,Авар мац</w:t>
            </w:r>
            <w:r w:rsidR="00B734D2">
              <w:rPr>
                <w:rFonts w:ascii="Times New Roman" w:hAnsi="Times New Roman" w:cs="Times New Roman"/>
                <w:color w:val="696969" w:themeColor="text1"/>
                <w:sz w:val="24"/>
                <w:szCs w:val="24"/>
                <w:lang w:val="en-US" w:eastAsia="en-US"/>
              </w:rPr>
              <w:t>I</w:t>
            </w:r>
            <w:r w:rsidR="00B734D2">
              <w:rPr>
                <w:rFonts w:ascii="Times New Roman" w:hAnsi="Times New Roman" w:cs="Times New Roman"/>
                <w:color w:val="696969" w:themeColor="text1"/>
                <w:sz w:val="24"/>
                <w:szCs w:val="24"/>
                <w:lang w:eastAsia="en-US"/>
              </w:rPr>
              <w:t xml:space="preserve"> </w:t>
            </w:r>
            <w:r w:rsidR="006929F7">
              <w:rPr>
                <w:rFonts w:ascii="Times New Roman" w:hAnsi="Times New Roman" w:cs="Times New Roman"/>
                <w:color w:val="696969" w:themeColor="text1"/>
                <w:sz w:val="24"/>
                <w:szCs w:val="24"/>
                <w:lang w:eastAsia="en-US"/>
              </w:rPr>
              <w:t xml:space="preserve">4 класс </w:t>
            </w:r>
            <w:r w:rsidR="00B734D2">
              <w:rPr>
                <w:rFonts w:ascii="Times New Roman" w:hAnsi="Times New Roman" w:cs="Times New Roman"/>
                <w:color w:val="696969" w:themeColor="text1"/>
                <w:sz w:val="24"/>
                <w:szCs w:val="24"/>
                <w:lang w:eastAsia="en-US"/>
              </w:rPr>
              <w:t>,г</w:t>
            </w:r>
            <w:proofErr w:type="gramStart"/>
            <w:r w:rsidR="00B734D2">
              <w:rPr>
                <w:rFonts w:ascii="Times New Roman" w:hAnsi="Times New Roman" w:cs="Times New Roman"/>
                <w:color w:val="696969" w:themeColor="text1"/>
                <w:sz w:val="24"/>
                <w:szCs w:val="24"/>
                <w:lang w:eastAsia="en-US"/>
              </w:rPr>
              <w:t>.М</w:t>
            </w:r>
            <w:proofErr w:type="gramEnd"/>
            <w:r w:rsidR="00B734D2">
              <w:rPr>
                <w:rFonts w:ascii="Times New Roman" w:hAnsi="Times New Roman" w:cs="Times New Roman"/>
                <w:color w:val="696969" w:themeColor="text1"/>
                <w:sz w:val="24"/>
                <w:szCs w:val="24"/>
                <w:lang w:eastAsia="en-US"/>
              </w:rPr>
              <w:t>ахачкала 2015г.</w:t>
            </w:r>
          </w:p>
        </w:tc>
      </w:tr>
      <w:tr w:rsidR="005F64A1" w:rsidRPr="00FF263A" w:rsidTr="00B734D2">
        <w:trPr>
          <w:trHeight w:val="446"/>
        </w:trPr>
        <w:tc>
          <w:tcPr>
            <w:tcW w:w="709" w:type="dxa"/>
            <w:tcBorders>
              <w:top w:val="single" w:sz="4" w:space="0" w:color="auto"/>
              <w:left w:val="single" w:sz="4" w:space="0" w:color="auto"/>
              <w:bottom w:val="single" w:sz="4" w:space="0" w:color="auto"/>
              <w:right w:val="single" w:sz="4" w:space="0" w:color="auto"/>
            </w:tcBorders>
            <w:hideMark/>
          </w:tcPr>
          <w:p w:rsidR="005F64A1" w:rsidRPr="00FF263A" w:rsidRDefault="005F64A1" w:rsidP="005A1365">
            <w:pPr>
              <w:jc w:val="both"/>
              <w:rPr>
                <w:rFonts w:ascii="Times New Roman" w:hAnsi="Times New Roman" w:cs="Times New Roman"/>
                <w:color w:val="696969"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F64A1" w:rsidRDefault="005F64A1"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Аварская литература</w:t>
            </w:r>
          </w:p>
        </w:tc>
        <w:tc>
          <w:tcPr>
            <w:tcW w:w="6095" w:type="dxa"/>
            <w:tcBorders>
              <w:top w:val="single" w:sz="4" w:space="0" w:color="auto"/>
              <w:left w:val="single" w:sz="4" w:space="0" w:color="auto"/>
              <w:bottom w:val="single" w:sz="4" w:space="0" w:color="auto"/>
              <w:right w:val="single" w:sz="4" w:space="0" w:color="auto"/>
            </w:tcBorders>
            <w:hideMark/>
          </w:tcPr>
          <w:p w:rsidR="005F64A1" w:rsidRPr="00FF263A" w:rsidRDefault="005F64A1"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С.З.Палиханов,З.Р.Мухаммадов ,Х.С.Вакилов , Аварский язык ФГОС , ООО Издательство НИИ педагогики», г</w:t>
            </w:r>
            <w:proofErr w:type="gramStart"/>
            <w:r>
              <w:rPr>
                <w:rFonts w:ascii="Times New Roman" w:hAnsi="Times New Roman" w:cs="Times New Roman"/>
                <w:color w:val="696969" w:themeColor="text1"/>
                <w:sz w:val="24"/>
                <w:szCs w:val="24"/>
                <w:lang w:eastAsia="en-US"/>
              </w:rPr>
              <w:t>.М</w:t>
            </w:r>
            <w:proofErr w:type="gramEnd"/>
            <w:r>
              <w:rPr>
                <w:rFonts w:ascii="Times New Roman" w:hAnsi="Times New Roman" w:cs="Times New Roman"/>
                <w:color w:val="696969" w:themeColor="text1"/>
                <w:sz w:val="24"/>
                <w:szCs w:val="24"/>
                <w:lang w:eastAsia="en-US"/>
              </w:rPr>
              <w:t>ахачкала , 2015г.</w:t>
            </w:r>
          </w:p>
        </w:tc>
        <w:tc>
          <w:tcPr>
            <w:tcW w:w="6663" w:type="dxa"/>
            <w:tcBorders>
              <w:top w:val="single" w:sz="4" w:space="0" w:color="auto"/>
              <w:left w:val="single" w:sz="4" w:space="0" w:color="auto"/>
              <w:bottom w:val="single" w:sz="4" w:space="0" w:color="auto"/>
              <w:right w:val="single" w:sz="4" w:space="0" w:color="auto"/>
            </w:tcBorders>
            <w:hideMark/>
          </w:tcPr>
          <w:p w:rsidR="005F64A1" w:rsidRPr="00FF263A" w:rsidRDefault="005F64A1" w:rsidP="00FC620A">
            <w:pPr>
              <w:jc w:val="both"/>
              <w:rPr>
                <w:rFonts w:ascii="Times New Roman" w:hAnsi="Times New Roman" w:cs="Times New Roman"/>
                <w:color w:val="696969" w:themeColor="text1"/>
                <w:sz w:val="24"/>
                <w:szCs w:val="24"/>
                <w:lang w:eastAsia="en-US"/>
              </w:rPr>
            </w:pPr>
            <w:r>
              <w:rPr>
                <w:rFonts w:ascii="Times New Roman" w:hAnsi="Times New Roman" w:cs="Times New Roman"/>
                <w:color w:val="696969" w:themeColor="text1"/>
                <w:sz w:val="24"/>
                <w:szCs w:val="24"/>
                <w:lang w:eastAsia="en-US"/>
              </w:rPr>
              <w:t xml:space="preserve">С.З.Палиханов </w:t>
            </w:r>
            <w:r w:rsidR="006929F7">
              <w:rPr>
                <w:rFonts w:ascii="Times New Roman" w:hAnsi="Times New Roman" w:cs="Times New Roman"/>
                <w:color w:val="696969" w:themeColor="text1"/>
                <w:sz w:val="24"/>
                <w:szCs w:val="24"/>
                <w:lang w:eastAsia="en-US"/>
              </w:rPr>
              <w:t>,Авар литература 4 класс</w:t>
            </w:r>
            <w:r>
              <w:rPr>
                <w:rFonts w:ascii="Times New Roman" w:hAnsi="Times New Roman" w:cs="Times New Roman"/>
                <w:color w:val="696969" w:themeColor="text1"/>
                <w:sz w:val="24"/>
                <w:szCs w:val="24"/>
                <w:lang w:eastAsia="en-US"/>
              </w:rPr>
              <w:t xml:space="preserve"> ,г</w:t>
            </w:r>
            <w:proofErr w:type="gramStart"/>
            <w:r>
              <w:rPr>
                <w:rFonts w:ascii="Times New Roman" w:hAnsi="Times New Roman" w:cs="Times New Roman"/>
                <w:color w:val="696969" w:themeColor="text1"/>
                <w:sz w:val="24"/>
                <w:szCs w:val="24"/>
                <w:lang w:eastAsia="en-US"/>
              </w:rPr>
              <w:t>.М</w:t>
            </w:r>
            <w:proofErr w:type="gramEnd"/>
            <w:r>
              <w:rPr>
                <w:rFonts w:ascii="Times New Roman" w:hAnsi="Times New Roman" w:cs="Times New Roman"/>
                <w:color w:val="696969" w:themeColor="text1"/>
                <w:sz w:val="24"/>
                <w:szCs w:val="24"/>
                <w:lang w:eastAsia="en-US"/>
              </w:rPr>
              <w:t>ахачкала 2015г.</w:t>
            </w:r>
          </w:p>
        </w:tc>
      </w:tr>
    </w:tbl>
    <w:p w:rsidR="005A1365" w:rsidRPr="00FF263A" w:rsidRDefault="005A1365" w:rsidP="005A1365">
      <w:pPr>
        <w:jc w:val="both"/>
        <w:rPr>
          <w:rFonts w:ascii="Times New Roman" w:hAnsi="Times New Roman" w:cs="Times New Roman"/>
          <w:b/>
          <w:color w:val="696969" w:themeColor="text1"/>
          <w:sz w:val="24"/>
          <w:szCs w:val="24"/>
        </w:rPr>
      </w:pPr>
    </w:p>
    <w:p w:rsidR="005A1365" w:rsidRPr="00FF263A" w:rsidRDefault="005A1365" w:rsidP="005A1365">
      <w:pPr>
        <w:jc w:val="both"/>
        <w:rPr>
          <w:rFonts w:ascii="Times New Roman" w:hAnsi="Times New Roman" w:cs="Times New Roman"/>
          <w:b/>
          <w:color w:val="696969" w:themeColor="text1"/>
          <w:sz w:val="24"/>
          <w:szCs w:val="24"/>
        </w:rPr>
      </w:pPr>
      <w:r w:rsidRPr="00FF263A">
        <w:rPr>
          <w:rFonts w:ascii="Times New Roman" w:hAnsi="Times New Roman" w:cs="Times New Roman"/>
          <w:b/>
          <w:color w:val="696969" w:themeColor="text1"/>
          <w:sz w:val="24"/>
          <w:szCs w:val="24"/>
        </w:rPr>
        <w:t>2) образовательные программы основной школы (2 ступень образования)</w:t>
      </w:r>
    </w:p>
    <w:p w:rsidR="005A1365" w:rsidRPr="00FF263A" w:rsidRDefault="005A1365" w:rsidP="005A1365">
      <w:pPr>
        <w:jc w:val="both"/>
        <w:rPr>
          <w:rFonts w:ascii="Times New Roman" w:hAnsi="Times New Roman" w:cs="Times New Roman"/>
          <w:b/>
          <w:color w:val="696969" w:themeColor="text1"/>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6095"/>
        <w:gridCol w:w="6663"/>
      </w:tblGrid>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класс</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предметы</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программы</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учебники</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5 </w:t>
            </w:r>
            <w:r w:rsidR="00817FE8">
              <w:rPr>
                <w:rFonts w:ascii="Times New Roman" w:hAnsi="Times New Roman" w:cs="Times New Roman"/>
                <w:b/>
                <w:color w:val="696969" w:themeColor="text1"/>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Русский язык</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8A2BF6">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«Русский язык» Программа для общеобразовательных учреждений 5-9 классы, Москва, просвещение, 20</w:t>
            </w:r>
            <w:r w:rsidR="008A2BF6">
              <w:rPr>
                <w:rFonts w:ascii="Times New Roman" w:hAnsi="Times New Roman" w:cs="Times New Roman"/>
                <w:color w:val="696969" w:themeColor="text1"/>
                <w:sz w:val="24"/>
                <w:szCs w:val="24"/>
              </w:rPr>
              <w:t>14</w:t>
            </w:r>
            <w:r w:rsidRPr="00FF263A">
              <w:rPr>
                <w:rFonts w:ascii="Times New Roman" w:hAnsi="Times New Roman" w:cs="Times New Roman"/>
                <w:color w:val="696969" w:themeColor="text1"/>
                <w:sz w:val="24"/>
                <w:szCs w:val="24"/>
              </w:rPr>
              <w:t xml:space="preserve"> год</w:t>
            </w:r>
            <w:proofErr w:type="gramStart"/>
            <w:r w:rsidRPr="00FF263A">
              <w:rPr>
                <w:rFonts w:ascii="Times New Roman" w:hAnsi="Times New Roman" w:cs="Times New Roman"/>
                <w:color w:val="696969" w:themeColor="text1"/>
                <w:sz w:val="24"/>
                <w:szCs w:val="24"/>
              </w:rPr>
              <w:t>.</w:t>
            </w:r>
            <w:r w:rsidR="008A2BF6">
              <w:rPr>
                <w:rFonts w:ascii="Times New Roman" w:hAnsi="Times New Roman" w:cs="Times New Roman"/>
                <w:color w:val="696969" w:themeColor="text1"/>
                <w:sz w:val="24"/>
                <w:szCs w:val="24"/>
              </w:rPr>
              <w:t>Ф</w:t>
            </w:r>
            <w:proofErr w:type="gramEnd"/>
            <w:r w:rsidR="008A2BF6">
              <w:rPr>
                <w:rFonts w:ascii="Times New Roman" w:hAnsi="Times New Roman" w:cs="Times New Roman"/>
                <w:color w:val="696969" w:themeColor="text1"/>
                <w:sz w:val="24"/>
                <w:szCs w:val="24"/>
              </w:rPr>
              <w:t>ГОСА ,А</w:t>
            </w:r>
            <w:r w:rsidRPr="00FF263A">
              <w:rPr>
                <w:rFonts w:ascii="Times New Roman" w:hAnsi="Times New Roman" w:cs="Times New Roman"/>
                <w:color w:val="696969" w:themeColor="text1"/>
                <w:sz w:val="24"/>
                <w:szCs w:val="24"/>
              </w:rPr>
              <w:t xml:space="preserve">вторы: Баранов М.Т., Ладыженская Т.А., </w:t>
            </w:r>
            <w:r w:rsidRPr="00FF263A">
              <w:rPr>
                <w:rFonts w:ascii="Times New Roman" w:hAnsi="Times New Roman" w:cs="Times New Roman"/>
                <w:color w:val="696969" w:themeColor="text1"/>
                <w:sz w:val="24"/>
                <w:szCs w:val="24"/>
              </w:rPr>
              <w:lastRenderedPageBreak/>
              <w:t>Шанский М.Н.</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lastRenderedPageBreak/>
              <w:t xml:space="preserve">«Русский язык»  </w:t>
            </w:r>
            <w:r w:rsidR="008A2BF6">
              <w:rPr>
                <w:rFonts w:ascii="Times New Roman" w:hAnsi="Times New Roman" w:cs="Times New Roman"/>
                <w:color w:val="696969" w:themeColor="text1"/>
                <w:sz w:val="24"/>
                <w:szCs w:val="24"/>
              </w:rPr>
              <w:t>ФГОС</w:t>
            </w:r>
            <w:r w:rsidRPr="00FF263A">
              <w:rPr>
                <w:rFonts w:ascii="Times New Roman" w:hAnsi="Times New Roman" w:cs="Times New Roman"/>
                <w:color w:val="696969" w:themeColor="text1"/>
                <w:sz w:val="24"/>
                <w:szCs w:val="24"/>
              </w:rPr>
              <w:t xml:space="preserve">     Автор: Ладыжинская Т.А.,</w:t>
            </w:r>
            <w:r w:rsidR="00817FE8">
              <w:rPr>
                <w:rFonts w:ascii="Times New Roman" w:hAnsi="Times New Roman" w:cs="Times New Roman"/>
                <w:color w:val="696969" w:themeColor="text1"/>
                <w:sz w:val="24"/>
                <w:szCs w:val="24"/>
              </w:rPr>
              <w:t xml:space="preserve"> М.Т.Баранов</w:t>
            </w:r>
          </w:p>
          <w:p w:rsidR="005A1365" w:rsidRPr="00FF263A" w:rsidRDefault="005A1365" w:rsidP="008A2BF6">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Издательство «Просвещение», 201</w:t>
            </w:r>
            <w:r w:rsidR="008A2BF6">
              <w:rPr>
                <w:rFonts w:ascii="Times New Roman" w:hAnsi="Times New Roman" w:cs="Times New Roman"/>
                <w:color w:val="696969" w:themeColor="text1"/>
                <w:sz w:val="24"/>
                <w:szCs w:val="24"/>
              </w:rPr>
              <w:t>5</w:t>
            </w:r>
            <w:r w:rsidRPr="00FF263A">
              <w:rPr>
                <w:rFonts w:ascii="Times New Roman" w:hAnsi="Times New Roman" w:cs="Times New Roman"/>
                <w:color w:val="696969" w:themeColor="text1"/>
                <w:sz w:val="24"/>
                <w:szCs w:val="24"/>
              </w:rPr>
              <w:t xml:space="preserve">  год</w:t>
            </w:r>
            <w:r w:rsidR="00817FE8">
              <w:rPr>
                <w:rFonts w:ascii="Times New Roman" w:hAnsi="Times New Roman" w:cs="Times New Roman"/>
                <w:color w:val="696969" w:themeColor="text1"/>
                <w:sz w:val="24"/>
                <w:szCs w:val="24"/>
              </w:rPr>
              <w:t>(5,6,7,8,9 классы)</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lastRenderedPageBreak/>
              <w:t xml:space="preserve">5 </w:t>
            </w:r>
            <w:r w:rsidR="00BB08C9">
              <w:rPr>
                <w:rFonts w:ascii="Times New Roman" w:hAnsi="Times New Roman" w:cs="Times New Roman"/>
                <w:b/>
                <w:color w:val="696969" w:themeColor="text1"/>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Литература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«Литература» Программа для общеобразовательных учреждений 5-9 классы под редакцией Беленького Г.И. </w:t>
            </w:r>
          </w:p>
          <w:p w:rsidR="005A1365" w:rsidRPr="00FF263A" w:rsidRDefault="00BB08C9" w:rsidP="005A1365">
            <w:pPr>
              <w:jc w:val="both"/>
              <w:rPr>
                <w:rFonts w:ascii="Times New Roman" w:eastAsia="Calibri" w:hAnsi="Times New Roman" w:cs="Times New Roman"/>
                <w:color w:val="696969" w:themeColor="text1"/>
                <w:sz w:val="24"/>
                <w:szCs w:val="24"/>
                <w:lang w:eastAsia="en-US"/>
              </w:rPr>
            </w:pPr>
            <w:r>
              <w:rPr>
                <w:rFonts w:ascii="Times New Roman" w:hAnsi="Times New Roman" w:cs="Times New Roman"/>
                <w:color w:val="696969" w:themeColor="text1"/>
                <w:sz w:val="24"/>
                <w:szCs w:val="24"/>
              </w:rPr>
              <w:t>Автор: В.Я. Коровина</w:t>
            </w:r>
            <w:proofErr w:type="gramStart"/>
            <w:r>
              <w:rPr>
                <w:rFonts w:ascii="Times New Roman" w:hAnsi="Times New Roman" w:cs="Times New Roman"/>
                <w:color w:val="696969" w:themeColor="text1"/>
                <w:sz w:val="24"/>
                <w:szCs w:val="24"/>
              </w:rPr>
              <w:t>,В</w:t>
            </w:r>
            <w:proofErr w:type="gramEnd"/>
            <w:r>
              <w:rPr>
                <w:rFonts w:ascii="Times New Roman" w:hAnsi="Times New Roman" w:cs="Times New Roman"/>
                <w:color w:val="696969" w:themeColor="text1"/>
                <w:sz w:val="24"/>
                <w:szCs w:val="24"/>
              </w:rPr>
              <w:t>.П.Журавлёв,</w:t>
            </w:r>
            <w:r w:rsidR="005A1365" w:rsidRPr="00FF263A">
              <w:rPr>
                <w:rFonts w:ascii="Times New Roman" w:hAnsi="Times New Roman" w:cs="Times New Roman"/>
                <w:color w:val="696969" w:themeColor="text1"/>
                <w:sz w:val="24"/>
                <w:szCs w:val="24"/>
              </w:rPr>
              <w:t xml:space="preserve"> Москва, </w:t>
            </w:r>
            <w:r>
              <w:rPr>
                <w:rFonts w:ascii="Times New Roman" w:hAnsi="Times New Roman" w:cs="Times New Roman"/>
                <w:color w:val="696969" w:themeColor="text1"/>
                <w:sz w:val="24"/>
                <w:szCs w:val="24"/>
              </w:rPr>
              <w:t>Просвещение , ФГОС 2013</w:t>
            </w:r>
            <w:r w:rsidR="005A1365"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«Литература» Авторы: Коровина В.Я. </w:t>
            </w:r>
            <w:r w:rsidR="00BB08C9">
              <w:rPr>
                <w:rFonts w:ascii="Times New Roman" w:hAnsi="Times New Roman" w:cs="Times New Roman"/>
                <w:color w:val="696969" w:themeColor="text1"/>
                <w:sz w:val="24"/>
                <w:szCs w:val="24"/>
              </w:rPr>
              <w:t>,В.П.Полухина</w:t>
            </w:r>
          </w:p>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Издательство: Москва, </w:t>
            </w:r>
            <w:r w:rsidR="004E2004">
              <w:rPr>
                <w:rFonts w:ascii="Times New Roman" w:hAnsi="Times New Roman" w:cs="Times New Roman"/>
                <w:color w:val="696969" w:themeColor="text1"/>
                <w:sz w:val="24"/>
                <w:szCs w:val="24"/>
              </w:rPr>
              <w:t>(5,6,7,8,9 классы)</w:t>
            </w:r>
          </w:p>
          <w:p w:rsidR="005A1365" w:rsidRPr="00FF263A" w:rsidRDefault="005A1365" w:rsidP="00BB08C9">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«Просвещение» 201</w:t>
            </w:r>
            <w:r w:rsidR="00BB08C9">
              <w:rPr>
                <w:rFonts w:ascii="Times New Roman" w:hAnsi="Times New Roman" w:cs="Times New Roman"/>
                <w:color w:val="696969" w:themeColor="text1"/>
                <w:sz w:val="24"/>
                <w:szCs w:val="24"/>
              </w:rPr>
              <w:t>4</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5 </w:t>
            </w:r>
            <w:r w:rsidR="00292126">
              <w:rPr>
                <w:rFonts w:ascii="Times New Roman" w:hAnsi="Times New Roman" w:cs="Times New Roman"/>
                <w:b/>
                <w:color w:val="696969" w:themeColor="text1"/>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Математика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B27726">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Программа. </w:t>
            </w:r>
            <w:r w:rsidR="00B27726">
              <w:rPr>
                <w:rFonts w:ascii="Times New Roman" w:hAnsi="Times New Roman" w:cs="Times New Roman"/>
                <w:color w:val="696969" w:themeColor="text1"/>
                <w:sz w:val="24"/>
                <w:szCs w:val="24"/>
              </w:rPr>
              <w:t>Е.А.Бунимович ОАА Издательство</w:t>
            </w:r>
            <w:r w:rsidRPr="00FF263A">
              <w:rPr>
                <w:rFonts w:ascii="Times New Roman" w:hAnsi="Times New Roman" w:cs="Times New Roman"/>
                <w:color w:val="696969" w:themeColor="text1"/>
                <w:sz w:val="24"/>
                <w:szCs w:val="24"/>
              </w:rPr>
              <w:t xml:space="preserve"> «</w:t>
            </w:r>
            <w:r w:rsidR="00B27726">
              <w:rPr>
                <w:rFonts w:ascii="Times New Roman" w:hAnsi="Times New Roman" w:cs="Times New Roman"/>
                <w:color w:val="696969" w:themeColor="text1"/>
                <w:sz w:val="24"/>
                <w:szCs w:val="24"/>
              </w:rPr>
              <w:t>Просвещение</w:t>
            </w:r>
            <w:r w:rsidRPr="00FF263A">
              <w:rPr>
                <w:rFonts w:ascii="Times New Roman" w:hAnsi="Times New Roman" w:cs="Times New Roman"/>
                <w:color w:val="696969" w:themeColor="text1"/>
                <w:sz w:val="24"/>
                <w:szCs w:val="24"/>
              </w:rPr>
              <w:t>» 201</w:t>
            </w:r>
            <w:r w:rsidR="00B27726">
              <w:rPr>
                <w:rFonts w:ascii="Times New Roman" w:hAnsi="Times New Roman" w:cs="Times New Roman"/>
                <w:color w:val="696969" w:themeColor="text1"/>
                <w:sz w:val="24"/>
                <w:szCs w:val="24"/>
              </w:rPr>
              <w:t>6</w:t>
            </w:r>
            <w:r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B27726">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«Математика»    Автор: </w:t>
            </w:r>
            <w:r w:rsidR="00B27726">
              <w:rPr>
                <w:rFonts w:ascii="Times New Roman" w:hAnsi="Times New Roman" w:cs="Times New Roman"/>
                <w:color w:val="696969" w:themeColor="text1"/>
                <w:sz w:val="24"/>
                <w:szCs w:val="24"/>
              </w:rPr>
              <w:t>Е.А.Бунимович</w:t>
            </w:r>
            <w:proofErr w:type="gramStart"/>
            <w:r w:rsidR="00B27726">
              <w:rPr>
                <w:rFonts w:ascii="Times New Roman" w:hAnsi="Times New Roman" w:cs="Times New Roman"/>
                <w:color w:val="696969" w:themeColor="text1"/>
                <w:sz w:val="24"/>
                <w:szCs w:val="24"/>
              </w:rPr>
              <w:t>,Л</w:t>
            </w:r>
            <w:proofErr w:type="gramEnd"/>
            <w:r w:rsidR="00B27726">
              <w:rPr>
                <w:rFonts w:ascii="Times New Roman" w:hAnsi="Times New Roman" w:cs="Times New Roman"/>
                <w:color w:val="696969" w:themeColor="text1"/>
                <w:sz w:val="24"/>
                <w:szCs w:val="24"/>
              </w:rPr>
              <w:t>.В.Кузнецова,С.С.Минаева</w:t>
            </w:r>
            <w:r w:rsidRPr="00FF263A">
              <w:rPr>
                <w:rFonts w:ascii="Times New Roman" w:hAnsi="Times New Roman" w:cs="Times New Roman"/>
                <w:color w:val="696969" w:themeColor="text1"/>
                <w:sz w:val="24"/>
                <w:szCs w:val="24"/>
              </w:rPr>
              <w:t xml:space="preserve">                           Издательство: «</w:t>
            </w:r>
            <w:r w:rsidR="00B27726">
              <w:rPr>
                <w:rFonts w:ascii="Times New Roman" w:hAnsi="Times New Roman" w:cs="Times New Roman"/>
                <w:color w:val="696969" w:themeColor="text1"/>
                <w:sz w:val="24"/>
                <w:szCs w:val="24"/>
              </w:rPr>
              <w:t>Просвещение</w:t>
            </w:r>
            <w:r w:rsidRPr="00FF263A">
              <w:rPr>
                <w:rFonts w:ascii="Times New Roman" w:hAnsi="Times New Roman" w:cs="Times New Roman"/>
                <w:color w:val="696969" w:themeColor="text1"/>
                <w:sz w:val="24"/>
                <w:szCs w:val="24"/>
              </w:rPr>
              <w:t xml:space="preserve">»,        </w:t>
            </w:r>
            <w:r w:rsidR="00B27726">
              <w:rPr>
                <w:rFonts w:ascii="Times New Roman" w:hAnsi="Times New Roman" w:cs="Times New Roman"/>
                <w:color w:val="696969" w:themeColor="text1"/>
                <w:sz w:val="24"/>
                <w:szCs w:val="24"/>
              </w:rPr>
              <w:t>2016</w:t>
            </w:r>
            <w:r w:rsidRPr="00FF263A">
              <w:rPr>
                <w:rFonts w:ascii="Times New Roman" w:hAnsi="Times New Roman" w:cs="Times New Roman"/>
                <w:color w:val="696969" w:themeColor="text1"/>
                <w:sz w:val="24"/>
                <w:szCs w:val="24"/>
              </w:rPr>
              <w:t xml:space="preserve">г.                 </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7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Алгебра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425C4F">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Программа. </w:t>
            </w:r>
            <w:r w:rsidR="00E45FB8">
              <w:rPr>
                <w:rFonts w:ascii="Times New Roman" w:hAnsi="Times New Roman" w:cs="Times New Roman"/>
                <w:color w:val="696969" w:themeColor="text1"/>
                <w:sz w:val="24"/>
                <w:szCs w:val="24"/>
              </w:rPr>
              <w:t>Бурмистрова Т.А.</w:t>
            </w:r>
            <w:r w:rsidRPr="00FF263A">
              <w:rPr>
                <w:rFonts w:ascii="Times New Roman" w:hAnsi="Times New Roman" w:cs="Times New Roman"/>
                <w:color w:val="696969" w:themeColor="text1"/>
                <w:sz w:val="24"/>
                <w:szCs w:val="24"/>
              </w:rPr>
              <w:t xml:space="preserve"> </w:t>
            </w:r>
            <w:r w:rsidR="00E45FB8">
              <w:rPr>
                <w:rFonts w:ascii="Times New Roman" w:hAnsi="Times New Roman" w:cs="Times New Roman"/>
                <w:color w:val="696969" w:themeColor="text1"/>
                <w:sz w:val="24"/>
                <w:szCs w:val="24"/>
              </w:rPr>
              <w:t>Москв</w:t>
            </w:r>
            <w:proofErr w:type="gramStart"/>
            <w:r w:rsidR="00E45FB8">
              <w:rPr>
                <w:rFonts w:ascii="Times New Roman" w:hAnsi="Times New Roman" w:cs="Times New Roman"/>
                <w:color w:val="696969" w:themeColor="text1"/>
                <w:sz w:val="24"/>
                <w:szCs w:val="24"/>
              </w:rPr>
              <w:t>а</w:t>
            </w:r>
            <w:r w:rsidRPr="00FF263A">
              <w:rPr>
                <w:rFonts w:ascii="Times New Roman" w:hAnsi="Times New Roman" w:cs="Times New Roman"/>
                <w:color w:val="696969" w:themeColor="text1"/>
                <w:sz w:val="24"/>
                <w:szCs w:val="24"/>
              </w:rPr>
              <w:t>«</w:t>
            </w:r>
            <w:proofErr w:type="gramEnd"/>
            <w:r w:rsidR="00E45FB8">
              <w:rPr>
                <w:rFonts w:ascii="Times New Roman" w:hAnsi="Times New Roman" w:cs="Times New Roman"/>
                <w:color w:val="696969" w:themeColor="text1"/>
                <w:sz w:val="24"/>
                <w:szCs w:val="24"/>
              </w:rPr>
              <w:t>Просвещение</w:t>
            </w:r>
            <w:r w:rsidRPr="00FF263A">
              <w:rPr>
                <w:rFonts w:ascii="Times New Roman" w:hAnsi="Times New Roman" w:cs="Times New Roman"/>
                <w:color w:val="696969" w:themeColor="text1"/>
                <w:sz w:val="24"/>
                <w:szCs w:val="24"/>
              </w:rPr>
              <w:t>» 201</w:t>
            </w:r>
            <w:r w:rsidR="00425C4F">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FA5B0D">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«Алгебра»    Автор: Макарычев Ю.Н. </w:t>
            </w:r>
            <w:r w:rsidR="00E45FB8">
              <w:rPr>
                <w:rFonts w:ascii="Times New Roman" w:hAnsi="Times New Roman" w:cs="Times New Roman"/>
                <w:color w:val="696969" w:themeColor="text1"/>
                <w:sz w:val="24"/>
                <w:szCs w:val="24"/>
              </w:rPr>
              <w:t>,С.А.Теляковский</w:t>
            </w:r>
            <w:r w:rsidR="00FA5B0D">
              <w:rPr>
                <w:rFonts w:ascii="Times New Roman" w:hAnsi="Times New Roman" w:cs="Times New Roman"/>
                <w:color w:val="696969" w:themeColor="text1"/>
                <w:sz w:val="24"/>
                <w:szCs w:val="24"/>
              </w:rPr>
              <w:t>, Н.Миндюк</w:t>
            </w:r>
            <w:r w:rsidRPr="00FF263A">
              <w:rPr>
                <w:rFonts w:ascii="Times New Roman" w:hAnsi="Times New Roman" w:cs="Times New Roman"/>
                <w:color w:val="696969" w:themeColor="text1"/>
                <w:sz w:val="24"/>
                <w:szCs w:val="24"/>
              </w:rPr>
              <w:t xml:space="preserve">     </w:t>
            </w:r>
            <w:r w:rsidR="00FA5B0D">
              <w:rPr>
                <w:rFonts w:ascii="Times New Roman" w:hAnsi="Times New Roman" w:cs="Times New Roman"/>
                <w:color w:val="696969" w:themeColor="text1"/>
                <w:sz w:val="24"/>
                <w:szCs w:val="24"/>
              </w:rPr>
              <w:t>Издате</w:t>
            </w:r>
            <w:r w:rsidRPr="00FF263A">
              <w:rPr>
                <w:rFonts w:ascii="Times New Roman" w:hAnsi="Times New Roman" w:cs="Times New Roman"/>
                <w:color w:val="696969" w:themeColor="text1"/>
                <w:sz w:val="24"/>
                <w:szCs w:val="24"/>
              </w:rPr>
              <w:t>льство: «Просвещение», 201</w:t>
            </w:r>
            <w:r w:rsidR="00FA5B0D">
              <w:rPr>
                <w:rFonts w:ascii="Times New Roman" w:hAnsi="Times New Roman" w:cs="Times New Roman"/>
                <w:color w:val="696969" w:themeColor="text1"/>
                <w:sz w:val="24"/>
                <w:szCs w:val="24"/>
              </w:rPr>
              <w:t>7</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273793">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Программа. </w:t>
            </w:r>
            <w:r w:rsidR="00273793" w:rsidRPr="00FF263A">
              <w:rPr>
                <w:rFonts w:ascii="Times New Roman" w:hAnsi="Times New Roman" w:cs="Times New Roman"/>
                <w:color w:val="696969" w:themeColor="text1"/>
                <w:sz w:val="24"/>
                <w:szCs w:val="24"/>
              </w:rPr>
              <w:t xml:space="preserve">Программа. </w:t>
            </w:r>
            <w:r w:rsidR="00273793">
              <w:rPr>
                <w:rFonts w:ascii="Times New Roman" w:hAnsi="Times New Roman" w:cs="Times New Roman"/>
                <w:color w:val="696969" w:themeColor="text1"/>
                <w:sz w:val="24"/>
                <w:szCs w:val="24"/>
              </w:rPr>
              <w:t>Бурмистрова Т.А.</w:t>
            </w:r>
            <w:r w:rsidR="00273793" w:rsidRPr="00FF263A">
              <w:rPr>
                <w:rFonts w:ascii="Times New Roman" w:hAnsi="Times New Roman" w:cs="Times New Roman"/>
                <w:color w:val="696969" w:themeColor="text1"/>
                <w:sz w:val="24"/>
                <w:szCs w:val="24"/>
              </w:rPr>
              <w:t xml:space="preserve"> </w:t>
            </w:r>
            <w:r w:rsidR="00273793">
              <w:rPr>
                <w:rFonts w:ascii="Times New Roman" w:hAnsi="Times New Roman" w:cs="Times New Roman"/>
                <w:color w:val="696969" w:themeColor="text1"/>
                <w:sz w:val="24"/>
                <w:szCs w:val="24"/>
              </w:rPr>
              <w:t>Москва</w:t>
            </w:r>
            <w:proofErr w:type="gramStart"/>
            <w:r w:rsidR="00273793" w:rsidRPr="00FF263A">
              <w:rPr>
                <w:rFonts w:ascii="Times New Roman" w:hAnsi="Times New Roman" w:cs="Times New Roman"/>
                <w:color w:val="696969" w:themeColor="text1"/>
                <w:sz w:val="24"/>
                <w:szCs w:val="24"/>
              </w:rPr>
              <w:t>«</w:t>
            </w:r>
            <w:r w:rsidRPr="00FF263A">
              <w:rPr>
                <w:rFonts w:ascii="Times New Roman" w:hAnsi="Times New Roman" w:cs="Times New Roman"/>
                <w:color w:val="696969" w:themeColor="text1"/>
                <w:sz w:val="24"/>
                <w:szCs w:val="24"/>
              </w:rPr>
              <w:t>«</w:t>
            </w:r>
            <w:proofErr w:type="gramEnd"/>
            <w:r w:rsidR="00273793">
              <w:rPr>
                <w:rFonts w:ascii="Times New Roman" w:hAnsi="Times New Roman" w:cs="Times New Roman"/>
                <w:color w:val="696969" w:themeColor="text1"/>
                <w:sz w:val="24"/>
                <w:szCs w:val="24"/>
              </w:rPr>
              <w:t>ВАКО</w:t>
            </w:r>
            <w:r w:rsidRPr="00FF263A">
              <w:rPr>
                <w:rFonts w:ascii="Times New Roman" w:hAnsi="Times New Roman" w:cs="Times New Roman"/>
                <w:color w:val="696969" w:themeColor="text1"/>
                <w:sz w:val="24"/>
                <w:szCs w:val="24"/>
              </w:rPr>
              <w:t>» 201</w:t>
            </w:r>
            <w:r w:rsidR="00273793">
              <w:rPr>
                <w:rFonts w:ascii="Times New Roman" w:hAnsi="Times New Roman" w:cs="Times New Roman"/>
                <w:color w:val="696969" w:themeColor="text1"/>
                <w:sz w:val="24"/>
                <w:szCs w:val="24"/>
              </w:rPr>
              <w:t>1</w:t>
            </w:r>
            <w:r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8D413E">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«Алгебра»  </w:t>
            </w:r>
            <w:r w:rsidR="00271338" w:rsidRPr="00FF263A">
              <w:rPr>
                <w:rFonts w:ascii="Times New Roman" w:hAnsi="Times New Roman" w:cs="Times New Roman"/>
                <w:color w:val="696969" w:themeColor="text1"/>
                <w:sz w:val="24"/>
                <w:szCs w:val="24"/>
              </w:rPr>
              <w:t>А</w:t>
            </w:r>
            <w:r w:rsidR="008D413E">
              <w:rPr>
                <w:rFonts w:ascii="Times New Roman" w:hAnsi="Times New Roman" w:cs="Times New Roman"/>
                <w:color w:val="696969" w:themeColor="text1"/>
                <w:sz w:val="24"/>
                <w:szCs w:val="24"/>
              </w:rPr>
              <w:t xml:space="preserve">втор: Макарычев Ю.Н. </w:t>
            </w:r>
            <w:r w:rsidRPr="00FF263A">
              <w:rPr>
                <w:rFonts w:ascii="Times New Roman" w:hAnsi="Times New Roman" w:cs="Times New Roman"/>
                <w:color w:val="696969" w:themeColor="text1"/>
                <w:sz w:val="24"/>
                <w:szCs w:val="24"/>
              </w:rPr>
              <w:t>Издательство: «Просвещение», 2011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9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664064" w:rsidP="00664064">
            <w:pPr>
              <w:jc w:val="both"/>
              <w:rPr>
                <w:rFonts w:ascii="Times New Roman" w:eastAsia="Calibri" w:hAnsi="Times New Roman" w:cs="Times New Roman"/>
                <w:color w:val="696969" w:themeColor="text1"/>
                <w:sz w:val="24"/>
                <w:szCs w:val="24"/>
                <w:lang w:eastAsia="en-US"/>
              </w:rPr>
            </w:pPr>
            <w:r>
              <w:rPr>
                <w:rFonts w:ascii="Times New Roman" w:hAnsi="Times New Roman" w:cs="Times New Roman"/>
                <w:color w:val="696969" w:themeColor="text1"/>
                <w:sz w:val="24"/>
                <w:szCs w:val="24"/>
              </w:rPr>
              <w:t>Программа</w:t>
            </w:r>
            <w:proofErr w:type="gramStart"/>
            <w:r>
              <w:rPr>
                <w:rFonts w:ascii="Times New Roman" w:hAnsi="Times New Roman" w:cs="Times New Roman"/>
                <w:color w:val="696969" w:themeColor="text1"/>
                <w:sz w:val="24"/>
                <w:szCs w:val="24"/>
              </w:rPr>
              <w:t>.Т</w:t>
            </w:r>
            <w:proofErr w:type="gramEnd"/>
            <w:r>
              <w:rPr>
                <w:rFonts w:ascii="Times New Roman" w:hAnsi="Times New Roman" w:cs="Times New Roman"/>
                <w:color w:val="696969" w:themeColor="text1"/>
                <w:sz w:val="24"/>
                <w:szCs w:val="24"/>
              </w:rPr>
              <w:t>апилина Л.А., Бурмистрова Т.А.</w:t>
            </w:r>
            <w:r w:rsidRPr="00FF263A">
              <w:rPr>
                <w:rFonts w:ascii="Times New Roman" w:hAnsi="Times New Roman" w:cs="Times New Roman"/>
                <w:color w:val="696969" w:themeColor="text1"/>
                <w:sz w:val="24"/>
                <w:szCs w:val="24"/>
              </w:rPr>
              <w:t xml:space="preserve"> </w:t>
            </w:r>
            <w:r>
              <w:rPr>
                <w:rFonts w:ascii="Times New Roman" w:hAnsi="Times New Roman" w:cs="Times New Roman"/>
                <w:color w:val="696969" w:themeColor="text1"/>
                <w:sz w:val="24"/>
                <w:szCs w:val="24"/>
              </w:rPr>
              <w:t>Москва</w:t>
            </w:r>
            <w:r w:rsidRPr="00FF263A">
              <w:rPr>
                <w:rFonts w:ascii="Times New Roman" w:hAnsi="Times New Roman" w:cs="Times New Roman"/>
                <w:color w:val="696969" w:themeColor="text1"/>
                <w:sz w:val="24"/>
                <w:szCs w:val="24"/>
              </w:rPr>
              <w:t>«</w:t>
            </w:r>
            <w:r>
              <w:rPr>
                <w:rFonts w:ascii="Times New Roman" w:hAnsi="Times New Roman" w:cs="Times New Roman"/>
                <w:color w:val="696969" w:themeColor="text1"/>
                <w:sz w:val="24"/>
                <w:szCs w:val="24"/>
              </w:rPr>
              <w:t>Просвещение</w:t>
            </w:r>
            <w:r w:rsidRPr="00FF263A">
              <w:rPr>
                <w:rFonts w:ascii="Times New Roman" w:hAnsi="Times New Roman" w:cs="Times New Roman"/>
                <w:color w:val="696969" w:themeColor="text1"/>
                <w:sz w:val="24"/>
                <w:szCs w:val="24"/>
              </w:rPr>
              <w:t>» 201</w:t>
            </w:r>
            <w:r>
              <w:rPr>
                <w:rFonts w:ascii="Times New Roman" w:hAnsi="Times New Roman" w:cs="Times New Roman"/>
                <w:color w:val="696969" w:themeColor="text1"/>
                <w:sz w:val="24"/>
                <w:szCs w:val="24"/>
              </w:rPr>
              <w:t>7</w:t>
            </w:r>
            <w:r w:rsidRPr="00FF263A">
              <w:rPr>
                <w:rFonts w:ascii="Times New Roman" w:hAnsi="Times New Roman" w:cs="Times New Roman"/>
                <w:color w:val="696969" w:themeColor="text1"/>
                <w:sz w:val="24"/>
                <w:szCs w:val="24"/>
              </w:rPr>
              <w:t xml:space="preserve"> год</w:t>
            </w:r>
            <w:r w:rsidR="005A1365" w:rsidRPr="00FF263A">
              <w:rPr>
                <w:rFonts w:ascii="Times New Roman" w:hAnsi="Times New Roman" w:cs="Times New Roman"/>
                <w:color w:val="696969" w:themeColor="text1"/>
                <w:sz w:val="24"/>
                <w:szCs w:val="24"/>
              </w:rPr>
              <w:t xml:space="preserve"> </w:t>
            </w:r>
          </w:p>
        </w:tc>
        <w:tc>
          <w:tcPr>
            <w:tcW w:w="6663" w:type="dxa"/>
            <w:tcBorders>
              <w:top w:val="single" w:sz="4" w:space="0" w:color="auto"/>
              <w:left w:val="single" w:sz="4" w:space="0" w:color="auto"/>
              <w:bottom w:val="single" w:sz="4" w:space="0" w:color="auto"/>
              <w:right w:val="single" w:sz="4" w:space="0" w:color="auto"/>
            </w:tcBorders>
            <w:hideMark/>
          </w:tcPr>
          <w:p w:rsidR="005A1365" w:rsidRPr="008D413E" w:rsidRDefault="005A1365" w:rsidP="00664064">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«Алгебра»           Автор: Макарычев Ю.Н.     Издательство: «Просвещение», 201</w:t>
            </w:r>
            <w:r w:rsidR="00664064">
              <w:rPr>
                <w:rFonts w:ascii="Times New Roman" w:hAnsi="Times New Roman" w:cs="Times New Roman"/>
                <w:color w:val="696969" w:themeColor="text1"/>
                <w:sz w:val="24"/>
                <w:szCs w:val="24"/>
              </w:rPr>
              <w:t>7</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265"/>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664064" w:rsidP="005A1365">
            <w:pPr>
              <w:jc w:val="both"/>
              <w:rPr>
                <w:rFonts w:ascii="Times New Roman" w:eastAsia="Calibri" w:hAnsi="Times New Roman" w:cs="Times New Roman"/>
                <w:b/>
                <w:color w:val="696969" w:themeColor="text1"/>
                <w:sz w:val="24"/>
                <w:szCs w:val="24"/>
                <w:lang w:eastAsia="en-US"/>
              </w:rPr>
            </w:pPr>
            <w:r>
              <w:rPr>
                <w:rFonts w:ascii="Times New Roman" w:hAnsi="Times New Roman" w:cs="Times New Roman"/>
                <w:b/>
                <w:color w:val="696969" w:themeColor="text1"/>
                <w:sz w:val="24"/>
                <w:szCs w:val="24"/>
              </w:rPr>
              <w:t>7-8</w:t>
            </w:r>
            <w:r w:rsidR="005A1365" w:rsidRPr="00FF263A">
              <w:rPr>
                <w:rFonts w:ascii="Times New Roman" w:hAnsi="Times New Roman" w:cs="Times New Roman"/>
                <w:b/>
                <w:color w:val="696969" w:themeColor="text1"/>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Геометрия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8050BF">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Программа. Г.М. Кузнецова, </w:t>
            </w:r>
            <w:r w:rsidR="008050BF">
              <w:rPr>
                <w:rFonts w:ascii="Times New Roman" w:hAnsi="Times New Roman" w:cs="Times New Roman"/>
                <w:color w:val="696969" w:themeColor="text1"/>
                <w:sz w:val="24"/>
                <w:szCs w:val="24"/>
              </w:rPr>
              <w:t xml:space="preserve"> </w:t>
            </w:r>
            <w:r w:rsidR="008050BF" w:rsidRPr="00FF263A">
              <w:rPr>
                <w:rFonts w:ascii="Times New Roman" w:hAnsi="Times New Roman" w:cs="Times New Roman"/>
                <w:color w:val="696969" w:themeColor="text1"/>
                <w:sz w:val="24"/>
                <w:szCs w:val="24"/>
              </w:rPr>
              <w:t xml:space="preserve">Программа. </w:t>
            </w:r>
            <w:r w:rsidR="008050BF">
              <w:rPr>
                <w:rFonts w:ascii="Times New Roman" w:hAnsi="Times New Roman" w:cs="Times New Roman"/>
                <w:color w:val="696969" w:themeColor="text1"/>
                <w:sz w:val="24"/>
                <w:szCs w:val="24"/>
              </w:rPr>
              <w:t>Бурмистрова Т.А.</w:t>
            </w:r>
            <w:r w:rsidR="008050BF" w:rsidRPr="00FF263A">
              <w:rPr>
                <w:rFonts w:ascii="Times New Roman" w:hAnsi="Times New Roman" w:cs="Times New Roman"/>
                <w:color w:val="696969" w:themeColor="text1"/>
                <w:sz w:val="24"/>
                <w:szCs w:val="24"/>
              </w:rPr>
              <w:t xml:space="preserve"> </w:t>
            </w:r>
            <w:r w:rsidR="008050BF">
              <w:rPr>
                <w:rFonts w:ascii="Times New Roman" w:hAnsi="Times New Roman" w:cs="Times New Roman"/>
                <w:color w:val="696969" w:themeColor="text1"/>
                <w:sz w:val="24"/>
                <w:szCs w:val="24"/>
              </w:rPr>
              <w:t>Москв</w:t>
            </w:r>
            <w:proofErr w:type="gramStart"/>
            <w:r w:rsidR="008050BF">
              <w:rPr>
                <w:rFonts w:ascii="Times New Roman" w:hAnsi="Times New Roman" w:cs="Times New Roman"/>
                <w:color w:val="696969" w:themeColor="text1"/>
                <w:sz w:val="24"/>
                <w:szCs w:val="24"/>
              </w:rPr>
              <w:t>а</w:t>
            </w:r>
            <w:r w:rsidR="008050BF" w:rsidRPr="00FF263A">
              <w:rPr>
                <w:rFonts w:ascii="Times New Roman" w:hAnsi="Times New Roman" w:cs="Times New Roman"/>
                <w:color w:val="696969" w:themeColor="text1"/>
                <w:sz w:val="24"/>
                <w:szCs w:val="24"/>
              </w:rPr>
              <w:t>«</w:t>
            </w:r>
            <w:proofErr w:type="gramEnd"/>
            <w:r w:rsidR="008050BF">
              <w:rPr>
                <w:rFonts w:ascii="Times New Roman" w:hAnsi="Times New Roman" w:cs="Times New Roman"/>
                <w:color w:val="696969" w:themeColor="text1"/>
                <w:sz w:val="24"/>
                <w:szCs w:val="24"/>
              </w:rPr>
              <w:t>Просвещение</w:t>
            </w:r>
            <w:r w:rsidR="008050BF" w:rsidRPr="00FF263A">
              <w:rPr>
                <w:rFonts w:ascii="Times New Roman" w:hAnsi="Times New Roman" w:cs="Times New Roman"/>
                <w:color w:val="696969" w:themeColor="text1"/>
                <w:sz w:val="24"/>
                <w:szCs w:val="24"/>
              </w:rPr>
              <w:t>» 201</w:t>
            </w:r>
            <w:r w:rsidR="008050BF">
              <w:rPr>
                <w:rFonts w:ascii="Times New Roman" w:hAnsi="Times New Roman" w:cs="Times New Roman"/>
                <w:color w:val="696969" w:themeColor="text1"/>
                <w:sz w:val="24"/>
                <w:szCs w:val="24"/>
              </w:rPr>
              <w:t>7</w:t>
            </w:r>
            <w:r w:rsidR="008050BF"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«Геометрия </w:t>
            </w:r>
            <w:r w:rsidR="00273793">
              <w:rPr>
                <w:rFonts w:ascii="Times New Roman" w:hAnsi="Times New Roman" w:cs="Times New Roman"/>
                <w:color w:val="696969" w:themeColor="text1"/>
                <w:sz w:val="24"/>
                <w:szCs w:val="24"/>
              </w:rPr>
              <w:t>7-9»      Издател</w:t>
            </w:r>
            <w:r w:rsidRPr="00FF263A">
              <w:rPr>
                <w:rFonts w:ascii="Times New Roman" w:hAnsi="Times New Roman" w:cs="Times New Roman"/>
                <w:color w:val="696969" w:themeColor="text1"/>
                <w:sz w:val="24"/>
                <w:szCs w:val="24"/>
              </w:rPr>
              <w:t>ьство: «Просвещение», 201</w:t>
            </w:r>
            <w:r w:rsidR="00273793">
              <w:rPr>
                <w:rFonts w:ascii="Times New Roman" w:hAnsi="Times New Roman" w:cs="Times New Roman"/>
                <w:color w:val="696969" w:themeColor="text1"/>
                <w:sz w:val="24"/>
                <w:szCs w:val="24"/>
              </w:rPr>
              <w:t>7</w:t>
            </w:r>
            <w:r w:rsidRPr="00FF263A">
              <w:rPr>
                <w:rFonts w:ascii="Times New Roman" w:hAnsi="Times New Roman" w:cs="Times New Roman"/>
                <w:color w:val="696969" w:themeColor="text1"/>
                <w:sz w:val="24"/>
                <w:szCs w:val="24"/>
              </w:rPr>
              <w:t xml:space="preserve"> год.</w:t>
            </w:r>
          </w:p>
          <w:p w:rsidR="005A1365" w:rsidRPr="00FF263A" w:rsidRDefault="005A1365" w:rsidP="00273793">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Автор: Л.С. Атанасян</w:t>
            </w:r>
          </w:p>
        </w:tc>
      </w:tr>
      <w:tr w:rsidR="00664064" w:rsidRPr="00FF263A" w:rsidTr="005A4F90">
        <w:trPr>
          <w:trHeight w:val="265"/>
        </w:trPr>
        <w:tc>
          <w:tcPr>
            <w:tcW w:w="709" w:type="dxa"/>
            <w:tcBorders>
              <w:top w:val="single" w:sz="4" w:space="0" w:color="auto"/>
              <w:left w:val="single" w:sz="4" w:space="0" w:color="auto"/>
              <w:bottom w:val="single" w:sz="4" w:space="0" w:color="auto"/>
              <w:right w:val="single" w:sz="4" w:space="0" w:color="auto"/>
            </w:tcBorders>
            <w:hideMark/>
          </w:tcPr>
          <w:p w:rsidR="00664064" w:rsidRPr="00FF263A" w:rsidRDefault="00664064" w:rsidP="005A1365">
            <w:pPr>
              <w:jc w:val="both"/>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664064" w:rsidRPr="00FF263A" w:rsidRDefault="00664064" w:rsidP="005A1365">
            <w:pPr>
              <w:jc w:val="both"/>
              <w:rPr>
                <w:rFonts w:ascii="Times New Roman" w:hAnsi="Times New Roman" w:cs="Times New Roman"/>
                <w:color w:val="696969" w:themeColor="text1"/>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664064" w:rsidRPr="00FF263A" w:rsidRDefault="00664064" w:rsidP="008050BF">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Программа. </w:t>
            </w:r>
            <w:r>
              <w:rPr>
                <w:rFonts w:ascii="Times New Roman" w:hAnsi="Times New Roman" w:cs="Times New Roman"/>
                <w:color w:val="696969" w:themeColor="text1"/>
                <w:sz w:val="24"/>
                <w:szCs w:val="24"/>
              </w:rPr>
              <w:t>Бурмистрова Т.А.,Гаврилова Н.Ф.</w:t>
            </w:r>
            <w:r w:rsidRPr="00FF263A">
              <w:rPr>
                <w:rFonts w:ascii="Times New Roman" w:hAnsi="Times New Roman" w:cs="Times New Roman"/>
                <w:color w:val="696969" w:themeColor="text1"/>
                <w:sz w:val="24"/>
                <w:szCs w:val="24"/>
              </w:rPr>
              <w:t xml:space="preserve"> </w:t>
            </w:r>
            <w:r>
              <w:rPr>
                <w:rFonts w:ascii="Times New Roman" w:hAnsi="Times New Roman" w:cs="Times New Roman"/>
                <w:color w:val="696969" w:themeColor="text1"/>
                <w:sz w:val="24"/>
                <w:szCs w:val="24"/>
              </w:rPr>
              <w:t>Москв</w:t>
            </w:r>
            <w:proofErr w:type="gramStart"/>
            <w:r>
              <w:rPr>
                <w:rFonts w:ascii="Times New Roman" w:hAnsi="Times New Roman" w:cs="Times New Roman"/>
                <w:color w:val="696969" w:themeColor="text1"/>
                <w:sz w:val="24"/>
                <w:szCs w:val="24"/>
              </w:rPr>
              <w:t>а</w:t>
            </w:r>
            <w:r w:rsidRPr="00FF263A">
              <w:rPr>
                <w:rFonts w:ascii="Times New Roman" w:hAnsi="Times New Roman" w:cs="Times New Roman"/>
                <w:color w:val="696969" w:themeColor="text1"/>
                <w:sz w:val="24"/>
                <w:szCs w:val="24"/>
              </w:rPr>
              <w:t>«</w:t>
            </w:r>
            <w:proofErr w:type="gramEnd"/>
            <w:r>
              <w:rPr>
                <w:rFonts w:ascii="Times New Roman" w:hAnsi="Times New Roman" w:cs="Times New Roman"/>
                <w:color w:val="696969" w:themeColor="text1"/>
                <w:sz w:val="24"/>
                <w:szCs w:val="24"/>
              </w:rPr>
              <w:t>Просвещение</w:t>
            </w:r>
            <w:r w:rsidRPr="00FF263A">
              <w:rPr>
                <w:rFonts w:ascii="Times New Roman" w:hAnsi="Times New Roman" w:cs="Times New Roman"/>
                <w:color w:val="696969" w:themeColor="text1"/>
                <w:sz w:val="24"/>
                <w:szCs w:val="24"/>
              </w:rPr>
              <w:t>» 201</w:t>
            </w:r>
            <w:r w:rsidR="004B521B">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tcPr>
          <w:p w:rsidR="00664064" w:rsidRPr="00FF263A" w:rsidRDefault="004B521B" w:rsidP="004B521B">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Геометрия </w:t>
            </w:r>
            <w:r w:rsidR="00791EA2">
              <w:rPr>
                <w:rFonts w:ascii="Times New Roman" w:hAnsi="Times New Roman" w:cs="Times New Roman"/>
                <w:color w:val="696969" w:themeColor="text1"/>
                <w:sz w:val="24"/>
                <w:szCs w:val="24"/>
              </w:rPr>
              <w:t>«</w:t>
            </w:r>
            <w:r>
              <w:rPr>
                <w:rFonts w:ascii="Times New Roman" w:hAnsi="Times New Roman" w:cs="Times New Roman"/>
                <w:color w:val="696969" w:themeColor="text1"/>
                <w:sz w:val="24"/>
                <w:szCs w:val="24"/>
              </w:rPr>
              <w:t>7-9»      Издател</w:t>
            </w:r>
            <w:r w:rsidRPr="00FF263A">
              <w:rPr>
                <w:rFonts w:ascii="Times New Roman" w:hAnsi="Times New Roman" w:cs="Times New Roman"/>
                <w:color w:val="696969" w:themeColor="text1"/>
                <w:sz w:val="24"/>
                <w:szCs w:val="24"/>
              </w:rPr>
              <w:t>ьство: «Просвещение», 201</w:t>
            </w:r>
            <w:r>
              <w:rPr>
                <w:rFonts w:ascii="Times New Roman" w:hAnsi="Times New Roman" w:cs="Times New Roman"/>
                <w:color w:val="696969" w:themeColor="text1"/>
                <w:sz w:val="24"/>
                <w:szCs w:val="24"/>
              </w:rPr>
              <w:t>7</w:t>
            </w:r>
            <w:r w:rsidRPr="00FF263A">
              <w:rPr>
                <w:rFonts w:ascii="Times New Roman" w:hAnsi="Times New Roman" w:cs="Times New Roman"/>
                <w:color w:val="696969" w:themeColor="text1"/>
                <w:sz w:val="24"/>
                <w:szCs w:val="24"/>
              </w:rPr>
              <w:t xml:space="preserve"> год</w:t>
            </w:r>
            <w:r w:rsidR="008D3E03">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Автор: Л.С. Атанасян</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Информатика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D2196F">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Программа базового курса «Информационные технологии» И.Г. Семакин</w:t>
            </w:r>
            <w:proofErr w:type="gramStart"/>
            <w:r w:rsidR="00D2196F">
              <w:rPr>
                <w:rFonts w:ascii="Times New Roman" w:hAnsi="Times New Roman" w:cs="Times New Roman"/>
                <w:color w:val="696969" w:themeColor="text1"/>
                <w:sz w:val="24"/>
                <w:szCs w:val="24"/>
              </w:rPr>
              <w:t>,Е</w:t>
            </w:r>
            <w:proofErr w:type="gramEnd"/>
            <w:r w:rsidR="00D2196F">
              <w:rPr>
                <w:rFonts w:ascii="Times New Roman" w:hAnsi="Times New Roman" w:cs="Times New Roman"/>
                <w:color w:val="696969" w:themeColor="text1"/>
                <w:sz w:val="24"/>
                <w:szCs w:val="24"/>
              </w:rPr>
              <w:t>.К.Хеннен</w:t>
            </w:r>
            <w:r w:rsidRPr="00FF263A">
              <w:rPr>
                <w:rFonts w:ascii="Times New Roman" w:hAnsi="Times New Roman" w:cs="Times New Roman"/>
                <w:color w:val="696969" w:themeColor="text1"/>
                <w:sz w:val="24"/>
                <w:szCs w:val="24"/>
              </w:rPr>
              <w:t xml:space="preserve"> «Бином» 201</w:t>
            </w:r>
            <w:r w:rsidR="00D2196F">
              <w:rPr>
                <w:rFonts w:ascii="Times New Roman" w:hAnsi="Times New Roman" w:cs="Times New Roman"/>
                <w:color w:val="696969" w:themeColor="text1"/>
                <w:sz w:val="24"/>
                <w:szCs w:val="24"/>
              </w:rPr>
              <w:t>3</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D2196F">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«Информатика и ИКТ»   Семакин И.Г.                                              Издательство: «БИНОМ»,                    201</w:t>
            </w:r>
            <w:r w:rsidR="00D2196F">
              <w:rPr>
                <w:rFonts w:ascii="Times New Roman" w:hAnsi="Times New Roman" w:cs="Times New Roman"/>
                <w:color w:val="696969" w:themeColor="text1"/>
                <w:sz w:val="24"/>
                <w:szCs w:val="24"/>
              </w:rPr>
              <w:t>3</w:t>
            </w:r>
            <w:r w:rsidRPr="00FF263A">
              <w:rPr>
                <w:rFonts w:ascii="Times New Roman" w:hAnsi="Times New Roman" w:cs="Times New Roman"/>
                <w:color w:val="696969" w:themeColor="text1"/>
                <w:sz w:val="24"/>
                <w:szCs w:val="24"/>
              </w:rPr>
              <w:t xml:space="preserve"> год                     </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9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D2196F">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Программа базового курса «Информационные технологии» И.Г. Семакин</w:t>
            </w:r>
            <w:proofErr w:type="gramStart"/>
            <w:r w:rsidR="000A1CDD">
              <w:rPr>
                <w:rFonts w:ascii="Times New Roman" w:hAnsi="Times New Roman" w:cs="Times New Roman"/>
                <w:color w:val="696969" w:themeColor="text1"/>
                <w:sz w:val="24"/>
                <w:szCs w:val="24"/>
              </w:rPr>
              <w:t>,Е</w:t>
            </w:r>
            <w:proofErr w:type="gramEnd"/>
            <w:r w:rsidR="000A1CDD">
              <w:rPr>
                <w:rFonts w:ascii="Times New Roman" w:hAnsi="Times New Roman" w:cs="Times New Roman"/>
                <w:color w:val="696969" w:themeColor="text1"/>
                <w:sz w:val="24"/>
                <w:szCs w:val="24"/>
              </w:rPr>
              <w:t>.К.Хеннен</w:t>
            </w:r>
            <w:r w:rsidRPr="00FF263A">
              <w:rPr>
                <w:rFonts w:ascii="Times New Roman" w:hAnsi="Times New Roman" w:cs="Times New Roman"/>
                <w:color w:val="696969" w:themeColor="text1"/>
                <w:sz w:val="24"/>
                <w:szCs w:val="24"/>
              </w:rPr>
              <w:t xml:space="preserve"> «Бином» 201</w:t>
            </w:r>
            <w:r w:rsidR="00D2196F">
              <w:rPr>
                <w:rFonts w:ascii="Times New Roman" w:hAnsi="Times New Roman" w:cs="Times New Roman"/>
                <w:color w:val="696969" w:themeColor="text1"/>
                <w:sz w:val="24"/>
                <w:szCs w:val="24"/>
              </w:rPr>
              <w:t>3</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D2196F">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««Информатика и ИКТ»   Семакин И.Г.                                              Издательство: «БИНОМ»,                    201</w:t>
            </w:r>
            <w:r w:rsidR="00D2196F">
              <w:rPr>
                <w:rFonts w:ascii="Times New Roman" w:hAnsi="Times New Roman" w:cs="Times New Roman"/>
                <w:color w:val="696969" w:themeColor="text1"/>
                <w:sz w:val="24"/>
                <w:szCs w:val="24"/>
              </w:rPr>
              <w:t>3</w:t>
            </w:r>
            <w:r w:rsidRPr="00FF263A">
              <w:rPr>
                <w:rFonts w:ascii="Times New Roman" w:hAnsi="Times New Roman" w:cs="Times New Roman"/>
                <w:color w:val="696969" w:themeColor="text1"/>
                <w:sz w:val="24"/>
                <w:szCs w:val="24"/>
              </w:rPr>
              <w:t xml:space="preserve"> год                     </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5</w:t>
            </w:r>
            <w:r w:rsidR="00895665">
              <w:rPr>
                <w:rFonts w:ascii="Times New Roman" w:hAnsi="Times New Roman" w:cs="Times New Roman"/>
                <w:b/>
                <w:color w:val="696969" w:themeColor="text1"/>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Иностранный язык</w:t>
            </w:r>
          </w:p>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lastRenderedPageBreak/>
              <w:t>(английский язык)</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38741B">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lastRenderedPageBreak/>
              <w:t xml:space="preserve"> Английский язык.       </w:t>
            </w:r>
            <w:r w:rsidR="00895665">
              <w:rPr>
                <w:rFonts w:ascii="Times New Roman" w:hAnsi="Times New Roman" w:cs="Times New Roman"/>
                <w:color w:val="696969" w:themeColor="text1"/>
                <w:sz w:val="24"/>
                <w:szCs w:val="24"/>
              </w:rPr>
              <w:t>В.П.Кузовлёв</w:t>
            </w:r>
            <w:proofErr w:type="gramStart"/>
            <w:r w:rsidR="00895665">
              <w:rPr>
                <w:rFonts w:ascii="Times New Roman" w:hAnsi="Times New Roman" w:cs="Times New Roman"/>
                <w:color w:val="696969" w:themeColor="text1"/>
                <w:sz w:val="24"/>
                <w:szCs w:val="24"/>
              </w:rPr>
              <w:t xml:space="preserve"> ,</w:t>
            </w:r>
            <w:proofErr w:type="gramEnd"/>
            <w:r w:rsidR="0038741B">
              <w:rPr>
                <w:rFonts w:ascii="Times New Roman" w:hAnsi="Times New Roman" w:cs="Times New Roman"/>
                <w:color w:val="696969" w:themeColor="text1"/>
                <w:sz w:val="24"/>
                <w:szCs w:val="24"/>
              </w:rPr>
              <w:t xml:space="preserve">Н.М.Лапа , </w:t>
            </w:r>
            <w:r w:rsidR="0038741B">
              <w:rPr>
                <w:rFonts w:ascii="Times New Roman" w:hAnsi="Times New Roman" w:cs="Times New Roman"/>
                <w:color w:val="696969" w:themeColor="text1"/>
                <w:sz w:val="24"/>
                <w:szCs w:val="24"/>
              </w:rPr>
              <w:lastRenderedPageBreak/>
              <w:t xml:space="preserve">И.П.Костина , Москва </w:t>
            </w:r>
            <w:r w:rsidRPr="00FF263A">
              <w:rPr>
                <w:rFonts w:ascii="Times New Roman" w:hAnsi="Times New Roman" w:cs="Times New Roman"/>
                <w:color w:val="696969" w:themeColor="text1"/>
                <w:sz w:val="24"/>
                <w:szCs w:val="24"/>
              </w:rPr>
              <w:t>Издательство «</w:t>
            </w:r>
            <w:r w:rsidR="0038741B">
              <w:rPr>
                <w:rFonts w:ascii="Times New Roman" w:hAnsi="Times New Roman" w:cs="Times New Roman"/>
                <w:color w:val="696969" w:themeColor="text1"/>
                <w:sz w:val="24"/>
                <w:szCs w:val="24"/>
              </w:rPr>
              <w:t>Просвещение»,  2015</w:t>
            </w:r>
            <w:r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38741B">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lastRenderedPageBreak/>
              <w:t>«Английский язык</w:t>
            </w:r>
            <w:r w:rsidR="0038741B">
              <w:rPr>
                <w:rFonts w:ascii="Times New Roman" w:hAnsi="Times New Roman" w:cs="Times New Roman"/>
                <w:color w:val="696969" w:themeColor="text1"/>
                <w:sz w:val="24"/>
                <w:szCs w:val="24"/>
              </w:rPr>
              <w:t>»</w:t>
            </w:r>
            <w:proofErr w:type="gramStart"/>
            <w:r w:rsidR="0038741B">
              <w:rPr>
                <w:rFonts w:ascii="Times New Roman" w:hAnsi="Times New Roman" w:cs="Times New Roman"/>
                <w:color w:val="696969" w:themeColor="text1"/>
                <w:sz w:val="24"/>
                <w:szCs w:val="24"/>
              </w:rPr>
              <w:t xml:space="preserve"> ,</w:t>
            </w:r>
            <w:proofErr w:type="gramEnd"/>
            <w:r w:rsidR="00895665">
              <w:rPr>
                <w:rFonts w:ascii="Times New Roman" w:hAnsi="Times New Roman" w:cs="Times New Roman"/>
                <w:color w:val="696969" w:themeColor="text1"/>
                <w:sz w:val="24"/>
                <w:szCs w:val="24"/>
              </w:rPr>
              <w:t>В.П.Кузовлёв ,</w:t>
            </w:r>
            <w:r w:rsidR="0038741B">
              <w:rPr>
                <w:rFonts w:ascii="Times New Roman" w:hAnsi="Times New Roman" w:cs="Times New Roman"/>
                <w:color w:val="696969" w:themeColor="text1"/>
                <w:sz w:val="24"/>
                <w:szCs w:val="24"/>
              </w:rPr>
              <w:t xml:space="preserve">Н.М.Лапа , </w:t>
            </w:r>
            <w:r w:rsidR="0038741B">
              <w:rPr>
                <w:rFonts w:ascii="Times New Roman" w:hAnsi="Times New Roman" w:cs="Times New Roman"/>
                <w:color w:val="696969" w:themeColor="text1"/>
                <w:sz w:val="24"/>
                <w:szCs w:val="24"/>
              </w:rPr>
              <w:lastRenderedPageBreak/>
              <w:t>Э.Ш.Перегудова ,</w:t>
            </w:r>
            <w:r w:rsidR="00895665">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Издательство «</w:t>
            </w:r>
            <w:r w:rsidR="0038741B">
              <w:rPr>
                <w:rFonts w:ascii="Times New Roman" w:hAnsi="Times New Roman" w:cs="Times New Roman"/>
                <w:color w:val="696969" w:themeColor="text1"/>
                <w:sz w:val="24"/>
                <w:szCs w:val="24"/>
              </w:rPr>
              <w:t>Просвещение</w:t>
            </w:r>
            <w:r w:rsidRPr="00FF263A">
              <w:rPr>
                <w:rFonts w:ascii="Times New Roman" w:hAnsi="Times New Roman" w:cs="Times New Roman"/>
                <w:color w:val="696969" w:themeColor="text1"/>
                <w:sz w:val="24"/>
                <w:szCs w:val="24"/>
              </w:rPr>
              <w:t>»,  2014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lastRenderedPageBreak/>
              <w:t xml:space="preserve">9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8D3E03" w:rsidRDefault="005A1365" w:rsidP="00000321">
            <w:pPr>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Английский язык.   5-11 кл</w:t>
            </w:r>
            <w:r w:rsidR="003016F4">
              <w:rPr>
                <w:rFonts w:ascii="Times New Roman" w:hAnsi="Times New Roman" w:cs="Times New Roman"/>
                <w:color w:val="696969" w:themeColor="text1"/>
                <w:sz w:val="24"/>
                <w:szCs w:val="24"/>
                <w:lang w:eastAsia="en-US"/>
              </w:rPr>
              <w:t>,</w:t>
            </w:r>
            <w:r w:rsidRPr="00FF263A">
              <w:rPr>
                <w:rFonts w:ascii="Times New Roman" w:hAnsi="Times New Roman" w:cs="Times New Roman"/>
                <w:color w:val="696969" w:themeColor="text1"/>
                <w:sz w:val="24"/>
                <w:szCs w:val="24"/>
                <w:lang w:eastAsia="en-US"/>
              </w:rPr>
              <w:t xml:space="preserve">    Второе издание Москва                  Авторы: </w:t>
            </w:r>
            <w:r w:rsidR="00000321">
              <w:rPr>
                <w:rFonts w:ascii="Times New Roman" w:hAnsi="Times New Roman" w:cs="Times New Roman"/>
                <w:color w:val="696969" w:themeColor="text1"/>
                <w:sz w:val="24"/>
                <w:szCs w:val="24"/>
                <w:lang w:eastAsia="en-US"/>
              </w:rPr>
              <w:t>К.И</w:t>
            </w:r>
            <w:r w:rsidRPr="00FF263A">
              <w:rPr>
                <w:rFonts w:ascii="Times New Roman" w:hAnsi="Times New Roman" w:cs="Times New Roman"/>
                <w:color w:val="696969" w:themeColor="text1"/>
                <w:sz w:val="24"/>
                <w:szCs w:val="24"/>
                <w:lang w:eastAsia="en-US"/>
              </w:rPr>
              <w:t>.</w:t>
            </w:r>
            <w:r w:rsidR="00000321">
              <w:rPr>
                <w:rFonts w:ascii="Times New Roman" w:hAnsi="Times New Roman" w:cs="Times New Roman"/>
                <w:color w:val="696969" w:themeColor="text1"/>
                <w:sz w:val="24"/>
                <w:szCs w:val="24"/>
                <w:lang w:eastAsia="en-US"/>
              </w:rPr>
              <w:t>Кауфман</w:t>
            </w:r>
            <w:proofErr w:type="gramStart"/>
            <w:r w:rsidR="00000321">
              <w:rPr>
                <w:rFonts w:ascii="Times New Roman" w:hAnsi="Times New Roman" w:cs="Times New Roman"/>
                <w:color w:val="696969" w:themeColor="text1"/>
                <w:sz w:val="24"/>
                <w:szCs w:val="24"/>
                <w:lang w:eastAsia="en-US"/>
              </w:rPr>
              <w:t>,М</w:t>
            </w:r>
            <w:proofErr w:type="gramEnd"/>
            <w:r w:rsidR="00000321">
              <w:rPr>
                <w:rFonts w:ascii="Times New Roman" w:hAnsi="Times New Roman" w:cs="Times New Roman"/>
                <w:color w:val="696969" w:themeColor="text1"/>
                <w:sz w:val="24"/>
                <w:szCs w:val="24"/>
                <w:lang w:eastAsia="en-US"/>
              </w:rPr>
              <w:t>.Ю.Кауфман</w:t>
            </w:r>
            <w:r w:rsidR="008D3E03">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 xml:space="preserve">Издательство </w:t>
            </w:r>
            <w:r w:rsidR="00000321">
              <w:rPr>
                <w:rFonts w:ascii="Times New Roman" w:hAnsi="Times New Roman" w:cs="Times New Roman"/>
                <w:color w:val="696969" w:themeColor="text1"/>
                <w:sz w:val="24"/>
                <w:szCs w:val="24"/>
                <w:lang w:eastAsia="en-US"/>
              </w:rPr>
              <w:t>: ОАО</w:t>
            </w:r>
            <w:proofErr w:type="gramStart"/>
            <w:r w:rsidRPr="00FF263A">
              <w:rPr>
                <w:rFonts w:ascii="Times New Roman" w:hAnsi="Times New Roman" w:cs="Times New Roman"/>
                <w:color w:val="696969" w:themeColor="text1"/>
                <w:sz w:val="24"/>
                <w:szCs w:val="24"/>
                <w:lang w:eastAsia="en-US"/>
              </w:rPr>
              <w:t>«</w:t>
            </w:r>
            <w:r w:rsidR="00000321">
              <w:rPr>
                <w:rFonts w:ascii="Times New Roman" w:hAnsi="Times New Roman" w:cs="Times New Roman"/>
                <w:color w:val="696969" w:themeColor="text1"/>
                <w:sz w:val="24"/>
                <w:szCs w:val="24"/>
                <w:lang w:eastAsia="en-US"/>
              </w:rPr>
              <w:t>М</w:t>
            </w:r>
            <w:proofErr w:type="gramEnd"/>
            <w:r w:rsidR="00000321">
              <w:rPr>
                <w:rFonts w:ascii="Times New Roman" w:hAnsi="Times New Roman" w:cs="Times New Roman"/>
                <w:color w:val="696969" w:themeColor="text1"/>
                <w:sz w:val="24"/>
                <w:szCs w:val="24"/>
                <w:lang w:eastAsia="en-US"/>
              </w:rPr>
              <w:t>осковские учебники</w:t>
            </w:r>
            <w:r w:rsidR="003016F4">
              <w:rPr>
                <w:rFonts w:ascii="Times New Roman" w:hAnsi="Times New Roman" w:cs="Times New Roman"/>
                <w:color w:val="696969" w:themeColor="text1"/>
                <w:sz w:val="24"/>
                <w:szCs w:val="24"/>
                <w:lang w:eastAsia="en-US"/>
              </w:rPr>
              <w:t>»,  20</w:t>
            </w:r>
            <w:r w:rsidRPr="00FF263A">
              <w:rPr>
                <w:rFonts w:ascii="Times New Roman" w:hAnsi="Times New Roman" w:cs="Times New Roman"/>
                <w:color w:val="696969" w:themeColor="text1"/>
                <w:sz w:val="24"/>
                <w:szCs w:val="24"/>
                <w:lang w:eastAsia="en-US"/>
              </w:rPr>
              <w:t>0</w:t>
            </w:r>
            <w:r w:rsidR="003016F4">
              <w:rPr>
                <w:rFonts w:ascii="Times New Roman" w:hAnsi="Times New Roman" w:cs="Times New Roman"/>
                <w:color w:val="696969" w:themeColor="text1"/>
                <w:sz w:val="24"/>
                <w:szCs w:val="24"/>
                <w:lang w:eastAsia="en-US"/>
              </w:rPr>
              <w:t>8</w:t>
            </w:r>
            <w:r w:rsidRPr="00FF263A">
              <w:rPr>
                <w:rFonts w:ascii="Times New Roman" w:hAnsi="Times New Roman" w:cs="Times New Roman"/>
                <w:color w:val="696969" w:themeColor="text1"/>
                <w:sz w:val="24"/>
                <w:szCs w:val="24"/>
                <w:lang w:eastAsia="en-US"/>
              </w:rPr>
              <w:t xml:space="preserve"> год  </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3016F4">
            <w:pPr>
              <w:rPr>
                <w:rFonts w:ascii="Times New Roman"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lang w:eastAsia="en-US"/>
              </w:rPr>
              <w:t xml:space="preserve">«Английский язык» Авторы: </w:t>
            </w:r>
            <w:r w:rsidR="003016F4">
              <w:rPr>
                <w:rFonts w:ascii="Times New Roman" w:hAnsi="Times New Roman" w:cs="Times New Roman"/>
                <w:color w:val="696969" w:themeColor="text1"/>
                <w:sz w:val="24"/>
                <w:szCs w:val="24"/>
                <w:lang w:eastAsia="en-US"/>
              </w:rPr>
              <w:t>Э.Д.Днепров</w:t>
            </w:r>
            <w:proofErr w:type="gramStart"/>
            <w:r w:rsidR="003016F4">
              <w:rPr>
                <w:rFonts w:ascii="Times New Roman" w:hAnsi="Times New Roman" w:cs="Times New Roman"/>
                <w:color w:val="696969" w:themeColor="text1"/>
                <w:sz w:val="24"/>
                <w:szCs w:val="24"/>
                <w:lang w:eastAsia="en-US"/>
              </w:rPr>
              <w:t>,А</w:t>
            </w:r>
            <w:proofErr w:type="gramEnd"/>
            <w:r w:rsidR="003016F4">
              <w:rPr>
                <w:rFonts w:ascii="Times New Roman" w:hAnsi="Times New Roman" w:cs="Times New Roman"/>
                <w:color w:val="696969" w:themeColor="text1"/>
                <w:sz w:val="24"/>
                <w:szCs w:val="24"/>
                <w:lang w:eastAsia="en-US"/>
              </w:rPr>
              <w:t>.Г.Аркадьев,</w:t>
            </w:r>
            <w:r w:rsidR="00A24EB0">
              <w:rPr>
                <w:rFonts w:ascii="Times New Roman" w:hAnsi="Times New Roman" w:cs="Times New Roman"/>
                <w:color w:val="696969" w:themeColor="text1"/>
                <w:sz w:val="24"/>
                <w:szCs w:val="24"/>
                <w:lang w:eastAsia="en-US"/>
              </w:rPr>
              <w:t xml:space="preserve"> </w:t>
            </w:r>
            <w:r w:rsidRPr="00FF263A">
              <w:rPr>
                <w:rFonts w:ascii="Times New Roman" w:hAnsi="Times New Roman" w:cs="Times New Roman"/>
                <w:color w:val="696969" w:themeColor="text1"/>
                <w:sz w:val="24"/>
                <w:szCs w:val="24"/>
                <w:lang w:eastAsia="en-US"/>
              </w:rPr>
              <w:t>Издательство: «</w:t>
            </w:r>
            <w:r w:rsidR="00A24EB0">
              <w:rPr>
                <w:rFonts w:ascii="Times New Roman" w:hAnsi="Times New Roman" w:cs="Times New Roman"/>
                <w:color w:val="696969" w:themeColor="text1"/>
                <w:sz w:val="24"/>
                <w:szCs w:val="24"/>
                <w:lang w:eastAsia="en-US"/>
              </w:rPr>
              <w:t>Дрофа</w:t>
            </w:r>
            <w:r w:rsidRPr="00FF263A">
              <w:rPr>
                <w:rFonts w:ascii="Times New Roman" w:hAnsi="Times New Roman" w:cs="Times New Roman"/>
                <w:color w:val="696969" w:themeColor="text1"/>
                <w:sz w:val="24"/>
                <w:szCs w:val="24"/>
                <w:lang w:eastAsia="en-US"/>
              </w:rPr>
              <w:t>»,   2011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7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Физика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Авторская программа под редакцией Е</w:t>
            </w:r>
            <w:r w:rsidR="001303FD">
              <w:rPr>
                <w:rFonts w:ascii="Times New Roman" w:hAnsi="Times New Roman" w:cs="Times New Roman"/>
                <w:color w:val="696969" w:themeColor="text1"/>
                <w:sz w:val="24"/>
                <w:szCs w:val="24"/>
              </w:rPr>
              <w:t>.М. Гутник, А.В. Перышкина, 2014</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«Физика»              Автор: Перышкин А.В.              </w:t>
            </w:r>
            <w:r w:rsidR="001303FD">
              <w:rPr>
                <w:rFonts w:ascii="Times New Roman" w:hAnsi="Times New Roman" w:cs="Times New Roman"/>
                <w:color w:val="696969" w:themeColor="text1"/>
                <w:sz w:val="24"/>
                <w:szCs w:val="24"/>
              </w:rPr>
              <w:t xml:space="preserve">     Издательство: «Дрофа», 2017</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Авторская программа под редакцией Е</w:t>
            </w:r>
            <w:r w:rsidR="001303FD">
              <w:rPr>
                <w:rFonts w:ascii="Times New Roman" w:hAnsi="Times New Roman" w:cs="Times New Roman"/>
                <w:color w:val="696969" w:themeColor="text1"/>
                <w:sz w:val="24"/>
                <w:szCs w:val="24"/>
              </w:rPr>
              <w:t>.М. Гутник, А.В. Перышкина, 2014</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«Физика»           Автор: Перышкин А.В.              </w:t>
            </w:r>
            <w:r w:rsidR="001303FD">
              <w:rPr>
                <w:rFonts w:ascii="Times New Roman" w:hAnsi="Times New Roman" w:cs="Times New Roman"/>
                <w:color w:val="696969" w:themeColor="text1"/>
                <w:sz w:val="24"/>
                <w:szCs w:val="24"/>
              </w:rPr>
              <w:t xml:space="preserve">     Издательство: «Дрофа», 2017</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9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Авторская программа под редакцией Е</w:t>
            </w:r>
            <w:r w:rsidR="001303FD">
              <w:rPr>
                <w:rFonts w:ascii="Times New Roman" w:hAnsi="Times New Roman" w:cs="Times New Roman"/>
                <w:color w:val="696969" w:themeColor="text1"/>
                <w:sz w:val="24"/>
                <w:szCs w:val="24"/>
              </w:rPr>
              <w:t>.М. Гутник, А.В. Перышкина, 2014</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«Физика»       Авт</w:t>
            </w:r>
            <w:r w:rsidR="00990D93">
              <w:rPr>
                <w:rFonts w:ascii="Times New Roman" w:hAnsi="Times New Roman" w:cs="Times New Roman"/>
                <w:color w:val="696969" w:themeColor="text1"/>
                <w:sz w:val="24"/>
                <w:szCs w:val="24"/>
              </w:rPr>
              <w:t>ор: Перышкин А.В.,</w:t>
            </w:r>
            <w:r w:rsidR="001303FD">
              <w:rPr>
                <w:rFonts w:ascii="Times New Roman" w:hAnsi="Times New Roman" w:cs="Times New Roman"/>
                <w:color w:val="696969" w:themeColor="text1"/>
                <w:sz w:val="24"/>
                <w:szCs w:val="24"/>
              </w:rPr>
              <w:t>Издательство: «Дрофа»,  2017</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Биология</w:t>
            </w:r>
          </w:p>
        </w:tc>
        <w:tc>
          <w:tcPr>
            <w:tcW w:w="6095" w:type="dxa"/>
            <w:tcBorders>
              <w:top w:val="single" w:sz="4" w:space="0" w:color="auto"/>
              <w:left w:val="single" w:sz="4" w:space="0" w:color="auto"/>
              <w:bottom w:val="single" w:sz="4" w:space="0" w:color="auto"/>
              <w:right w:val="single" w:sz="4" w:space="0" w:color="auto"/>
            </w:tcBorders>
          </w:tcPr>
          <w:p w:rsidR="005A1365" w:rsidRPr="00FF263A" w:rsidRDefault="005A1365" w:rsidP="00377E70">
            <w:pPr>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Автор: П</w:t>
            </w:r>
            <w:r w:rsidR="00377E70">
              <w:rPr>
                <w:rFonts w:ascii="Times New Roman" w:eastAsia="Calibri" w:hAnsi="Times New Roman" w:cs="Times New Roman"/>
                <w:color w:val="696969" w:themeColor="text1"/>
                <w:sz w:val="24"/>
                <w:szCs w:val="24"/>
                <w:lang w:eastAsia="en-US"/>
              </w:rPr>
              <w:t>лешаков А.А.,Сонин Н.И.</w:t>
            </w:r>
            <w:r w:rsidRPr="00FF263A">
              <w:rPr>
                <w:rFonts w:ascii="Times New Roman" w:eastAsia="Calibri" w:hAnsi="Times New Roman" w:cs="Times New Roman"/>
                <w:color w:val="696969" w:themeColor="text1"/>
                <w:sz w:val="24"/>
                <w:szCs w:val="24"/>
                <w:lang w:eastAsia="en-US"/>
              </w:rPr>
              <w:t>,</w:t>
            </w:r>
            <w:r w:rsidR="00377E70">
              <w:rPr>
                <w:rFonts w:ascii="Times New Roman" w:eastAsia="Calibri" w:hAnsi="Times New Roman" w:cs="Times New Roman"/>
                <w:color w:val="696969" w:themeColor="text1"/>
                <w:sz w:val="24"/>
                <w:szCs w:val="24"/>
                <w:lang w:eastAsia="en-US"/>
              </w:rPr>
              <w:t>Москва</w:t>
            </w:r>
            <w:proofErr w:type="gramStart"/>
            <w:r w:rsidR="00377E70">
              <w:rPr>
                <w:rFonts w:ascii="Times New Roman" w:eastAsia="Calibri" w:hAnsi="Times New Roman" w:cs="Times New Roman"/>
                <w:color w:val="696969" w:themeColor="text1"/>
                <w:sz w:val="24"/>
                <w:szCs w:val="24"/>
                <w:lang w:eastAsia="en-US"/>
              </w:rPr>
              <w:t xml:space="preserve"> ,</w:t>
            </w:r>
            <w:proofErr w:type="gramEnd"/>
            <w:r w:rsidRPr="00FF263A">
              <w:rPr>
                <w:rFonts w:ascii="Times New Roman" w:eastAsia="Calibri" w:hAnsi="Times New Roman" w:cs="Times New Roman"/>
                <w:color w:val="696969" w:themeColor="text1"/>
                <w:sz w:val="24"/>
                <w:szCs w:val="24"/>
                <w:lang w:eastAsia="en-US"/>
              </w:rPr>
              <w:t xml:space="preserve"> Издательство «</w:t>
            </w:r>
            <w:r w:rsidR="00377E70">
              <w:rPr>
                <w:rFonts w:ascii="Times New Roman" w:eastAsia="Calibri" w:hAnsi="Times New Roman" w:cs="Times New Roman"/>
                <w:color w:val="696969" w:themeColor="text1"/>
                <w:sz w:val="24"/>
                <w:szCs w:val="24"/>
                <w:lang w:eastAsia="en-US"/>
              </w:rPr>
              <w:t>Дрофа», 2016</w:t>
            </w:r>
            <w:r w:rsidRPr="00FF263A">
              <w:rPr>
                <w:rFonts w:ascii="Times New Roman" w:eastAsia="Calibri" w:hAnsi="Times New Roman" w:cs="Times New Roman"/>
                <w:color w:val="696969" w:themeColor="text1"/>
                <w:sz w:val="24"/>
                <w:szCs w:val="24"/>
                <w:lang w:eastAsia="en-US"/>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377E70">
            <w:pPr>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Автор</w:t>
            </w:r>
            <w:r w:rsidR="00377E70">
              <w:rPr>
                <w:rFonts w:ascii="Times New Roman" w:eastAsia="Calibri" w:hAnsi="Times New Roman" w:cs="Times New Roman"/>
                <w:color w:val="696969" w:themeColor="text1"/>
                <w:sz w:val="24"/>
                <w:szCs w:val="24"/>
                <w:lang w:eastAsia="en-US"/>
              </w:rPr>
              <w:t xml:space="preserve"> </w:t>
            </w:r>
            <w:proofErr w:type="gramStart"/>
            <w:r w:rsidR="00F4055C">
              <w:rPr>
                <w:rFonts w:ascii="Times New Roman" w:eastAsia="Calibri" w:hAnsi="Times New Roman" w:cs="Times New Roman"/>
                <w:color w:val="696969" w:themeColor="text1"/>
                <w:sz w:val="24"/>
                <w:szCs w:val="24"/>
                <w:lang w:eastAsia="en-US"/>
              </w:rPr>
              <w:t>:</w:t>
            </w:r>
            <w:r w:rsidR="00377E70">
              <w:rPr>
                <w:rFonts w:ascii="Times New Roman" w:eastAsia="Calibri" w:hAnsi="Times New Roman" w:cs="Times New Roman"/>
                <w:color w:val="696969" w:themeColor="text1"/>
                <w:sz w:val="24"/>
                <w:szCs w:val="24"/>
                <w:lang w:eastAsia="en-US"/>
              </w:rPr>
              <w:t>С</w:t>
            </w:r>
            <w:proofErr w:type="gramEnd"/>
            <w:r w:rsidR="00377E70">
              <w:rPr>
                <w:rFonts w:ascii="Times New Roman" w:eastAsia="Calibri" w:hAnsi="Times New Roman" w:cs="Times New Roman"/>
                <w:color w:val="696969" w:themeColor="text1"/>
                <w:sz w:val="24"/>
                <w:szCs w:val="24"/>
                <w:lang w:eastAsia="en-US"/>
              </w:rPr>
              <w:t>онин Н.И.</w:t>
            </w:r>
            <w:r w:rsidR="00377E70" w:rsidRPr="00FF263A">
              <w:rPr>
                <w:rFonts w:ascii="Times New Roman" w:eastAsia="Calibri" w:hAnsi="Times New Roman" w:cs="Times New Roman"/>
                <w:color w:val="696969" w:themeColor="text1"/>
                <w:sz w:val="24"/>
                <w:szCs w:val="24"/>
                <w:lang w:eastAsia="en-US"/>
              </w:rPr>
              <w:t>,</w:t>
            </w:r>
            <w:r w:rsidRPr="00FF263A">
              <w:rPr>
                <w:rFonts w:ascii="Times New Roman" w:eastAsia="Calibri" w:hAnsi="Times New Roman" w:cs="Times New Roman"/>
                <w:color w:val="696969" w:themeColor="text1"/>
                <w:sz w:val="24"/>
                <w:szCs w:val="24"/>
                <w:lang w:eastAsia="en-US"/>
              </w:rPr>
              <w:t>Издательство «</w:t>
            </w:r>
            <w:r w:rsidR="00377E70">
              <w:rPr>
                <w:rFonts w:ascii="Times New Roman" w:eastAsia="Calibri" w:hAnsi="Times New Roman" w:cs="Times New Roman"/>
                <w:color w:val="696969" w:themeColor="text1"/>
                <w:sz w:val="24"/>
                <w:szCs w:val="24"/>
                <w:lang w:eastAsia="en-US"/>
              </w:rPr>
              <w:t>Дрофа»</w:t>
            </w:r>
            <w:r w:rsidRPr="00FF263A">
              <w:rPr>
                <w:rFonts w:ascii="Times New Roman" w:eastAsia="Calibri" w:hAnsi="Times New Roman" w:cs="Times New Roman"/>
                <w:color w:val="696969" w:themeColor="text1"/>
                <w:sz w:val="24"/>
                <w:szCs w:val="24"/>
                <w:lang w:eastAsia="en-US"/>
              </w:rPr>
              <w:t>, 201</w:t>
            </w:r>
            <w:r w:rsidR="00377E70">
              <w:rPr>
                <w:rFonts w:ascii="Times New Roman" w:eastAsia="Calibri" w:hAnsi="Times New Roman" w:cs="Times New Roman"/>
                <w:color w:val="696969" w:themeColor="text1"/>
                <w:sz w:val="24"/>
                <w:szCs w:val="24"/>
                <w:lang w:eastAsia="en-US"/>
              </w:rPr>
              <w:t>4</w:t>
            </w:r>
            <w:r w:rsidRPr="00FF263A">
              <w:rPr>
                <w:rFonts w:ascii="Times New Roman" w:eastAsia="Calibri" w:hAnsi="Times New Roman" w:cs="Times New Roman"/>
                <w:color w:val="696969" w:themeColor="text1"/>
                <w:sz w:val="24"/>
                <w:szCs w:val="24"/>
                <w:lang w:eastAsia="en-US"/>
              </w:rPr>
              <w:t xml:space="preserve"> год</w:t>
            </w:r>
          </w:p>
        </w:tc>
      </w:tr>
      <w:tr w:rsidR="009B5E67"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9B5E67" w:rsidRPr="00FF263A" w:rsidRDefault="007A419A" w:rsidP="005A1365">
            <w:pPr>
              <w:jc w:val="both"/>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9B5E67" w:rsidRPr="00FF263A" w:rsidRDefault="009B5E67" w:rsidP="005A1365">
            <w:pPr>
              <w:jc w:val="both"/>
              <w:rPr>
                <w:rFonts w:ascii="Times New Roman" w:hAnsi="Times New Roman" w:cs="Times New Roman"/>
                <w:color w:val="696969" w:themeColor="text1"/>
                <w:sz w:val="24"/>
                <w:szCs w:val="24"/>
              </w:rPr>
            </w:pPr>
          </w:p>
        </w:tc>
        <w:tc>
          <w:tcPr>
            <w:tcW w:w="6095" w:type="dxa"/>
            <w:tcBorders>
              <w:top w:val="single" w:sz="4" w:space="0" w:color="auto"/>
              <w:left w:val="single" w:sz="4" w:space="0" w:color="auto"/>
              <w:bottom w:val="single" w:sz="4" w:space="0" w:color="auto"/>
              <w:right w:val="single" w:sz="4" w:space="0" w:color="auto"/>
            </w:tcBorders>
          </w:tcPr>
          <w:p w:rsidR="009B5E67" w:rsidRPr="00FF263A" w:rsidRDefault="00F4055C" w:rsidP="005A1365">
            <w:pPr>
              <w:rPr>
                <w:rFonts w:ascii="Times New Roman" w:eastAsia="Calibri" w:hAnsi="Times New Roman" w:cs="Times New Roman"/>
                <w:color w:val="696969" w:themeColor="text1"/>
                <w:sz w:val="24"/>
                <w:szCs w:val="24"/>
                <w:lang w:eastAsia="en-US"/>
              </w:rPr>
            </w:pPr>
            <w:r>
              <w:rPr>
                <w:rFonts w:ascii="Times New Roman" w:eastAsia="Calibri" w:hAnsi="Times New Roman" w:cs="Times New Roman"/>
                <w:color w:val="696969" w:themeColor="text1"/>
                <w:sz w:val="24"/>
                <w:szCs w:val="24"/>
                <w:lang w:eastAsia="en-US"/>
              </w:rPr>
              <w:t>Автор</w:t>
            </w:r>
            <w:proofErr w:type="gramStart"/>
            <w:r>
              <w:rPr>
                <w:rFonts w:ascii="Times New Roman" w:eastAsia="Calibri" w:hAnsi="Times New Roman" w:cs="Times New Roman"/>
                <w:color w:val="696969" w:themeColor="text1"/>
                <w:sz w:val="24"/>
                <w:szCs w:val="24"/>
                <w:lang w:eastAsia="en-US"/>
              </w:rPr>
              <w:t>:</w:t>
            </w:r>
            <w:r w:rsidR="007A419A">
              <w:rPr>
                <w:rFonts w:ascii="Times New Roman" w:eastAsia="Calibri" w:hAnsi="Times New Roman" w:cs="Times New Roman"/>
                <w:color w:val="696969" w:themeColor="text1"/>
                <w:sz w:val="24"/>
                <w:szCs w:val="24"/>
                <w:lang w:eastAsia="en-US"/>
              </w:rPr>
              <w:t>С</w:t>
            </w:r>
            <w:proofErr w:type="gramEnd"/>
            <w:r w:rsidR="007A419A">
              <w:rPr>
                <w:rFonts w:ascii="Times New Roman" w:eastAsia="Calibri" w:hAnsi="Times New Roman" w:cs="Times New Roman"/>
                <w:color w:val="696969" w:themeColor="text1"/>
                <w:sz w:val="24"/>
                <w:szCs w:val="24"/>
                <w:lang w:eastAsia="en-US"/>
              </w:rPr>
              <w:t>онин Н.И.</w:t>
            </w:r>
            <w:r w:rsidR="007A419A" w:rsidRPr="00FF263A">
              <w:rPr>
                <w:rFonts w:ascii="Times New Roman" w:eastAsia="Calibri" w:hAnsi="Times New Roman" w:cs="Times New Roman"/>
                <w:color w:val="696969" w:themeColor="text1"/>
                <w:sz w:val="24"/>
                <w:szCs w:val="24"/>
                <w:lang w:eastAsia="en-US"/>
              </w:rPr>
              <w:t>,</w:t>
            </w:r>
            <w:r w:rsidR="007A419A">
              <w:rPr>
                <w:rFonts w:ascii="Times New Roman" w:eastAsia="Calibri" w:hAnsi="Times New Roman" w:cs="Times New Roman"/>
                <w:color w:val="696969" w:themeColor="text1"/>
                <w:sz w:val="24"/>
                <w:szCs w:val="24"/>
                <w:lang w:eastAsia="en-US"/>
              </w:rPr>
              <w:t>Москва ,</w:t>
            </w:r>
            <w:r w:rsidR="007A419A" w:rsidRPr="00FF263A">
              <w:rPr>
                <w:rFonts w:ascii="Times New Roman" w:eastAsia="Calibri" w:hAnsi="Times New Roman" w:cs="Times New Roman"/>
                <w:color w:val="696969" w:themeColor="text1"/>
                <w:sz w:val="24"/>
                <w:szCs w:val="24"/>
                <w:lang w:eastAsia="en-US"/>
              </w:rPr>
              <w:t xml:space="preserve"> Издательство «</w:t>
            </w:r>
            <w:r w:rsidR="007A419A">
              <w:rPr>
                <w:rFonts w:ascii="Times New Roman" w:eastAsia="Calibri" w:hAnsi="Times New Roman" w:cs="Times New Roman"/>
                <w:color w:val="696969" w:themeColor="text1"/>
                <w:sz w:val="24"/>
                <w:szCs w:val="24"/>
                <w:lang w:eastAsia="en-US"/>
              </w:rPr>
              <w:t>Дрофа», 2016</w:t>
            </w:r>
            <w:r w:rsidR="007A419A" w:rsidRPr="00FF263A">
              <w:rPr>
                <w:rFonts w:ascii="Times New Roman" w:eastAsia="Calibri" w:hAnsi="Times New Roman" w:cs="Times New Roman"/>
                <w:color w:val="696969" w:themeColor="text1"/>
                <w:sz w:val="24"/>
                <w:szCs w:val="24"/>
                <w:lang w:eastAsia="en-US"/>
              </w:rPr>
              <w:t xml:space="preserve"> год</w:t>
            </w:r>
            <w:r>
              <w:rPr>
                <w:rFonts w:ascii="Times New Roman" w:eastAsia="Calibri" w:hAnsi="Times New Roman" w:cs="Times New Roman"/>
                <w:color w:val="696969" w:themeColor="text1"/>
                <w:sz w:val="24"/>
                <w:szCs w:val="24"/>
                <w:lang w:eastAsia="en-US"/>
              </w:rPr>
              <w:t>.</w:t>
            </w:r>
          </w:p>
        </w:tc>
        <w:tc>
          <w:tcPr>
            <w:tcW w:w="6663" w:type="dxa"/>
            <w:tcBorders>
              <w:top w:val="single" w:sz="4" w:space="0" w:color="auto"/>
              <w:left w:val="single" w:sz="4" w:space="0" w:color="auto"/>
              <w:bottom w:val="single" w:sz="4" w:space="0" w:color="auto"/>
              <w:right w:val="single" w:sz="4" w:space="0" w:color="auto"/>
            </w:tcBorders>
            <w:hideMark/>
          </w:tcPr>
          <w:p w:rsidR="009B5E67" w:rsidRPr="00FF263A" w:rsidRDefault="00F4055C" w:rsidP="005A1365">
            <w:pPr>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Автор</w:t>
            </w:r>
            <w:r>
              <w:rPr>
                <w:rFonts w:ascii="Times New Roman" w:eastAsia="Calibri" w:hAnsi="Times New Roman" w:cs="Times New Roman"/>
                <w:color w:val="696969" w:themeColor="text1"/>
                <w:sz w:val="24"/>
                <w:szCs w:val="24"/>
                <w:lang w:eastAsia="en-US"/>
              </w:rPr>
              <w:t xml:space="preserve"> </w:t>
            </w:r>
            <w:proofErr w:type="gramStart"/>
            <w:r>
              <w:rPr>
                <w:rFonts w:ascii="Times New Roman" w:eastAsia="Calibri" w:hAnsi="Times New Roman" w:cs="Times New Roman"/>
                <w:color w:val="696969" w:themeColor="text1"/>
                <w:sz w:val="24"/>
                <w:szCs w:val="24"/>
                <w:lang w:eastAsia="en-US"/>
              </w:rPr>
              <w:t>:С</w:t>
            </w:r>
            <w:proofErr w:type="gramEnd"/>
            <w:r>
              <w:rPr>
                <w:rFonts w:ascii="Times New Roman" w:eastAsia="Calibri" w:hAnsi="Times New Roman" w:cs="Times New Roman"/>
                <w:color w:val="696969" w:themeColor="text1"/>
                <w:sz w:val="24"/>
                <w:szCs w:val="24"/>
                <w:lang w:eastAsia="en-US"/>
              </w:rPr>
              <w:t>онин Н.И.</w:t>
            </w:r>
            <w:r w:rsidRPr="00FF263A">
              <w:rPr>
                <w:rFonts w:ascii="Times New Roman" w:eastAsia="Calibri" w:hAnsi="Times New Roman" w:cs="Times New Roman"/>
                <w:color w:val="696969" w:themeColor="text1"/>
                <w:sz w:val="24"/>
                <w:szCs w:val="24"/>
                <w:lang w:eastAsia="en-US"/>
              </w:rPr>
              <w:t>,Издательство «</w:t>
            </w:r>
            <w:r>
              <w:rPr>
                <w:rFonts w:ascii="Times New Roman" w:eastAsia="Calibri" w:hAnsi="Times New Roman" w:cs="Times New Roman"/>
                <w:color w:val="696969" w:themeColor="text1"/>
                <w:sz w:val="24"/>
                <w:szCs w:val="24"/>
                <w:lang w:eastAsia="en-US"/>
              </w:rPr>
              <w:t>Дрофа»</w:t>
            </w:r>
            <w:r w:rsidRPr="00FF263A">
              <w:rPr>
                <w:rFonts w:ascii="Times New Roman" w:eastAsia="Calibri" w:hAnsi="Times New Roman" w:cs="Times New Roman"/>
                <w:color w:val="696969" w:themeColor="text1"/>
                <w:sz w:val="24"/>
                <w:szCs w:val="24"/>
                <w:lang w:eastAsia="en-US"/>
              </w:rPr>
              <w:t>, 201</w:t>
            </w:r>
            <w:r>
              <w:rPr>
                <w:rFonts w:ascii="Times New Roman" w:eastAsia="Calibri" w:hAnsi="Times New Roman" w:cs="Times New Roman"/>
                <w:color w:val="696969" w:themeColor="text1"/>
                <w:sz w:val="24"/>
                <w:szCs w:val="24"/>
                <w:lang w:eastAsia="en-US"/>
              </w:rPr>
              <w:t>4</w:t>
            </w:r>
            <w:r w:rsidRPr="00FF263A">
              <w:rPr>
                <w:rFonts w:ascii="Times New Roman" w:eastAsia="Calibri" w:hAnsi="Times New Roman" w:cs="Times New Roman"/>
                <w:color w:val="696969" w:themeColor="text1"/>
                <w:sz w:val="24"/>
                <w:szCs w:val="24"/>
                <w:lang w:eastAsia="en-US"/>
              </w:rPr>
              <w:t xml:space="preserve"> год</w:t>
            </w:r>
          </w:p>
        </w:tc>
      </w:tr>
      <w:tr w:rsidR="00F4055C"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F4055C" w:rsidRPr="00FF263A" w:rsidRDefault="00F4055C" w:rsidP="005A1365">
            <w:pPr>
              <w:jc w:val="both"/>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F4055C" w:rsidRPr="00FF263A" w:rsidRDefault="00F4055C" w:rsidP="005A1365">
            <w:pPr>
              <w:jc w:val="both"/>
              <w:rPr>
                <w:rFonts w:ascii="Times New Roman" w:hAnsi="Times New Roman" w:cs="Times New Roman"/>
                <w:color w:val="696969" w:themeColor="text1"/>
                <w:sz w:val="24"/>
                <w:szCs w:val="24"/>
              </w:rPr>
            </w:pPr>
          </w:p>
        </w:tc>
        <w:tc>
          <w:tcPr>
            <w:tcW w:w="6095" w:type="dxa"/>
            <w:tcBorders>
              <w:top w:val="single" w:sz="4" w:space="0" w:color="auto"/>
              <w:left w:val="single" w:sz="4" w:space="0" w:color="auto"/>
              <w:bottom w:val="single" w:sz="4" w:space="0" w:color="auto"/>
              <w:right w:val="single" w:sz="4" w:space="0" w:color="auto"/>
            </w:tcBorders>
          </w:tcPr>
          <w:p w:rsidR="00F4055C" w:rsidRPr="00FF263A" w:rsidRDefault="00F4055C" w:rsidP="00F67C75">
            <w:pPr>
              <w:rPr>
                <w:rFonts w:ascii="Times New Roman" w:eastAsia="Calibri" w:hAnsi="Times New Roman" w:cs="Times New Roman"/>
                <w:color w:val="696969" w:themeColor="text1"/>
                <w:sz w:val="24"/>
                <w:szCs w:val="24"/>
                <w:lang w:eastAsia="en-US"/>
              </w:rPr>
            </w:pPr>
            <w:r>
              <w:rPr>
                <w:rFonts w:ascii="Times New Roman" w:eastAsia="Calibri" w:hAnsi="Times New Roman" w:cs="Times New Roman"/>
                <w:color w:val="696969" w:themeColor="text1"/>
                <w:sz w:val="24"/>
                <w:szCs w:val="24"/>
                <w:lang w:eastAsia="en-US"/>
              </w:rPr>
              <w:t>Автор</w:t>
            </w:r>
            <w:proofErr w:type="gramStart"/>
            <w:r>
              <w:rPr>
                <w:rFonts w:ascii="Times New Roman" w:eastAsia="Calibri" w:hAnsi="Times New Roman" w:cs="Times New Roman"/>
                <w:color w:val="696969" w:themeColor="text1"/>
                <w:sz w:val="24"/>
                <w:szCs w:val="24"/>
                <w:lang w:eastAsia="en-US"/>
              </w:rPr>
              <w:t>:С</w:t>
            </w:r>
            <w:proofErr w:type="gramEnd"/>
            <w:r>
              <w:rPr>
                <w:rFonts w:ascii="Times New Roman" w:eastAsia="Calibri" w:hAnsi="Times New Roman" w:cs="Times New Roman"/>
                <w:color w:val="696969" w:themeColor="text1"/>
                <w:sz w:val="24"/>
                <w:szCs w:val="24"/>
                <w:lang w:eastAsia="en-US"/>
              </w:rPr>
              <w:t>онин Н.И.</w:t>
            </w:r>
            <w:r w:rsidRPr="00FF263A">
              <w:rPr>
                <w:rFonts w:ascii="Times New Roman" w:eastAsia="Calibri" w:hAnsi="Times New Roman" w:cs="Times New Roman"/>
                <w:color w:val="696969" w:themeColor="text1"/>
                <w:sz w:val="24"/>
                <w:szCs w:val="24"/>
                <w:lang w:eastAsia="en-US"/>
              </w:rPr>
              <w:t>,</w:t>
            </w:r>
            <w:r>
              <w:rPr>
                <w:rFonts w:ascii="Times New Roman" w:eastAsia="Calibri" w:hAnsi="Times New Roman" w:cs="Times New Roman"/>
                <w:color w:val="696969" w:themeColor="text1"/>
                <w:sz w:val="24"/>
                <w:szCs w:val="24"/>
                <w:lang w:eastAsia="en-US"/>
              </w:rPr>
              <w:t>Москва ,</w:t>
            </w:r>
            <w:r w:rsidRPr="00FF263A">
              <w:rPr>
                <w:rFonts w:ascii="Times New Roman" w:eastAsia="Calibri" w:hAnsi="Times New Roman" w:cs="Times New Roman"/>
                <w:color w:val="696969" w:themeColor="text1"/>
                <w:sz w:val="24"/>
                <w:szCs w:val="24"/>
                <w:lang w:eastAsia="en-US"/>
              </w:rPr>
              <w:t xml:space="preserve"> Издательство «</w:t>
            </w:r>
            <w:r>
              <w:rPr>
                <w:rFonts w:ascii="Times New Roman" w:eastAsia="Calibri" w:hAnsi="Times New Roman" w:cs="Times New Roman"/>
                <w:color w:val="696969" w:themeColor="text1"/>
                <w:sz w:val="24"/>
                <w:szCs w:val="24"/>
                <w:lang w:eastAsia="en-US"/>
              </w:rPr>
              <w:t>Дрофа», 2016</w:t>
            </w:r>
            <w:r w:rsidRPr="00FF263A">
              <w:rPr>
                <w:rFonts w:ascii="Times New Roman" w:eastAsia="Calibri" w:hAnsi="Times New Roman" w:cs="Times New Roman"/>
                <w:color w:val="696969" w:themeColor="text1"/>
                <w:sz w:val="24"/>
                <w:szCs w:val="24"/>
                <w:lang w:eastAsia="en-US"/>
              </w:rPr>
              <w:t xml:space="preserve"> год</w:t>
            </w:r>
            <w:r>
              <w:rPr>
                <w:rFonts w:ascii="Times New Roman" w:eastAsia="Calibri" w:hAnsi="Times New Roman" w:cs="Times New Roman"/>
                <w:color w:val="696969" w:themeColor="text1"/>
                <w:sz w:val="24"/>
                <w:szCs w:val="24"/>
                <w:lang w:eastAsia="en-US"/>
              </w:rPr>
              <w:t>.</w:t>
            </w:r>
          </w:p>
        </w:tc>
        <w:tc>
          <w:tcPr>
            <w:tcW w:w="6663" w:type="dxa"/>
            <w:tcBorders>
              <w:top w:val="single" w:sz="4" w:space="0" w:color="auto"/>
              <w:left w:val="single" w:sz="4" w:space="0" w:color="auto"/>
              <w:bottom w:val="single" w:sz="4" w:space="0" w:color="auto"/>
              <w:right w:val="single" w:sz="4" w:space="0" w:color="auto"/>
            </w:tcBorders>
            <w:hideMark/>
          </w:tcPr>
          <w:p w:rsidR="00F4055C" w:rsidRPr="00FF263A" w:rsidRDefault="00F4055C" w:rsidP="00F67C75">
            <w:pPr>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Автор</w:t>
            </w:r>
            <w:r>
              <w:rPr>
                <w:rFonts w:ascii="Times New Roman" w:eastAsia="Calibri" w:hAnsi="Times New Roman" w:cs="Times New Roman"/>
                <w:color w:val="696969" w:themeColor="text1"/>
                <w:sz w:val="24"/>
                <w:szCs w:val="24"/>
                <w:lang w:eastAsia="en-US"/>
              </w:rPr>
              <w:t xml:space="preserve"> </w:t>
            </w:r>
            <w:proofErr w:type="gramStart"/>
            <w:r>
              <w:rPr>
                <w:rFonts w:ascii="Times New Roman" w:eastAsia="Calibri" w:hAnsi="Times New Roman" w:cs="Times New Roman"/>
                <w:color w:val="696969" w:themeColor="text1"/>
                <w:sz w:val="24"/>
                <w:szCs w:val="24"/>
                <w:lang w:eastAsia="en-US"/>
              </w:rPr>
              <w:t>:С</w:t>
            </w:r>
            <w:proofErr w:type="gramEnd"/>
            <w:r>
              <w:rPr>
                <w:rFonts w:ascii="Times New Roman" w:eastAsia="Calibri" w:hAnsi="Times New Roman" w:cs="Times New Roman"/>
                <w:color w:val="696969" w:themeColor="text1"/>
                <w:sz w:val="24"/>
                <w:szCs w:val="24"/>
                <w:lang w:eastAsia="en-US"/>
              </w:rPr>
              <w:t>онин Н.И.</w:t>
            </w:r>
            <w:r w:rsidRPr="00FF263A">
              <w:rPr>
                <w:rFonts w:ascii="Times New Roman" w:eastAsia="Calibri" w:hAnsi="Times New Roman" w:cs="Times New Roman"/>
                <w:color w:val="696969" w:themeColor="text1"/>
                <w:sz w:val="24"/>
                <w:szCs w:val="24"/>
                <w:lang w:eastAsia="en-US"/>
              </w:rPr>
              <w:t>,Издательство «</w:t>
            </w:r>
            <w:r>
              <w:rPr>
                <w:rFonts w:ascii="Times New Roman" w:eastAsia="Calibri" w:hAnsi="Times New Roman" w:cs="Times New Roman"/>
                <w:color w:val="696969" w:themeColor="text1"/>
                <w:sz w:val="24"/>
                <w:szCs w:val="24"/>
                <w:lang w:eastAsia="en-US"/>
              </w:rPr>
              <w:t>Дрофа»</w:t>
            </w:r>
            <w:r w:rsidRPr="00FF263A">
              <w:rPr>
                <w:rFonts w:ascii="Times New Roman" w:eastAsia="Calibri" w:hAnsi="Times New Roman" w:cs="Times New Roman"/>
                <w:color w:val="696969" w:themeColor="text1"/>
                <w:sz w:val="24"/>
                <w:szCs w:val="24"/>
                <w:lang w:eastAsia="en-US"/>
              </w:rPr>
              <w:t>, 201</w:t>
            </w:r>
            <w:r>
              <w:rPr>
                <w:rFonts w:ascii="Times New Roman" w:eastAsia="Calibri" w:hAnsi="Times New Roman" w:cs="Times New Roman"/>
                <w:color w:val="696969" w:themeColor="text1"/>
                <w:sz w:val="24"/>
                <w:szCs w:val="24"/>
                <w:lang w:eastAsia="en-US"/>
              </w:rPr>
              <w:t>4</w:t>
            </w:r>
            <w:r w:rsidRPr="00FF263A">
              <w:rPr>
                <w:rFonts w:ascii="Times New Roman" w:eastAsia="Calibri" w:hAnsi="Times New Roman" w:cs="Times New Roman"/>
                <w:color w:val="696969" w:themeColor="text1"/>
                <w:sz w:val="24"/>
                <w:szCs w:val="24"/>
                <w:lang w:eastAsia="en-US"/>
              </w:rPr>
              <w:t xml:space="preserve"> год</w:t>
            </w:r>
          </w:p>
        </w:tc>
      </w:tr>
      <w:tr w:rsidR="00F4055C"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F4055C" w:rsidRPr="00FF263A" w:rsidRDefault="00F4055C" w:rsidP="005A1365">
            <w:pPr>
              <w:jc w:val="both"/>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F4055C" w:rsidRPr="00FF263A" w:rsidRDefault="00F4055C" w:rsidP="005A1365">
            <w:pPr>
              <w:jc w:val="both"/>
              <w:rPr>
                <w:rFonts w:ascii="Times New Roman" w:hAnsi="Times New Roman" w:cs="Times New Roman"/>
                <w:color w:val="696969" w:themeColor="text1"/>
                <w:sz w:val="24"/>
                <w:szCs w:val="24"/>
              </w:rPr>
            </w:pPr>
          </w:p>
        </w:tc>
        <w:tc>
          <w:tcPr>
            <w:tcW w:w="6095" w:type="dxa"/>
            <w:tcBorders>
              <w:top w:val="single" w:sz="4" w:space="0" w:color="auto"/>
              <w:left w:val="single" w:sz="4" w:space="0" w:color="auto"/>
              <w:bottom w:val="single" w:sz="4" w:space="0" w:color="auto"/>
              <w:right w:val="single" w:sz="4" w:space="0" w:color="auto"/>
            </w:tcBorders>
          </w:tcPr>
          <w:p w:rsidR="00F4055C" w:rsidRPr="00FF263A" w:rsidRDefault="00F4055C" w:rsidP="00F4055C">
            <w:pPr>
              <w:rPr>
                <w:rFonts w:ascii="Times New Roman" w:eastAsia="Calibri" w:hAnsi="Times New Roman" w:cs="Times New Roman"/>
                <w:color w:val="696969" w:themeColor="text1"/>
                <w:sz w:val="24"/>
                <w:szCs w:val="24"/>
                <w:lang w:eastAsia="en-US"/>
              </w:rPr>
            </w:pPr>
            <w:r>
              <w:rPr>
                <w:rFonts w:ascii="Times New Roman" w:eastAsia="Calibri" w:hAnsi="Times New Roman" w:cs="Times New Roman"/>
                <w:color w:val="696969" w:themeColor="text1"/>
                <w:sz w:val="24"/>
                <w:szCs w:val="24"/>
                <w:lang w:eastAsia="en-US"/>
              </w:rPr>
              <w:t>Автор</w:t>
            </w:r>
            <w:proofErr w:type="gramStart"/>
            <w:r>
              <w:rPr>
                <w:rFonts w:ascii="Times New Roman" w:eastAsia="Calibri" w:hAnsi="Times New Roman" w:cs="Times New Roman"/>
                <w:color w:val="696969" w:themeColor="text1"/>
                <w:sz w:val="24"/>
                <w:szCs w:val="24"/>
                <w:lang w:eastAsia="en-US"/>
              </w:rPr>
              <w:t>:С</w:t>
            </w:r>
            <w:proofErr w:type="gramEnd"/>
            <w:r>
              <w:rPr>
                <w:rFonts w:ascii="Times New Roman" w:eastAsia="Calibri" w:hAnsi="Times New Roman" w:cs="Times New Roman"/>
                <w:color w:val="696969" w:themeColor="text1"/>
                <w:sz w:val="24"/>
                <w:szCs w:val="24"/>
                <w:lang w:eastAsia="en-US"/>
              </w:rPr>
              <w:t>онин Н.И.</w:t>
            </w:r>
            <w:r w:rsidRPr="00FF263A">
              <w:rPr>
                <w:rFonts w:ascii="Times New Roman" w:eastAsia="Calibri" w:hAnsi="Times New Roman" w:cs="Times New Roman"/>
                <w:color w:val="696969" w:themeColor="text1"/>
                <w:sz w:val="24"/>
                <w:szCs w:val="24"/>
                <w:lang w:eastAsia="en-US"/>
              </w:rPr>
              <w:t>,</w:t>
            </w:r>
            <w:r>
              <w:rPr>
                <w:rFonts w:ascii="Times New Roman" w:eastAsia="Calibri" w:hAnsi="Times New Roman" w:cs="Times New Roman"/>
                <w:color w:val="696969" w:themeColor="text1"/>
                <w:sz w:val="24"/>
                <w:szCs w:val="24"/>
                <w:lang w:eastAsia="en-US"/>
              </w:rPr>
              <w:t>Москва ,</w:t>
            </w:r>
            <w:r w:rsidRPr="00FF263A">
              <w:rPr>
                <w:rFonts w:ascii="Times New Roman" w:eastAsia="Calibri" w:hAnsi="Times New Roman" w:cs="Times New Roman"/>
                <w:color w:val="696969" w:themeColor="text1"/>
                <w:sz w:val="24"/>
                <w:szCs w:val="24"/>
                <w:lang w:eastAsia="en-US"/>
              </w:rPr>
              <w:t xml:space="preserve"> Издательство «</w:t>
            </w:r>
            <w:r>
              <w:rPr>
                <w:rFonts w:ascii="Times New Roman" w:eastAsia="Calibri" w:hAnsi="Times New Roman" w:cs="Times New Roman"/>
                <w:color w:val="696969" w:themeColor="text1"/>
                <w:sz w:val="24"/>
                <w:szCs w:val="24"/>
                <w:lang w:eastAsia="en-US"/>
              </w:rPr>
              <w:t>Дрофа», 2014</w:t>
            </w:r>
            <w:r w:rsidRPr="00FF263A">
              <w:rPr>
                <w:rFonts w:ascii="Times New Roman" w:eastAsia="Calibri" w:hAnsi="Times New Roman" w:cs="Times New Roman"/>
                <w:color w:val="696969" w:themeColor="text1"/>
                <w:sz w:val="24"/>
                <w:szCs w:val="24"/>
                <w:lang w:eastAsia="en-US"/>
              </w:rPr>
              <w:t xml:space="preserve"> год</w:t>
            </w:r>
            <w:r>
              <w:rPr>
                <w:rFonts w:ascii="Times New Roman" w:eastAsia="Calibri" w:hAnsi="Times New Roman" w:cs="Times New Roman"/>
                <w:color w:val="696969" w:themeColor="text1"/>
                <w:sz w:val="24"/>
                <w:szCs w:val="24"/>
                <w:lang w:eastAsia="en-US"/>
              </w:rPr>
              <w:t>.</w:t>
            </w:r>
          </w:p>
        </w:tc>
        <w:tc>
          <w:tcPr>
            <w:tcW w:w="6663" w:type="dxa"/>
            <w:tcBorders>
              <w:top w:val="single" w:sz="4" w:space="0" w:color="auto"/>
              <w:left w:val="single" w:sz="4" w:space="0" w:color="auto"/>
              <w:bottom w:val="single" w:sz="4" w:space="0" w:color="auto"/>
              <w:right w:val="single" w:sz="4" w:space="0" w:color="auto"/>
            </w:tcBorders>
            <w:hideMark/>
          </w:tcPr>
          <w:p w:rsidR="00F4055C" w:rsidRPr="00FF263A" w:rsidRDefault="00F4055C" w:rsidP="00F67C75">
            <w:pPr>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Автор</w:t>
            </w:r>
            <w:r>
              <w:rPr>
                <w:rFonts w:ascii="Times New Roman" w:eastAsia="Calibri" w:hAnsi="Times New Roman" w:cs="Times New Roman"/>
                <w:color w:val="696969" w:themeColor="text1"/>
                <w:sz w:val="24"/>
                <w:szCs w:val="24"/>
                <w:lang w:eastAsia="en-US"/>
              </w:rPr>
              <w:t xml:space="preserve"> </w:t>
            </w:r>
            <w:proofErr w:type="gramStart"/>
            <w:r>
              <w:rPr>
                <w:rFonts w:ascii="Times New Roman" w:eastAsia="Calibri" w:hAnsi="Times New Roman" w:cs="Times New Roman"/>
                <w:color w:val="696969" w:themeColor="text1"/>
                <w:sz w:val="24"/>
                <w:szCs w:val="24"/>
                <w:lang w:eastAsia="en-US"/>
              </w:rPr>
              <w:t>:С</w:t>
            </w:r>
            <w:proofErr w:type="gramEnd"/>
            <w:r>
              <w:rPr>
                <w:rFonts w:ascii="Times New Roman" w:eastAsia="Calibri" w:hAnsi="Times New Roman" w:cs="Times New Roman"/>
                <w:color w:val="696969" w:themeColor="text1"/>
                <w:sz w:val="24"/>
                <w:szCs w:val="24"/>
                <w:lang w:eastAsia="en-US"/>
              </w:rPr>
              <w:t>онин Н.И.Сапин М.Р.</w:t>
            </w:r>
            <w:r w:rsidRPr="00FF263A">
              <w:rPr>
                <w:rFonts w:ascii="Times New Roman" w:eastAsia="Calibri" w:hAnsi="Times New Roman" w:cs="Times New Roman"/>
                <w:color w:val="696969" w:themeColor="text1"/>
                <w:sz w:val="24"/>
                <w:szCs w:val="24"/>
                <w:lang w:eastAsia="en-US"/>
              </w:rPr>
              <w:t>,Издательство «</w:t>
            </w:r>
            <w:r>
              <w:rPr>
                <w:rFonts w:ascii="Times New Roman" w:eastAsia="Calibri" w:hAnsi="Times New Roman" w:cs="Times New Roman"/>
                <w:color w:val="696969" w:themeColor="text1"/>
                <w:sz w:val="24"/>
                <w:szCs w:val="24"/>
                <w:lang w:eastAsia="en-US"/>
              </w:rPr>
              <w:t>Дрофа»</w:t>
            </w:r>
            <w:r w:rsidRPr="00FF263A">
              <w:rPr>
                <w:rFonts w:ascii="Times New Roman" w:eastAsia="Calibri" w:hAnsi="Times New Roman" w:cs="Times New Roman"/>
                <w:color w:val="696969" w:themeColor="text1"/>
                <w:sz w:val="24"/>
                <w:szCs w:val="24"/>
                <w:lang w:eastAsia="en-US"/>
              </w:rPr>
              <w:t>, 201</w:t>
            </w:r>
            <w:r>
              <w:rPr>
                <w:rFonts w:ascii="Times New Roman" w:eastAsia="Calibri" w:hAnsi="Times New Roman" w:cs="Times New Roman"/>
                <w:color w:val="696969" w:themeColor="text1"/>
                <w:sz w:val="24"/>
                <w:szCs w:val="24"/>
                <w:lang w:eastAsia="en-US"/>
              </w:rPr>
              <w:t>4</w:t>
            </w:r>
            <w:r w:rsidRPr="00FF263A">
              <w:rPr>
                <w:rFonts w:ascii="Times New Roman" w:eastAsia="Calibri" w:hAnsi="Times New Roman" w:cs="Times New Roman"/>
                <w:color w:val="696969" w:themeColor="text1"/>
                <w:sz w:val="24"/>
                <w:szCs w:val="24"/>
                <w:lang w:eastAsia="en-US"/>
              </w:rPr>
              <w:t xml:space="preserve"> год</w:t>
            </w:r>
          </w:p>
        </w:tc>
      </w:tr>
      <w:tr w:rsidR="00F4055C"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F4055C" w:rsidRPr="00FF263A" w:rsidRDefault="00F4055C" w:rsidP="005A1365">
            <w:pPr>
              <w:jc w:val="both"/>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F4055C" w:rsidRPr="00FF263A" w:rsidRDefault="00F4055C" w:rsidP="005A1365">
            <w:pPr>
              <w:jc w:val="both"/>
              <w:rPr>
                <w:rFonts w:ascii="Times New Roman" w:hAnsi="Times New Roman" w:cs="Times New Roman"/>
                <w:color w:val="696969" w:themeColor="text1"/>
                <w:sz w:val="24"/>
                <w:szCs w:val="24"/>
              </w:rPr>
            </w:pPr>
          </w:p>
        </w:tc>
        <w:tc>
          <w:tcPr>
            <w:tcW w:w="6095" w:type="dxa"/>
            <w:tcBorders>
              <w:top w:val="single" w:sz="4" w:space="0" w:color="auto"/>
              <w:left w:val="single" w:sz="4" w:space="0" w:color="auto"/>
              <w:bottom w:val="single" w:sz="4" w:space="0" w:color="auto"/>
              <w:right w:val="single" w:sz="4" w:space="0" w:color="auto"/>
            </w:tcBorders>
          </w:tcPr>
          <w:p w:rsidR="00F4055C" w:rsidRPr="00FF263A" w:rsidRDefault="00F4055C" w:rsidP="00F4055C">
            <w:pPr>
              <w:rPr>
                <w:rFonts w:ascii="Times New Roman" w:eastAsia="Calibri" w:hAnsi="Times New Roman" w:cs="Times New Roman"/>
                <w:color w:val="696969" w:themeColor="text1"/>
                <w:sz w:val="24"/>
                <w:szCs w:val="24"/>
                <w:lang w:eastAsia="en-US"/>
              </w:rPr>
            </w:pPr>
            <w:r>
              <w:rPr>
                <w:rFonts w:ascii="Times New Roman" w:eastAsia="Calibri" w:hAnsi="Times New Roman" w:cs="Times New Roman"/>
                <w:color w:val="696969" w:themeColor="text1"/>
                <w:sz w:val="24"/>
                <w:szCs w:val="24"/>
                <w:lang w:eastAsia="en-US"/>
              </w:rPr>
              <w:t>Автор</w:t>
            </w:r>
            <w:proofErr w:type="gramStart"/>
            <w:r>
              <w:rPr>
                <w:rFonts w:ascii="Times New Roman" w:eastAsia="Calibri" w:hAnsi="Times New Roman" w:cs="Times New Roman"/>
                <w:color w:val="696969" w:themeColor="text1"/>
                <w:sz w:val="24"/>
                <w:szCs w:val="24"/>
                <w:lang w:eastAsia="en-US"/>
              </w:rPr>
              <w:t>:С</w:t>
            </w:r>
            <w:proofErr w:type="gramEnd"/>
            <w:r>
              <w:rPr>
                <w:rFonts w:ascii="Times New Roman" w:eastAsia="Calibri" w:hAnsi="Times New Roman" w:cs="Times New Roman"/>
                <w:color w:val="696969" w:themeColor="text1"/>
                <w:sz w:val="24"/>
                <w:szCs w:val="24"/>
                <w:lang w:eastAsia="en-US"/>
              </w:rPr>
              <w:t>онин Н.И.</w:t>
            </w:r>
            <w:r w:rsidRPr="00FF263A">
              <w:rPr>
                <w:rFonts w:ascii="Times New Roman" w:eastAsia="Calibri" w:hAnsi="Times New Roman" w:cs="Times New Roman"/>
                <w:color w:val="696969" w:themeColor="text1"/>
                <w:sz w:val="24"/>
                <w:szCs w:val="24"/>
                <w:lang w:eastAsia="en-US"/>
              </w:rPr>
              <w:t>,</w:t>
            </w:r>
            <w:r>
              <w:rPr>
                <w:rFonts w:ascii="Times New Roman" w:eastAsia="Calibri" w:hAnsi="Times New Roman" w:cs="Times New Roman"/>
                <w:color w:val="696969" w:themeColor="text1"/>
                <w:sz w:val="24"/>
                <w:szCs w:val="24"/>
                <w:lang w:eastAsia="en-US"/>
              </w:rPr>
              <w:t>Захаров В.Б.Москва ,</w:t>
            </w:r>
            <w:r w:rsidRPr="00FF263A">
              <w:rPr>
                <w:rFonts w:ascii="Times New Roman" w:eastAsia="Calibri" w:hAnsi="Times New Roman" w:cs="Times New Roman"/>
                <w:color w:val="696969" w:themeColor="text1"/>
                <w:sz w:val="24"/>
                <w:szCs w:val="24"/>
                <w:lang w:eastAsia="en-US"/>
              </w:rPr>
              <w:t xml:space="preserve"> Издательство «</w:t>
            </w:r>
            <w:r>
              <w:rPr>
                <w:rFonts w:ascii="Times New Roman" w:eastAsia="Calibri" w:hAnsi="Times New Roman" w:cs="Times New Roman"/>
                <w:color w:val="696969" w:themeColor="text1"/>
                <w:sz w:val="24"/>
                <w:szCs w:val="24"/>
                <w:lang w:eastAsia="en-US"/>
              </w:rPr>
              <w:t>Дрофа», 2009</w:t>
            </w:r>
            <w:r w:rsidRPr="00FF263A">
              <w:rPr>
                <w:rFonts w:ascii="Times New Roman" w:eastAsia="Calibri" w:hAnsi="Times New Roman" w:cs="Times New Roman"/>
                <w:color w:val="696969" w:themeColor="text1"/>
                <w:sz w:val="24"/>
                <w:szCs w:val="24"/>
                <w:lang w:eastAsia="en-US"/>
              </w:rPr>
              <w:t xml:space="preserve"> год</w:t>
            </w:r>
            <w:r>
              <w:rPr>
                <w:rFonts w:ascii="Times New Roman" w:eastAsia="Calibri" w:hAnsi="Times New Roman" w:cs="Times New Roman"/>
                <w:color w:val="696969" w:themeColor="text1"/>
                <w:sz w:val="24"/>
                <w:szCs w:val="24"/>
                <w:lang w:eastAsia="en-US"/>
              </w:rPr>
              <w:t>.</w:t>
            </w:r>
          </w:p>
        </w:tc>
        <w:tc>
          <w:tcPr>
            <w:tcW w:w="6663" w:type="dxa"/>
            <w:tcBorders>
              <w:top w:val="single" w:sz="4" w:space="0" w:color="auto"/>
              <w:left w:val="single" w:sz="4" w:space="0" w:color="auto"/>
              <w:bottom w:val="single" w:sz="4" w:space="0" w:color="auto"/>
              <w:right w:val="single" w:sz="4" w:space="0" w:color="auto"/>
            </w:tcBorders>
            <w:hideMark/>
          </w:tcPr>
          <w:p w:rsidR="00F4055C" w:rsidRPr="00FF263A" w:rsidRDefault="00F4055C" w:rsidP="00DC4E25">
            <w:pPr>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Автор</w:t>
            </w:r>
            <w:r>
              <w:rPr>
                <w:rFonts w:ascii="Times New Roman" w:eastAsia="Calibri" w:hAnsi="Times New Roman" w:cs="Times New Roman"/>
                <w:color w:val="696969" w:themeColor="text1"/>
                <w:sz w:val="24"/>
                <w:szCs w:val="24"/>
                <w:lang w:eastAsia="en-US"/>
              </w:rPr>
              <w:t xml:space="preserve"> </w:t>
            </w:r>
            <w:proofErr w:type="gramStart"/>
            <w:r>
              <w:rPr>
                <w:rFonts w:ascii="Times New Roman" w:eastAsia="Calibri" w:hAnsi="Times New Roman" w:cs="Times New Roman"/>
                <w:color w:val="696969" w:themeColor="text1"/>
                <w:sz w:val="24"/>
                <w:szCs w:val="24"/>
                <w:lang w:eastAsia="en-US"/>
              </w:rPr>
              <w:t>:С</w:t>
            </w:r>
            <w:proofErr w:type="gramEnd"/>
            <w:r w:rsidR="00DC4E25">
              <w:rPr>
                <w:rFonts w:ascii="Times New Roman" w:eastAsia="Calibri" w:hAnsi="Times New Roman" w:cs="Times New Roman"/>
                <w:color w:val="696969" w:themeColor="text1"/>
                <w:sz w:val="24"/>
                <w:szCs w:val="24"/>
                <w:lang w:eastAsia="en-US"/>
              </w:rPr>
              <w:t>.Г.Мамонтов,В.Б.Захаров,Н.И.Сонин</w:t>
            </w:r>
            <w:r>
              <w:rPr>
                <w:rFonts w:ascii="Times New Roman" w:eastAsia="Calibri" w:hAnsi="Times New Roman" w:cs="Times New Roman"/>
                <w:color w:val="696969" w:themeColor="text1"/>
                <w:sz w:val="24"/>
                <w:szCs w:val="24"/>
                <w:lang w:eastAsia="en-US"/>
              </w:rPr>
              <w:t>.</w:t>
            </w:r>
            <w:r w:rsidRPr="00FF263A">
              <w:rPr>
                <w:rFonts w:ascii="Times New Roman" w:eastAsia="Calibri" w:hAnsi="Times New Roman" w:cs="Times New Roman"/>
                <w:color w:val="696969" w:themeColor="text1"/>
                <w:sz w:val="24"/>
                <w:szCs w:val="24"/>
                <w:lang w:eastAsia="en-US"/>
              </w:rPr>
              <w:t>,Издательство «</w:t>
            </w:r>
            <w:r>
              <w:rPr>
                <w:rFonts w:ascii="Times New Roman" w:eastAsia="Calibri" w:hAnsi="Times New Roman" w:cs="Times New Roman"/>
                <w:color w:val="696969" w:themeColor="text1"/>
                <w:sz w:val="24"/>
                <w:szCs w:val="24"/>
                <w:lang w:eastAsia="en-US"/>
              </w:rPr>
              <w:t>Дрофа»</w:t>
            </w:r>
            <w:r w:rsidRPr="00FF263A">
              <w:rPr>
                <w:rFonts w:ascii="Times New Roman" w:eastAsia="Calibri" w:hAnsi="Times New Roman" w:cs="Times New Roman"/>
                <w:color w:val="696969" w:themeColor="text1"/>
                <w:sz w:val="24"/>
                <w:szCs w:val="24"/>
                <w:lang w:eastAsia="en-US"/>
              </w:rPr>
              <w:t>, 201</w:t>
            </w:r>
            <w:r>
              <w:rPr>
                <w:rFonts w:ascii="Times New Roman" w:eastAsia="Calibri" w:hAnsi="Times New Roman" w:cs="Times New Roman"/>
                <w:color w:val="696969" w:themeColor="text1"/>
                <w:sz w:val="24"/>
                <w:szCs w:val="24"/>
                <w:lang w:eastAsia="en-US"/>
              </w:rPr>
              <w:t>4</w:t>
            </w:r>
            <w:r w:rsidRPr="00FF263A">
              <w:rPr>
                <w:rFonts w:ascii="Times New Roman" w:eastAsia="Calibri" w:hAnsi="Times New Roman" w:cs="Times New Roman"/>
                <w:color w:val="696969" w:themeColor="text1"/>
                <w:sz w:val="24"/>
                <w:szCs w:val="24"/>
                <w:lang w:eastAsia="en-US"/>
              </w:rPr>
              <w:t xml:space="preserve">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Химия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FC620A" w:rsidP="00FC620A">
            <w:pPr>
              <w:rPr>
                <w:rFonts w:ascii="Times New Roman" w:eastAsia="Calibri" w:hAnsi="Times New Roman" w:cs="Times New Roman"/>
                <w:color w:val="696969" w:themeColor="text1"/>
                <w:sz w:val="24"/>
                <w:szCs w:val="24"/>
                <w:lang w:eastAsia="en-US"/>
              </w:rPr>
            </w:pPr>
            <w:r>
              <w:rPr>
                <w:rFonts w:ascii="Times New Roman" w:hAnsi="Times New Roman" w:cs="Times New Roman"/>
                <w:color w:val="696969" w:themeColor="text1"/>
                <w:sz w:val="24"/>
                <w:szCs w:val="24"/>
              </w:rPr>
              <w:t>Троегубова Н.П</w:t>
            </w:r>
            <w:r w:rsidR="00AB132F" w:rsidRPr="00FF263A">
              <w:rPr>
                <w:rFonts w:ascii="Times New Roman" w:hAnsi="Times New Roman" w:cs="Times New Roman"/>
                <w:color w:val="696969" w:themeColor="text1"/>
                <w:sz w:val="24"/>
                <w:szCs w:val="24"/>
              </w:rPr>
              <w:t>.</w:t>
            </w:r>
            <w:r w:rsidR="005A1365" w:rsidRPr="00FF263A">
              <w:rPr>
                <w:rFonts w:ascii="Times New Roman" w:hAnsi="Times New Roman" w:cs="Times New Roman"/>
                <w:color w:val="696969" w:themeColor="text1"/>
                <w:sz w:val="24"/>
                <w:szCs w:val="24"/>
              </w:rPr>
              <w:t xml:space="preserve"> Издательство</w:t>
            </w:r>
            <w:proofErr w:type="gramStart"/>
            <w:r w:rsidR="005A1365" w:rsidRPr="00FF263A">
              <w:rPr>
                <w:rFonts w:ascii="Times New Roman" w:hAnsi="Times New Roman" w:cs="Times New Roman"/>
                <w:color w:val="696969" w:themeColor="text1"/>
                <w:sz w:val="24"/>
                <w:szCs w:val="24"/>
              </w:rPr>
              <w:t>:</w:t>
            </w:r>
            <w:r>
              <w:rPr>
                <w:rFonts w:ascii="Times New Roman" w:hAnsi="Times New Roman" w:cs="Times New Roman"/>
                <w:color w:val="696969" w:themeColor="text1"/>
                <w:sz w:val="24"/>
                <w:szCs w:val="24"/>
              </w:rPr>
              <w:t>О</w:t>
            </w:r>
            <w:proofErr w:type="gramEnd"/>
            <w:r>
              <w:rPr>
                <w:rFonts w:ascii="Times New Roman" w:hAnsi="Times New Roman" w:cs="Times New Roman"/>
                <w:color w:val="696969" w:themeColor="text1"/>
                <w:sz w:val="24"/>
                <w:szCs w:val="24"/>
              </w:rPr>
              <w:t>ОО</w:t>
            </w:r>
            <w:r w:rsidR="005A1365" w:rsidRPr="00FF263A">
              <w:rPr>
                <w:rFonts w:ascii="Times New Roman" w:hAnsi="Times New Roman" w:cs="Times New Roman"/>
                <w:color w:val="696969" w:themeColor="text1"/>
                <w:sz w:val="24"/>
                <w:szCs w:val="24"/>
              </w:rPr>
              <w:t xml:space="preserve"> «Дрофа», 201</w:t>
            </w:r>
            <w:r>
              <w:rPr>
                <w:rFonts w:ascii="Times New Roman" w:hAnsi="Times New Roman" w:cs="Times New Roman"/>
                <w:color w:val="696969" w:themeColor="text1"/>
                <w:sz w:val="24"/>
                <w:szCs w:val="24"/>
              </w:rPr>
              <w:t>2</w:t>
            </w:r>
            <w:r w:rsidR="005A1365"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BF28D8">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«Химия»   Автор: Габриелян О.С.                                                     Издательство: «Дрофа»,  201</w:t>
            </w:r>
            <w:r w:rsidR="00BF28D8">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lastRenderedPageBreak/>
              <w:t xml:space="preserve">9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BF28D8" w:rsidP="00BF28D8">
            <w:pPr>
              <w:rPr>
                <w:rFonts w:ascii="Times New Roman" w:eastAsia="Calibri" w:hAnsi="Times New Roman" w:cs="Times New Roman"/>
                <w:color w:val="696969" w:themeColor="text1"/>
                <w:sz w:val="24"/>
                <w:szCs w:val="24"/>
                <w:lang w:eastAsia="en-US"/>
              </w:rPr>
            </w:pPr>
            <w:r>
              <w:rPr>
                <w:rFonts w:ascii="Times New Roman" w:hAnsi="Times New Roman" w:cs="Times New Roman"/>
                <w:color w:val="696969" w:themeColor="text1"/>
                <w:sz w:val="24"/>
                <w:szCs w:val="24"/>
              </w:rPr>
              <w:t xml:space="preserve"> </w:t>
            </w:r>
            <w:r w:rsidR="005A1365" w:rsidRPr="00FF263A">
              <w:rPr>
                <w:rFonts w:ascii="Times New Roman" w:hAnsi="Times New Roman" w:cs="Times New Roman"/>
                <w:color w:val="696969" w:themeColor="text1"/>
                <w:sz w:val="24"/>
                <w:szCs w:val="24"/>
              </w:rPr>
              <w:t xml:space="preserve">  </w:t>
            </w:r>
            <w:r>
              <w:rPr>
                <w:rFonts w:ascii="Times New Roman" w:hAnsi="Times New Roman" w:cs="Times New Roman"/>
                <w:color w:val="696969" w:themeColor="text1"/>
                <w:sz w:val="24"/>
                <w:szCs w:val="24"/>
              </w:rPr>
              <w:t>Троегубова Н.П</w:t>
            </w:r>
            <w:r w:rsidRPr="00FF263A">
              <w:rPr>
                <w:rFonts w:ascii="Times New Roman" w:hAnsi="Times New Roman" w:cs="Times New Roman"/>
                <w:color w:val="696969" w:themeColor="text1"/>
                <w:sz w:val="24"/>
                <w:szCs w:val="24"/>
              </w:rPr>
              <w:t xml:space="preserve">. </w:t>
            </w:r>
            <w:r w:rsidR="005A1365" w:rsidRPr="00FF263A">
              <w:rPr>
                <w:rFonts w:ascii="Times New Roman" w:hAnsi="Times New Roman" w:cs="Times New Roman"/>
                <w:color w:val="696969" w:themeColor="text1"/>
                <w:sz w:val="24"/>
                <w:szCs w:val="24"/>
              </w:rPr>
              <w:t xml:space="preserve">  Издательство: «Дрофа», 201</w:t>
            </w:r>
            <w:r>
              <w:rPr>
                <w:rFonts w:ascii="Times New Roman" w:hAnsi="Times New Roman" w:cs="Times New Roman"/>
                <w:color w:val="696969" w:themeColor="text1"/>
                <w:sz w:val="24"/>
                <w:szCs w:val="24"/>
              </w:rPr>
              <w:t>4</w:t>
            </w:r>
            <w:r w:rsidR="005A1365"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1B1E89">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«Химия»  Автор: Габриелян О.С.                                                     Издательство: «Дрофа»,  201</w:t>
            </w:r>
            <w:r w:rsidR="001B1E89">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6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Биология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8D3E03"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Н.И. Сонин, В.Б. Захаров</w:t>
            </w:r>
            <w:proofErr w:type="gramStart"/>
            <w:r w:rsidRPr="00FF263A">
              <w:rPr>
                <w:rFonts w:ascii="Times New Roman" w:hAnsi="Times New Roman" w:cs="Times New Roman"/>
                <w:color w:val="696969" w:themeColor="text1"/>
                <w:sz w:val="24"/>
                <w:szCs w:val="24"/>
              </w:rPr>
              <w:t>,М</w:t>
            </w:r>
            <w:proofErr w:type="gramEnd"/>
            <w:r w:rsidRPr="00FF263A">
              <w:rPr>
                <w:rFonts w:ascii="Times New Roman" w:hAnsi="Times New Roman" w:cs="Times New Roman"/>
                <w:color w:val="696969" w:themeColor="text1"/>
                <w:sz w:val="24"/>
                <w:szCs w:val="24"/>
              </w:rPr>
              <w:t>осква «Глобус» 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«Биология»    Автор: Сонин Н.И.                 </w:t>
            </w:r>
          </w:p>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Издательство «Дрофа», 2011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7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Н.И. Сонин, В.Б. Захаров</w:t>
            </w:r>
            <w:proofErr w:type="gramStart"/>
            <w:r w:rsidRPr="00FF263A">
              <w:rPr>
                <w:rFonts w:ascii="Times New Roman" w:hAnsi="Times New Roman" w:cs="Times New Roman"/>
                <w:color w:val="696969" w:themeColor="text1"/>
                <w:sz w:val="24"/>
                <w:szCs w:val="24"/>
              </w:rPr>
              <w:t>,М</w:t>
            </w:r>
            <w:proofErr w:type="gramEnd"/>
            <w:r w:rsidRPr="00FF263A">
              <w:rPr>
                <w:rFonts w:ascii="Times New Roman" w:hAnsi="Times New Roman" w:cs="Times New Roman"/>
                <w:color w:val="696969" w:themeColor="text1"/>
                <w:sz w:val="24"/>
                <w:szCs w:val="24"/>
              </w:rPr>
              <w:t>осква «Глобус» 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«Биология»               Автор: В.В. Сонин Н.И.                     Издательство «Дрофа» ,  2012 год</w:t>
            </w:r>
          </w:p>
        </w:tc>
      </w:tr>
      <w:tr w:rsidR="005A1365" w:rsidRPr="00FF263A" w:rsidTr="005A4F90">
        <w:trPr>
          <w:trHeight w:val="51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Н.И. Сонин, В.Б. Захаров, </w:t>
            </w:r>
          </w:p>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Москва «Глобус» 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«Биология</w:t>
            </w:r>
            <w:proofErr w:type="gramStart"/>
            <w:r w:rsidRPr="00FF263A">
              <w:rPr>
                <w:rFonts w:ascii="Times New Roman" w:hAnsi="Times New Roman" w:cs="Times New Roman"/>
                <w:color w:val="696969" w:themeColor="text1"/>
                <w:sz w:val="24"/>
                <w:szCs w:val="24"/>
              </w:rPr>
              <w:t>»А</w:t>
            </w:r>
            <w:proofErr w:type="gramEnd"/>
            <w:r w:rsidRPr="00FF263A">
              <w:rPr>
                <w:rFonts w:ascii="Times New Roman" w:hAnsi="Times New Roman" w:cs="Times New Roman"/>
                <w:color w:val="696969" w:themeColor="text1"/>
                <w:sz w:val="24"/>
                <w:szCs w:val="24"/>
              </w:rPr>
              <w:t>втор: Сонин Н.И</w:t>
            </w:r>
          </w:p>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 Издательство «Дрофа»,  2011 год</w:t>
            </w:r>
          </w:p>
        </w:tc>
      </w:tr>
      <w:tr w:rsidR="005A1365" w:rsidRPr="00FF263A" w:rsidTr="005A4F90">
        <w:trPr>
          <w:trHeight w:val="473"/>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9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Н.И. Сонин, В.Б. Захаров, </w:t>
            </w:r>
          </w:p>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Москва «Глобус» 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«Биология»       Автор: С.Г. Мамонтов  </w:t>
            </w:r>
          </w:p>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Издательство «Дрофа»,  2008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5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История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3C332D"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Рабочая программа по истории. Вигасин А.А., </w:t>
            </w:r>
            <w:r w:rsidR="00032CFC">
              <w:rPr>
                <w:rFonts w:ascii="Times New Roman" w:hAnsi="Times New Roman" w:cs="Times New Roman"/>
                <w:color w:val="696969" w:themeColor="text1"/>
                <w:sz w:val="24"/>
                <w:szCs w:val="24"/>
              </w:rPr>
              <w:t>Годер Г.И.,</w:t>
            </w:r>
            <w:r w:rsidRPr="00FF263A">
              <w:rPr>
                <w:rFonts w:ascii="Times New Roman" w:hAnsi="Times New Roman" w:cs="Times New Roman"/>
                <w:color w:val="696969" w:themeColor="text1"/>
                <w:sz w:val="24"/>
                <w:szCs w:val="24"/>
              </w:rPr>
              <w:t>под редакцией  Л.Н. Алексашкиной,</w:t>
            </w:r>
            <w:r w:rsidR="003C332D">
              <w:rPr>
                <w:rFonts w:ascii="Times New Roman" w:hAnsi="Times New Roman" w:cs="Times New Roman"/>
                <w:color w:val="696969" w:themeColor="text1"/>
                <w:sz w:val="24"/>
                <w:szCs w:val="24"/>
              </w:rPr>
              <w:t xml:space="preserve"> </w:t>
            </w:r>
            <w:r w:rsidR="00032CFC">
              <w:rPr>
                <w:rFonts w:ascii="Times New Roman" w:hAnsi="Times New Roman" w:cs="Times New Roman"/>
                <w:color w:val="696969" w:themeColor="text1"/>
                <w:sz w:val="24"/>
                <w:szCs w:val="24"/>
              </w:rPr>
              <w:t>г. Москва «Просвещение» 2011</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«История древнего мира»    Автор: Вигасин А.А.          </w:t>
            </w:r>
          </w:p>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Издательство: «Просвещение»,         2011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6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3C332D" w:rsidRDefault="005A1365" w:rsidP="00696514">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Рабочая программа по истории  Вигасин А.А.</w:t>
            </w:r>
            <w:r w:rsidR="00696514">
              <w:rPr>
                <w:rFonts w:ascii="Times New Roman" w:hAnsi="Times New Roman" w:cs="Times New Roman"/>
                <w:color w:val="696969" w:themeColor="text1"/>
                <w:sz w:val="24"/>
                <w:szCs w:val="24"/>
              </w:rPr>
              <w:t xml:space="preserve">                               </w:t>
            </w:r>
            <w:r w:rsidR="00960031">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под редакцией  А.А. Данилова, г. Москва «Просвещение» 2011г.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032CFC">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«История средних веков»    Автор: Агибалова Е.В., Донской Г.М.   «История России»      А</w:t>
            </w:r>
            <w:r w:rsidR="002556EA">
              <w:rPr>
                <w:rFonts w:ascii="Times New Roman" w:hAnsi="Times New Roman" w:cs="Times New Roman"/>
                <w:color w:val="696969" w:themeColor="text1"/>
                <w:sz w:val="24"/>
                <w:szCs w:val="24"/>
              </w:rPr>
              <w:t xml:space="preserve">втор: Данилов А.А. , Косулина  Л.Г.    </w:t>
            </w:r>
            <w:r w:rsidRPr="00FF263A">
              <w:rPr>
                <w:rFonts w:ascii="Times New Roman" w:hAnsi="Times New Roman" w:cs="Times New Roman"/>
                <w:color w:val="696969" w:themeColor="text1"/>
                <w:sz w:val="24"/>
                <w:szCs w:val="24"/>
              </w:rPr>
              <w:t>Издательство: «Просвещение»,          201</w:t>
            </w:r>
            <w:r w:rsidR="00032CFC">
              <w:rPr>
                <w:rFonts w:ascii="Times New Roman" w:hAnsi="Times New Roman" w:cs="Times New Roman"/>
                <w:color w:val="696969" w:themeColor="text1"/>
                <w:sz w:val="24"/>
                <w:szCs w:val="24"/>
              </w:rPr>
              <w:t>2</w:t>
            </w:r>
            <w:r w:rsidRPr="00FF263A">
              <w:rPr>
                <w:rFonts w:ascii="Times New Roman" w:hAnsi="Times New Roman" w:cs="Times New Roman"/>
                <w:color w:val="696969" w:themeColor="text1"/>
                <w:sz w:val="24"/>
                <w:szCs w:val="24"/>
              </w:rPr>
              <w:t xml:space="preserve"> год                    </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7 </w:t>
            </w:r>
            <w:r w:rsidR="00BA153B">
              <w:rPr>
                <w:rFonts w:ascii="Times New Roman" w:hAnsi="Times New Roman" w:cs="Times New Roman"/>
                <w:b/>
                <w:color w:val="696969" w:themeColor="text1"/>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BA153B" w:rsidP="005A1365">
            <w:pPr>
              <w:rPr>
                <w:rFonts w:ascii="Times New Roman" w:eastAsia="Calibri" w:hAnsi="Times New Roman" w:cs="Times New Roman"/>
                <w:color w:val="696969" w:themeColor="text1"/>
                <w:sz w:val="24"/>
                <w:szCs w:val="24"/>
                <w:lang w:eastAsia="en-US"/>
              </w:rPr>
            </w:pPr>
            <w:r>
              <w:rPr>
                <w:rFonts w:ascii="Times New Roman" w:eastAsia="Calibri" w:hAnsi="Times New Roman" w:cs="Times New Roman"/>
                <w:color w:val="696969" w:themeColor="text1"/>
                <w:sz w:val="24"/>
                <w:szCs w:val="24"/>
                <w:lang w:eastAsia="en-US"/>
              </w:rPr>
              <w:t>Новая история</w:t>
            </w:r>
          </w:p>
        </w:tc>
        <w:tc>
          <w:tcPr>
            <w:tcW w:w="6095"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Рабочая программа по </w:t>
            </w:r>
            <w:r w:rsidR="00A66641">
              <w:rPr>
                <w:rFonts w:ascii="Times New Roman" w:hAnsi="Times New Roman" w:cs="Times New Roman"/>
                <w:color w:val="696969" w:themeColor="text1"/>
                <w:sz w:val="24"/>
                <w:szCs w:val="24"/>
              </w:rPr>
              <w:t>А.Я</w:t>
            </w:r>
            <w:r w:rsidR="00BA153B">
              <w:rPr>
                <w:rFonts w:ascii="Times New Roman" w:hAnsi="Times New Roman" w:cs="Times New Roman"/>
                <w:color w:val="696969" w:themeColor="text1"/>
                <w:sz w:val="24"/>
                <w:szCs w:val="24"/>
              </w:rPr>
              <w:t>.Юдовская</w:t>
            </w:r>
            <w:r w:rsidR="00A66641">
              <w:rPr>
                <w:rFonts w:ascii="Times New Roman" w:hAnsi="Times New Roman" w:cs="Times New Roman"/>
                <w:color w:val="696969" w:themeColor="text1"/>
                <w:sz w:val="24"/>
                <w:szCs w:val="24"/>
              </w:rPr>
              <w:t>,</w:t>
            </w:r>
          </w:p>
          <w:p w:rsidR="005A1365" w:rsidRPr="00A66641" w:rsidRDefault="00A66641" w:rsidP="005A136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 </w:t>
            </w:r>
            <w:r w:rsidR="005A1365" w:rsidRPr="00FF263A">
              <w:rPr>
                <w:rFonts w:ascii="Times New Roman" w:hAnsi="Times New Roman" w:cs="Times New Roman"/>
                <w:color w:val="696969" w:themeColor="text1"/>
                <w:sz w:val="24"/>
                <w:szCs w:val="24"/>
              </w:rPr>
              <w:t>г. Москва «Просвещение» 201</w:t>
            </w:r>
            <w:r>
              <w:rPr>
                <w:rFonts w:ascii="Times New Roman" w:hAnsi="Times New Roman" w:cs="Times New Roman"/>
                <w:color w:val="696969" w:themeColor="text1"/>
                <w:sz w:val="24"/>
                <w:szCs w:val="24"/>
              </w:rPr>
              <w:t>2</w:t>
            </w:r>
            <w:r w:rsidR="005A1365"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w:t>
            </w:r>
            <w:r w:rsidR="00A66641">
              <w:rPr>
                <w:rFonts w:ascii="Times New Roman" w:hAnsi="Times New Roman" w:cs="Times New Roman"/>
                <w:color w:val="696969" w:themeColor="text1"/>
                <w:sz w:val="24"/>
                <w:szCs w:val="24"/>
              </w:rPr>
              <w:t>Новая</w:t>
            </w:r>
            <w:r w:rsidRPr="00FF263A">
              <w:rPr>
                <w:rFonts w:ascii="Times New Roman" w:hAnsi="Times New Roman" w:cs="Times New Roman"/>
                <w:color w:val="696969" w:themeColor="text1"/>
                <w:sz w:val="24"/>
                <w:szCs w:val="24"/>
              </w:rPr>
              <w:t xml:space="preserve"> история», </w:t>
            </w:r>
            <w:r w:rsidR="00A66641">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 xml:space="preserve">Автор: Юдовская А.Я.  </w:t>
            </w:r>
          </w:p>
          <w:p w:rsidR="005A1365" w:rsidRPr="00A66641"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Издательство: «</w:t>
            </w:r>
            <w:r w:rsidR="00A66641">
              <w:rPr>
                <w:rFonts w:ascii="Times New Roman" w:hAnsi="Times New Roman" w:cs="Times New Roman"/>
                <w:color w:val="696969" w:themeColor="text1"/>
                <w:sz w:val="24"/>
                <w:szCs w:val="24"/>
              </w:rPr>
              <w:t>Просвещение»,               2014</w:t>
            </w:r>
            <w:r w:rsidRPr="00FF263A">
              <w:rPr>
                <w:rFonts w:ascii="Times New Roman" w:hAnsi="Times New Roman" w:cs="Times New Roman"/>
                <w:color w:val="696969" w:themeColor="text1"/>
                <w:sz w:val="24"/>
                <w:szCs w:val="24"/>
              </w:rPr>
              <w:t xml:space="preserve"> год                    </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710040" w:rsidP="00710040">
            <w:pPr>
              <w:rPr>
                <w:rFonts w:ascii="Times New Roman" w:eastAsia="Calibri" w:hAnsi="Times New Roman" w:cs="Times New Roman"/>
                <w:b/>
                <w:color w:val="696969" w:themeColor="text1"/>
                <w:sz w:val="24"/>
                <w:szCs w:val="24"/>
                <w:lang w:eastAsia="en-US"/>
              </w:rPr>
            </w:pPr>
            <w:r>
              <w:rPr>
                <w:rFonts w:ascii="Times New Roman" w:hAnsi="Times New Roman" w:cs="Times New Roman"/>
                <w:b/>
                <w:color w:val="696969" w:themeColor="text1"/>
                <w:sz w:val="24"/>
                <w:szCs w:val="24"/>
              </w:rPr>
              <w:t>7-8</w:t>
            </w:r>
            <w:r w:rsidR="005A1365" w:rsidRPr="00FF263A">
              <w:rPr>
                <w:rFonts w:ascii="Times New Roman" w:hAnsi="Times New Roman" w:cs="Times New Roman"/>
                <w:b/>
                <w:color w:val="696969" w:themeColor="text1"/>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Рабочая программа по истории А.А. Данилов, «История России» 2010г.</w:t>
            </w:r>
          </w:p>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г. Москва «Просвещение» </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«Всеобщая история», «История нового времени» Автор: </w:t>
            </w:r>
            <w:r w:rsidR="00FD7021">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Юдовская А.Я.   Издательство: «Просвещение», 2011 год</w:t>
            </w:r>
          </w:p>
          <w:p w:rsidR="005A1365" w:rsidRPr="0034502F"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 «История России»     Автор: Данилов А.А. , Косулина    Л.Г.              Издательство: «Просвещение»,              2011 год                    </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lastRenderedPageBreak/>
              <w:t xml:space="preserve">9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Рабочая программа по истории «Новейшая история» Автор: А.О. Сороко-Цюпа, О.Ю. Стрелова,</w:t>
            </w:r>
          </w:p>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 г. Москва, «Просвещение» 200</w:t>
            </w:r>
            <w:r w:rsidR="00FC620A">
              <w:rPr>
                <w:rFonts w:ascii="Times New Roman" w:hAnsi="Times New Roman" w:cs="Times New Roman"/>
                <w:color w:val="696969" w:themeColor="text1"/>
                <w:sz w:val="24"/>
                <w:szCs w:val="24"/>
              </w:rPr>
              <w:t>9</w:t>
            </w:r>
            <w:r w:rsidRPr="00FF263A">
              <w:rPr>
                <w:rFonts w:ascii="Times New Roman" w:hAnsi="Times New Roman" w:cs="Times New Roman"/>
                <w:color w:val="696969" w:themeColor="text1"/>
                <w:sz w:val="24"/>
                <w:szCs w:val="24"/>
              </w:rPr>
              <w:t>г.</w:t>
            </w:r>
          </w:p>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«Россия XX вв.» Автор: А.А. Данилов, Л.Г. Косулина  г. Москва, «Просвещение » 2010г.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«Новейшая история»   Автор: Н.В. Загладин.  </w:t>
            </w:r>
          </w:p>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Издательство: «Русское слово»,   201</w:t>
            </w:r>
            <w:r w:rsidR="00FC620A">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   </w:t>
            </w:r>
          </w:p>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«История России»  Автор: Данилов А.А.            </w:t>
            </w:r>
          </w:p>
          <w:p w:rsidR="005A1365" w:rsidRPr="00FF263A" w:rsidRDefault="005A1365" w:rsidP="00FC620A">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Издательство: «Просвещение»,       201</w:t>
            </w:r>
            <w:r w:rsidR="00FC620A">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                    </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4F0466" w:rsidP="005A1365">
            <w:pPr>
              <w:rPr>
                <w:rFonts w:ascii="Times New Roman" w:eastAsia="Calibri" w:hAnsi="Times New Roman" w:cs="Times New Roman"/>
                <w:b/>
                <w:color w:val="696969" w:themeColor="text1"/>
                <w:sz w:val="24"/>
                <w:szCs w:val="24"/>
                <w:lang w:eastAsia="en-US"/>
              </w:rPr>
            </w:pPr>
            <w:r>
              <w:rPr>
                <w:rFonts w:ascii="Times New Roman" w:hAnsi="Times New Roman" w:cs="Times New Roman"/>
                <w:b/>
                <w:color w:val="696969" w:themeColor="text1"/>
                <w:sz w:val="24"/>
                <w:szCs w:val="24"/>
              </w:rPr>
              <w:t>5-</w:t>
            </w:r>
            <w:r w:rsidR="00600474">
              <w:rPr>
                <w:rFonts w:ascii="Times New Roman" w:hAnsi="Times New Roman" w:cs="Times New Roman"/>
                <w:b/>
                <w:color w:val="696969" w:themeColor="text1"/>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Обществознание</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E84701">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Программа</w:t>
            </w:r>
            <w:proofErr w:type="gramStart"/>
            <w:r w:rsidRPr="00FF263A">
              <w:rPr>
                <w:rFonts w:ascii="Times New Roman" w:hAnsi="Times New Roman" w:cs="Times New Roman"/>
                <w:color w:val="696969" w:themeColor="text1"/>
                <w:sz w:val="24"/>
                <w:szCs w:val="24"/>
              </w:rPr>
              <w:t xml:space="preserve">  </w:t>
            </w:r>
            <w:r w:rsidR="00E84701">
              <w:rPr>
                <w:rFonts w:ascii="Times New Roman" w:hAnsi="Times New Roman" w:cs="Times New Roman"/>
                <w:color w:val="696969" w:themeColor="text1"/>
                <w:sz w:val="24"/>
                <w:szCs w:val="24"/>
              </w:rPr>
              <w:t>.</w:t>
            </w:r>
            <w:proofErr w:type="gramEnd"/>
            <w:r w:rsidR="00E84701">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Автор</w:t>
            </w:r>
            <w:r w:rsidR="00E84701">
              <w:rPr>
                <w:rFonts w:ascii="Times New Roman" w:hAnsi="Times New Roman" w:cs="Times New Roman"/>
                <w:color w:val="696969" w:themeColor="text1"/>
                <w:sz w:val="24"/>
                <w:szCs w:val="24"/>
              </w:rPr>
              <w:t xml:space="preserve"> :</w:t>
            </w:r>
            <w:r w:rsidR="00E84701" w:rsidRPr="00FF263A">
              <w:rPr>
                <w:rFonts w:ascii="Times New Roman" w:hAnsi="Times New Roman" w:cs="Times New Roman"/>
                <w:color w:val="696969" w:themeColor="text1"/>
                <w:sz w:val="24"/>
                <w:szCs w:val="24"/>
              </w:rPr>
              <w:t>Кравченко А.И., «Русское слово»,2010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6F0FC2" w:rsidP="00E84701">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«Обществознание» </w:t>
            </w:r>
            <w:r w:rsidR="005A1365" w:rsidRPr="00FF263A">
              <w:rPr>
                <w:rFonts w:ascii="Times New Roman" w:hAnsi="Times New Roman" w:cs="Times New Roman"/>
                <w:color w:val="696969" w:themeColor="text1"/>
                <w:sz w:val="24"/>
                <w:szCs w:val="24"/>
              </w:rPr>
              <w:t xml:space="preserve"> </w:t>
            </w:r>
            <w:r w:rsidR="00E84701">
              <w:rPr>
                <w:rFonts w:ascii="Times New Roman" w:hAnsi="Times New Roman" w:cs="Times New Roman"/>
                <w:color w:val="696969" w:themeColor="text1"/>
                <w:sz w:val="24"/>
                <w:szCs w:val="24"/>
              </w:rPr>
              <w:t xml:space="preserve"> </w:t>
            </w:r>
            <w:r w:rsidR="00E84701" w:rsidRPr="00FF263A">
              <w:rPr>
                <w:rFonts w:ascii="Times New Roman" w:hAnsi="Times New Roman" w:cs="Times New Roman"/>
                <w:color w:val="696969" w:themeColor="text1"/>
                <w:sz w:val="24"/>
                <w:szCs w:val="24"/>
              </w:rPr>
              <w:t>Автор: Кравченко А.И.                        Издательство: «Русское слово»,  2010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7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3C332D" w:rsidP="005A136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Программа  </w:t>
            </w:r>
            <w:r w:rsidR="005A1365" w:rsidRPr="00FF263A">
              <w:rPr>
                <w:rFonts w:ascii="Times New Roman" w:hAnsi="Times New Roman" w:cs="Times New Roman"/>
                <w:color w:val="696969" w:themeColor="text1"/>
                <w:sz w:val="24"/>
                <w:szCs w:val="24"/>
              </w:rPr>
              <w:t>Автор:     Кравченко А.И., «Русское слово»,2010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«Обществознание»      Автор: Кравченко А.И.                        Издательство: «Русское слово»,  2010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0C7BDC" w:rsidP="005A1365">
            <w:pPr>
              <w:rPr>
                <w:rFonts w:ascii="Times New Roman" w:hAnsi="Times New Roman" w:cs="Times New Roman"/>
                <w:b/>
                <w:color w:val="696969" w:themeColor="text1"/>
                <w:sz w:val="24"/>
                <w:szCs w:val="24"/>
              </w:rPr>
            </w:pPr>
            <w:r w:rsidRPr="00FF263A">
              <w:rPr>
                <w:rFonts w:ascii="Times New Roman" w:hAnsi="Times New Roman" w:cs="Times New Roman"/>
                <w:b/>
                <w:color w:val="696969" w:themeColor="text1"/>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3C332D"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Программа    Автор:   Кравченко А.И., «Русское слово» 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«Обществознание»     Автор: Кравченко А.И.                        Издательство: «Русское слово»,   2010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9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Программа</w:t>
            </w:r>
            <w:r w:rsidR="000C7BDC" w:rsidRPr="00FF263A">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Кравченко А.И., «Русское слово» 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«Обществознание»    Автор: Кравченко А.И.                        Издательство: «Русское слово»,   2011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90ABD" w:rsidP="005A1365">
            <w:pPr>
              <w:rPr>
                <w:rFonts w:ascii="Times New Roman" w:eastAsia="Calibri" w:hAnsi="Times New Roman" w:cs="Times New Roman"/>
                <w:b/>
                <w:color w:val="696969" w:themeColor="text1"/>
                <w:sz w:val="24"/>
                <w:szCs w:val="24"/>
                <w:lang w:eastAsia="en-US"/>
              </w:rPr>
            </w:pPr>
            <w:r>
              <w:rPr>
                <w:rFonts w:ascii="Times New Roman" w:hAnsi="Times New Roman" w:cs="Times New Roman"/>
                <w:b/>
                <w:color w:val="696969" w:themeColor="text1"/>
                <w:sz w:val="24"/>
                <w:szCs w:val="24"/>
              </w:rPr>
              <w:t>5-</w:t>
            </w:r>
            <w:r w:rsidR="005A1365" w:rsidRPr="00FF263A">
              <w:rPr>
                <w:rFonts w:ascii="Times New Roman" w:hAnsi="Times New Roman" w:cs="Times New Roman"/>
                <w:b/>
                <w:color w:val="696969" w:themeColor="text1"/>
                <w:sz w:val="24"/>
                <w:szCs w:val="24"/>
              </w:rPr>
              <w:t xml:space="preserve">6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География </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90ABD">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Программа под редакцией </w:t>
            </w:r>
            <w:r w:rsidR="009508BB">
              <w:rPr>
                <w:rFonts w:ascii="Times New Roman" w:hAnsi="Times New Roman" w:cs="Times New Roman"/>
                <w:color w:val="696969" w:themeColor="text1"/>
                <w:sz w:val="24"/>
                <w:szCs w:val="24"/>
              </w:rPr>
              <w:t xml:space="preserve">А.А.Ложбанидзе, </w:t>
            </w:r>
            <w:r w:rsidR="00590ABD">
              <w:rPr>
                <w:rFonts w:ascii="Times New Roman" w:hAnsi="Times New Roman" w:cs="Times New Roman"/>
                <w:color w:val="696969" w:themeColor="text1"/>
                <w:sz w:val="24"/>
                <w:szCs w:val="24"/>
              </w:rPr>
              <w:t>«</w:t>
            </w:r>
            <w:r w:rsidR="009508BB">
              <w:rPr>
                <w:rFonts w:ascii="Times New Roman" w:hAnsi="Times New Roman" w:cs="Times New Roman"/>
                <w:color w:val="696969" w:themeColor="text1"/>
                <w:sz w:val="24"/>
                <w:szCs w:val="24"/>
              </w:rPr>
              <w:t>Просвещение</w:t>
            </w:r>
            <w:r w:rsidR="00590ABD">
              <w:rPr>
                <w:rFonts w:ascii="Times New Roman" w:hAnsi="Times New Roman" w:cs="Times New Roman"/>
                <w:color w:val="696969" w:themeColor="text1"/>
                <w:sz w:val="24"/>
                <w:szCs w:val="24"/>
              </w:rPr>
              <w:t>»,</w:t>
            </w:r>
            <w:r w:rsidR="009508BB">
              <w:rPr>
                <w:rFonts w:ascii="Times New Roman" w:hAnsi="Times New Roman" w:cs="Times New Roman"/>
                <w:color w:val="696969" w:themeColor="text1"/>
                <w:sz w:val="24"/>
                <w:szCs w:val="24"/>
              </w:rPr>
              <w:t>2012г.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9508BB">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«География»  Автор: </w:t>
            </w:r>
            <w:r w:rsidR="009508BB">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 xml:space="preserve">    </w:t>
            </w:r>
            <w:r w:rsidR="009508BB">
              <w:rPr>
                <w:rFonts w:ascii="Times New Roman" w:hAnsi="Times New Roman" w:cs="Times New Roman"/>
                <w:color w:val="696969" w:themeColor="text1"/>
                <w:sz w:val="24"/>
                <w:szCs w:val="24"/>
              </w:rPr>
              <w:t>А.А.Ложбанидзе, «Просвещение», 2016г.</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7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D63E04">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Программа под редакцией </w:t>
            </w:r>
            <w:r w:rsidR="00D63E04">
              <w:rPr>
                <w:rFonts w:ascii="Times New Roman" w:hAnsi="Times New Roman" w:cs="Times New Roman"/>
                <w:color w:val="696969" w:themeColor="text1"/>
                <w:sz w:val="24"/>
                <w:szCs w:val="24"/>
              </w:rPr>
              <w:t>А.П.Кузнецова</w:t>
            </w:r>
            <w:proofErr w:type="gramStart"/>
            <w:r w:rsidR="00D63E04">
              <w:rPr>
                <w:rFonts w:ascii="Times New Roman" w:hAnsi="Times New Roman" w:cs="Times New Roman"/>
                <w:color w:val="696969" w:themeColor="text1"/>
                <w:sz w:val="24"/>
                <w:szCs w:val="24"/>
              </w:rPr>
              <w:t>,Л</w:t>
            </w:r>
            <w:proofErr w:type="gramEnd"/>
            <w:r w:rsidR="00D63E04">
              <w:rPr>
                <w:rFonts w:ascii="Times New Roman" w:hAnsi="Times New Roman" w:cs="Times New Roman"/>
                <w:color w:val="696969" w:themeColor="text1"/>
                <w:sz w:val="24"/>
                <w:szCs w:val="24"/>
              </w:rPr>
              <w:t>.Е.Савельева,В.П.Дронов,Москва «Просвещение»,2015г.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9D678C">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«География»      Автор: </w:t>
            </w:r>
            <w:r w:rsidR="009D678C">
              <w:rPr>
                <w:rFonts w:ascii="Times New Roman" w:hAnsi="Times New Roman" w:cs="Times New Roman"/>
                <w:color w:val="696969" w:themeColor="text1"/>
                <w:sz w:val="24"/>
                <w:szCs w:val="24"/>
              </w:rPr>
              <w:t>В.А.Каринская</w:t>
            </w:r>
            <w:proofErr w:type="gramStart"/>
            <w:r w:rsidR="009D678C">
              <w:rPr>
                <w:rFonts w:ascii="Times New Roman" w:hAnsi="Times New Roman" w:cs="Times New Roman"/>
                <w:color w:val="696969" w:themeColor="text1"/>
                <w:sz w:val="24"/>
                <w:szCs w:val="24"/>
              </w:rPr>
              <w:t xml:space="preserve"> ,</w:t>
            </w:r>
            <w:proofErr w:type="gramEnd"/>
            <w:r w:rsidR="009D678C">
              <w:rPr>
                <w:rFonts w:ascii="Times New Roman" w:hAnsi="Times New Roman" w:cs="Times New Roman"/>
                <w:color w:val="696969" w:themeColor="text1"/>
                <w:sz w:val="24"/>
                <w:szCs w:val="24"/>
              </w:rPr>
              <w:t>И.В.Душина</w:t>
            </w:r>
            <w:r w:rsidRPr="00FF263A">
              <w:rPr>
                <w:rFonts w:ascii="Times New Roman" w:hAnsi="Times New Roman" w:cs="Times New Roman"/>
                <w:color w:val="696969" w:themeColor="text1"/>
                <w:sz w:val="24"/>
                <w:szCs w:val="24"/>
              </w:rPr>
              <w:t xml:space="preserve">              Издательст</w:t>
            </w:r>
            <w:r w:rsidR="009D678C">
              <w:rPr>
                <w:rFonts w:ascii="Times New Roman" w:hAnsi="Times New Roman" w:cs="Times New Roman"/>
                <w:color w:val="696969" w:themeColor="text1"/>
                <w:sz w:val="24"/>
                <w:szCs w:val="24"/>
              </w:rPr>
              <w:t xml:space="preserve">во: «Просвещение», </w:t>
            </w:r>
            <w:r w:rsidRPr="00FF263A">
              <w:rPr>
                <w:rFonts w:ascii="Times New Roman" w:hAnsi="Times New Roman" w:cs="Times New Roman"/>
                <w:color w:val="696969" w:themeColor="text1"/>
                <w:sz w:val="24"/>
                <w:szCs w:val="24"/>
              </w:rPr>
              <w:t>201</w:t>
            </w:r>
            <w:r w:rsidR="009D678C">
              <w:rPr>
                <w:rFonts w:ascii="Times New Roman" w:hAnsi="Times New Roman" w:cs="Times New Roman"/>
                <w:color w:val="696969" w:themeColor="text1"/>
                <w:sz w:val="24"/>
                <w:szCs w:val="24"/>
              </w:rPr>
              <w:t>5</w:t>
            </w:r>
            <w:r w:rsidRPr="00FF263A">
              <w:rPr>
                <w:rFonts w:ascii="Times New Roman" w:hAnsi="Times New Roman" w:cs="Times New Roman"/>
                <w:color w:val="696969" w:themeColor="text1"/>
                <w:sz w:val="24"/>
                <w:szCs w:val="24"/>
              </w:rPr>
              <w:t xml:space="preserve"> год    </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BE4394">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Программа под редакцией </w:t>
            </w:r>
            <w:r w:rsidR="00BE4394">
              <w:rPr>
                <w:rFonts w:ascii="Times New Roman" w:hAnsi="Times New Roman" w:cs="Times New Roman"/>
                <w:color w:val="696969" w:themeColor="text1"/>
                <w:sz w:val="24"/>
                <w:szCs w:val="24"/>
              </w:rPr>
              <w:t>И.И.Баринова «Дрофа»,2015г.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A20956">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«География»            Автор</w:t>
            </w:r>
            <w:proofErr w:type="gramStart"/>
            <w:r w:rsidR="00A20956">
              <w:rPr>
                <w:rFonts w:ascii="Times New Roman" w:hAnsi="Times New Roman" w:cs="Times New Roman"/>
                <w:color w:val="696969" w:themeColor="text1"/>
                <w:sz w:val="24"/>
                <w:szCs w:val="24"/>
              </w:rPr>
              <w:t xml:space="preserve"> :</w:t>
            </w:r>
            <w:proofErr w:type="gramEnd"/>
            <w:r w:rsidRPr="00FF263A">
              <w:rPr>
                <w:rFonts w:ascii="Times New Roman" w:hAnsi="Times New Roman" w:cs="Times New Roman"/>
                <w:color w:val="696969" w:themeColor="text1"/>
                <w:sz w:val="24"/>
                <w:szCs w:val="24"/>
              </w:rPr>
              <w:t xml:space="preserve">  </w:t>
            </w:r>
            <w:r w:rsidR="00A20956">
              <w:rPr>
                <w:rFonts w:ascii="Times New Roman" w:hAnsi="Times New Roman" w:cs="Times New Roman"/>
                <w:color w:val="696969" w:themeColor="text1"/>
                <w:sz w:val="24"/>
                <w:szCs w:val="24"/>
              </w:rPr>
              <w:t>И.И.Баринова «Дрофа»,2015г.</w:t>
            </w:r>
            <w:r w:rsidRPr="00FF263A">
              <w:rPr>
                <w:rFonts w:ascii="Times New Roman" w:hAnsi="Times New Roman" w:cs="Times New Roman"/>
                <w:color w:val="696969" w:themeColor="text1"/>
                <w:sz w:val="24"/>
                <w:szCs w:val="24"/>
              </w:rPr>
              <w:t xml:space="preserve">  </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9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A20956">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Программа под редакцией </w:t>
            </w:r>
            <w:r w:rsidR="00A20956">
              <w:rPr>
                <w:rFonts w:ascii="Times New Roman" w:hAnsi="Times New Roman" w:cs="Times New Roman"/>
                <w:color w:val="696969" w:themeColor="text1"/>
                <w:sz w:val="24"/>
                <w:szCs w:val="24"/>
              </w:rPr>
              <w:t>В.П.Дронов</w:t>
            </w:r>
            <w:proofErr w:type="gramStart"/>
            <w:r w:rsidR="00A20956">
              <w:rPr>
                <w:rFonts w:ascii="Times New Roman" w:hAnsi="Times New Roman" w:cs="Times New Roman"/>
                <w:color w:val="696969" w:themeColor="text1"/>
                <w:sz w:val="24"/>
                <w:szCs w:val="24"/>
              </w:rPr>
              <w:t xml:space="preserve"> ,</w:t>
            </w:r>
            <w:proofErr w:type="gramEnd"/>
            <w:r w:rsidR="00A20956">
              <w:rPr>
                <w:rFonts w:ascii="Times New Roman" w:hAnsi="Times New Roman" w:cs="Times New Roman"/>
                <w:color w:val="696969" w:themeColor="text1"/>
                <w:sz w:val="24"/>
                <w:szCs w:val="24"/>
              </w:rPr>
              <w:t>Москва, «Просвещение»</w:t>
            </w:r>
            <w:r w:rsidR="005B316E">
              <w:rPr>
                <w:rFonts w:ascii="Times New Roman" w:hAnsi="Times New Roman" w:cs="Times New Roman"/>
                <w:color w:val="696969" w:themeColor="text1"/>
                <w:sz w:val="24"/>
                <w:szCs w:val="24"/>
              </w:rPr>
              <w:t>,2015г.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92096D">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«География»      Автор: </w:t>
            </w:r>
            <w:r w:rsidR="00BE4394">
              <w:rPr>
                <w:rFonts w:ascii="Times New Roman" w:hAnsi="Times New Roman" w:cs="Times New Roman"/>
                <w:color w:val="696969" w:themeColor="text1"/>
                <w:sz w:val="24"/>
                <w:szCs w:val="24"/>
              </w:rPr>
              <w:t>И.И.Баринова</w:t>
            </w:r>
            <w:proofErr w:type="gramStart"/>
            <w:r w:rsidR="00BE4394">
              <w:rPr>
                <w:rFonts w:ascii="Times New Roman" w:hAnsi="Times New Roman" w:cs="Times New Roman"/>
                <w:color w:val="696969" w:themeColor="text1"/>
                <w:sz w:val="24"/>
                <w:szCs w:val="24"/>
              </w:rPr>
              <w:t xml:space="preserve"> </w:t>
            </w:r>
            <w:r w:rsidR="0092096D">
              <w:rPr>
                <w:rFonts w:ascii="Times New Roman" w:hAnsi="Times New Roman" w:cs="Times New Roman"/>
                <w:color w:val="696969" w:themeColor="text1"/>
                <w:sz w:val="24"/>
                <w:szCs w:val="24"/>
              </w:rPr>
              <w:t>,</w:t>
            </w:r>
            <w:proofErr w:type="gramEnd"/>
            <w:r w:rsidRPr="00FF263A">
              <w:rPr>
                <w:rFonts w:ascii="Times New Roman" w:hAnsi="Times New Roman" w:cs="Times New Roman"/>
                <w:color w:val="696969" w:themeColor="text1"/>
                <w:sz w:val="24"/>
                <w:szCs w:val="24"/>
              </w:rPr>
              <w:t>Издательство:</w:t>
            </w:r>
            <w:r w:rsidR="00D22723">
              <w:rPr>
                <w:rFonts w:ascii="Times New Roman" w:hAnsi="Times New Roman" w:cs="Times New Roman"/>
                <w:color w:val="696969" w:themeColor="text1"/>
                <w:sz w:val="24"/>
                <w:szCs w:val="24"/>
              </w:rPr>
              <w:t xml:space="preserve">Москва , </w:t>
            </w:r>
            <w:r w:rsidRPr="00FF263A">
              <w:rPr>
                <w:rFonts w:ascii="Times New Roman" w:hAnsi="Times New Roman" w:cs="Times New Roman"/>
                <w:color w:val="696969" w:themeColor="text1"/>
                <w:sz w:val="24"/>
                <w:szCs w:val="24"/>
              </w:rPr>
              <w:t xml:space="preserve"> «Дрофа»,    201</w:t>
            </w:r>
            <w:r w:rsidR="00D22723">
              <w:rPr>
                <w:rFonts w:ascii="Times New Roman" w:hAnsi="Times New Roman" w:cs="Times New Roman"/>
                <w:color w:val="696969" w:themeColor="text1"/>
                <w:sz w:val="24"/>
                <w:szCs w:val="24"/>
              </w:rPr>
              <w:t>5</w:t>
            </w:r>
            <w:r w:rsidRPr="00FF263A">
              <w:rPr>
                <w:rFonts w:ascii="Times New Roman" w:hAnsi="Times New Roman" w:cs="Times New Roman"/>
                <w:color w:val="696969" w:themeColor="text1"/>
                <w:sz w:val="24"/>
                <w:szCs w:val="24"/>
              </w:rPr>
              <w:t xml:space="preserve"> год    </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B92EA4" w:rsidP="005A1365">
            <w:pPr>
              <w:rPr>
                <w:rFonts w:ascii="Times New Roman" w:hAnsi="Times New Roman" w:cs="Times New Roman"/>
                <w:b/>
                <w:color w:val="696969" w:themeColor="text1"/>
                <w:sz w:val="24"/>
                <w:szCs w:val="24"/>
              </w:rPr>
            </w:pPr>
            <w:r w:rsidRPr="00FF263A">
              <w:rPr>
                <w:rFonts w:ascii="Times New Roman" w:hAnsi="Times New Roman" w:cs="Times New Roman"/>
                <w:b/>
                <w:color w:val="696969" w:themeColor="text1"/>
                <w:sz w:val="24"/>
                <w:szCs w:val="24"/>
              </w:rPr>
              <w:t xml:space="preserve">8-9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История Дагестана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Исмаилов А.И., Г. Махачкала, Институт имени Тах</w:t>
            </w:r>
            <w:proofErr w:type="gramStart"/>
            <w:r w:rsidRPr="00FF263A">
              <w:rPr>
                <w:rFonts w:ascii="Times New Roman" w:hAnsi="Times New Roman" w:cs="Times New Roman"/>
                <w:color w:val="696969" w:themeColor="text1"/>
                <w:sz w:val="24"/>
                <w:szCs w:val="24"/>
              </w:rPr>
              <w:t>о-</w:t>
            </w:r>
            <w:proofErr w:type="gramEnd"/>
            <w:r w:rsidRPr="00FF263A">
              <w:rPr>
                <w:rFonts w:ascii="Times New Roman" w:hAnsi="Times New Roman" w:cs="Times New Roman"/>
                <w:color w:val="696969" w:themeColor="text1"/>
                <w:sz w:val="24"/>
                <w:szCs w:val="24"/>
              </w:rPr>
              <w:t xml:space="preserve"> Годи</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Учебник «История Дагестана»</w:t>
            </w:r>
            <w:proofErr w:type="gramStart"/>
            <w:r w:rsidRPr="00FF263A">
              <w:rPr>
                <w:rFonts w:ascii="Times New Roman" w:hAnsi="Times New Roman" w:cs="Times New Roman"/>
                <w:color w:val="696969" w:themeColor="text1"/>
                <w:sz w:val="24"/>
                <w:szCs w:val="24"/>
              </w:rPr>
              <w:t>,а</w:t>
            </w:r>
            <w:proofErr w:type="gramEnd"/>
            <w:r w:rsidRPr="00FF263A">
              <w:rPr>
                <w:rFonts w:ascii="Times New Roman" w:hAnsi="Times New Roman" w:cs="Times New Roman"/>
                <w:color w:val="696969" w:themeColor="text1"/>
                <w:sz w:val="24"/>
                <w:szCs w:val="24"/>
              </w:rPr>
              <w:t>втор Магомедов Р.М., 2000</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lastRenderedPageBreak/>
              <w:t xml:space="preserve">5-8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Технология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D515A6">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Программа «Технология. Трудовое обучение»  Хотунцев Ю.А.</w:t>
            </w:r>
            <w:r w:rsidR="00B92EA4" w:rsidRPr="00FF263A">
              <w:rPr>
                <w:rFonts w:ascii="Times New Roman" w:hAnsi="Times New Roman" w:cs="Times New Roman"/>
                <w:color w:val="696969" w:themeColor="text1"/>
                <w:sz w:val="24"/>
                <w:szCs w:val="24"/>
              </w:rPr>
              <w:t xml:space="preserve">, Симоненко В.Д.      </w:t>
            </w:r>
            <w:r w:rsidRPr="00FF263A">
              <w:rPr>
                <w:rFonts w:ascii="Times New Roman" w:hAnsi="Times New Roman" w:cs="Times New Roman"/>
                <w:color w:val="696969" w:themeColor="text1"/>
                <w:sz w:val="24"/>
                <w:szCs w:val="24"/>
              </w:rPr>
              <w:t>Издательство «</w:t>
            </w:r>
            <w:r w:rsidR="00D515A6">
              <w:rPr>
                <w:rFonts w:ascii="Times New Roman" w:hAnsi="Times New Roman" w:cs="Times New Roman"/>
                <w:color w:val="696969" w:themeColor="text1"/>
                <w:sz w:val="24"/>
                <w:szCs w:val="24"/>
              </w:rPr>
              <w:t>Русское слово», 2014</w:t>
            </w:r>
            <w:r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D515A6">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«Технология», «Технический труд», «Обслуживающий труд», под редакцией Симоненко В.Д.                  Издательство «</w:t>
            </w:r>
            <w:r w:rsidR="00D515A6">
              <w:rPr>
                <w:rFonts w:ascii="Times New Roman" w:hAnsi="Times New Roman" w:cs="Times New Roman"/>
                <w:color w:val="696969" w:themeColor="text1"/>
                <w:sz w:val="24"/>
                <w:szCs w:val="24"/>
              </w:rPr>
              <w:t>Русское слово», 2014</w:t>
            </w:r>
            <w:r w:rsidR="00D515A6" w:rsidRPr="00FF263A">
              <w:rPr>
                <w:rFonts w:ascii="Times New Roman" w:hAnsi="Times New Roman" w:cs="Times New Roman"/>
                <w:color w:val="696969" w:themeColor="text1"/>
                <w:sz w:val="24"/>
                <w:szCs w:val="24"/>
              </w:rPr>
              <w:t xml:space="preserve">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5-9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Физическая культура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Комплексная программа физического воспитания учащихся В.И. Лях, А.А. Зданевич, 5-9 классы общеобразовательных школ, 2010 год</w:t>
            </w:r>
          </w:p>
        </w:tc>
        <w:tc>
          <w:tcPr>
            <w:tcW w:w="6663"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5-7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Музыка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Критская Е.Д. </w:t>
            </w:r>
          </w:p>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Издательство «Просвещение», 2010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«Музыка»  Авторы: Сергеева Г.П. Критская Е.Д.                                      </w:t>
            </w:r>
          </w:p>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Издательство «Просвещение», 2010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5-7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Изобразительное искусство</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Неменский Б.М. Издательство « Просвещение» 2009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8D50F0"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«ИЗО» Неменский Б.М.  Издательство «Просвещение»,     2010 год.</w:t>
            </w:r>
          </w:p>
        </w:tc>
      </w:tr>
      <w:tr w:rsidR="005A1365" w:rsidRPr="00FF263A" w:rsidTr="005A4F90">
        <w:trPr>
          <w:trHeight w:val="60"/>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8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ОБЖ</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Рабочая программа «Основы безопасности и жизнедеятельности» А.Т. Смирнов</w:t>
            </w:r>
            <w:proofErr w:type="gramStart"/>
            <w:r w:rsidRPr="00FF263A">
              <w:rPr>
                <w:rFonts w:ascii="Times New Roman" w:hAnsi="Times New Roman" w:cs="Times New Roman"/>
                <w:color w:val="696969" w:themeColor="text1"/>
                <w:sz w:val="24"/>
                <w:szCs w:val="24"/>
              </w:rPr>
              <w:t>,Б</w:t>
            </w:r>
            <w:proofErr w:type="gramEnd"/>
            <w:r w:rsidRPr="00FF263A">
              <w:rPr>
                <w:rFonts w:ascii="Times New Roman" w:hAnsi="Times New Roman" w:cs="Times New Roman"/>
                <w:color w:val="696969" w:themeColor="text1"/>
                <w:sz w:val="24"/>
                <w:szCs w:val="24"/>
              </w:rPr>
              <w:t>.О. Хренников,  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«Основы безопасности жизнедеятельности»                      Авторы: С.Н. Вангародский, В.В. Поляков</w:t>
            </w:r>
            <w:proofErr w:type="gramStart"/>
            <w:r w:rsidRPr="00FF263A">
              <w:rPr>
                <w:rFonts w:ascii="Times New Roman" w:hAnsi="Times New Roman" w:cs="Times New Roman"/>
                <w:color w:val="696969" w:themeColor="text1"/>
                <w:sz w:val="24"/>
                <w:szCs w:val="24"/>
              </w:rPr>
              <w:t xml:space="preserve"> ,</w:t>
            </w:r>
            <w:proofErr w:type="gramEnd"/>
            <w:r w:rsidRPr="00FF263A">
              <w:rPr>
                <w:rFonts w:ascii="Times New Roman" w:hAnsi="Times New Roman" w:cs="Times New Roman"/>
                <w:color w:val="696969" w:themeColor="text1"/>
                <w:sz w:val="24"/>
                <w:szCs w:val="24"/>
              </w:rPr>
              <w:t xml:space="preserve"> Издательство «Дрофа», 2011 год </w:t>
            </w:r>
          </w:p>
        </w:tc>
      </w:tr>
      <w:tr w:rsidR="003021A2" w:rsidRPr="00FF263A" w:rsidTr="003021A2">
        <w:trPr>
          <w:trHeight w:val="423"/>
        </w:trPr>
        <w:tc>
          <w:tcPr>
            <w:tcW w:w="709" w:type="dxa"/>
            <w:tcBorders>
              <w:top w:val="single" w:sz="4" w:space="0" w:color="auto"/>
              <w:left w:val="single" w:sz="4" w:space="0" w:color="auto"/>
              <w:bottom w:val="single" w:sz="4" w:space="0" w:color="auto"/>
              <w:right w:val="single" w:sz="4" w:space="0" w:color="auto"/>
            </w:tcBorders>
            <w:hideMark/>
          </w:tcPr>
          <w:p w:rsidR="003021A2" w:rsidRPr="00FF263A" w:rsidRDefault="002823FA" w:rsidP="005A1365">
            <w:pPr>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3021A2" w:rsidRPr="002823FA" w:rsidRDefault="002823FA" w:rsidP="005A136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Авар мац</w:t>
            </w:r>
            <w:proofErr w:type="gramStart"/>
            <w:r>
              <w:rPr>
                <w:rFonts w:ascii="Times New Roman" w:hAnsi="Times New Roman" w:cs="Times New Roman"/>
                <w:color w:val="696969" w:themeColor="text1"/>
                <w:sz w:val="24"/>
                <w:szCs w:val="24"/>
                <w:lang w:val="en-US"/>
              </w:rPr>
              <w:t>I</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3021A2" w:rsidRPr="00FF263A" w:rsidRDefault="00130EE6" w:rsidP="00130EE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Х</w:t>
            </w:r>
            <w:r w:rsidR="00DF51B7">
              <w:rPr>
                <w:rFonts w:ascii="Times New Roman" w:hAnsi="Times New Roman" w:cs="Times New Roman"/>
                <w:color w:val="696969" w:themeColor="text1"/>
                <w:sz w:val="24"/>
                <w:szCs w:val="24"/>
              </w:rPr>
              <w:t>.</w:t>
            </w:r>
            <w:r>
              <w:rPr>
                <w:rFonts w:ascii="Times New Roman" w:hAnsi="Times New Roman" w:cs="Times New Roman"/>
                <w:color w:val="696969" w:themeColor="text1"/>
                <w:sz w:val="24"/>
                <w:szCs w:val="24"/>
              </w:rPr>
              <w:t>С</w:t>
            </w:r>
            <w:r w:rsidR="00DF51B7">
              <w:rPr>
                <w:rFonts w:ascii="Times New Roman" w:hAnsi="Times New Roman" w:cs="Times New Roman"/>
                <w:color w:val="696969" w:themeColor="text1"/>
                <w:sz w:val="24"/>
                <w:szCs w:val="24"/>
              </w:rPr>
              <w:t>.</w:t>
            </w:r>
            <w:r>
              <w:rPr>
                <w:rFonts w:ascii="Times New Roman" w:hAnsi="Times New Roman" w:cs="Times New Roman"/>
                <w:color w:val="696969" w:themeColor="text1"/>
                <w:sz w:val="24"/>
                <w:szCs w:val="24"/>
              </w:rPr>
              <w:t>Вакилов</w:t>
            </w:r>
            <w:proofErr w:type="gramStart"/>
            <w:r w:rsidR="00DF51B7">
              <w:rPr>
                <w:rFonts w:ascii="Times New Roman" w:hAnsi="Times New Roman" w:cs="Times New Roman"/>
                <w:color w:val="696969" w:themeColor="text1"/>
                <w:sz w:val="24"/>
                <w:szCs w:val="24"/>
              </w:rPr>
              <w:t xml:space="preserve"> ,</w:t>
            </w:r>
            <w:proofErr w:type="gramEnd"/>
            <w:r w:rsidR="00DF51B7">
              <w:rPr>
                <w:rFonts w:ascii="Times New Roman" w:hAnsi="Times New Roman" w:cs="Times New Roman"/>
                <w:color w:val="696969" w:themeColor="text1"/>
                <w:sz w:val="24"/>
                <w:szCs w:val="24"/>
              </w:rPr>
              <w:t xml:space="preserve"> А.</w:t>
            </w:r>
            <w:r>
              <w:rPr>
                <w:rFonts w:ascii="Times New Roman" w:hAnsi="Times New Roman" w:cs="Times New Roman"/>
                <w:color w:val="696969" w:themeColor="text1"/>
                <w:sz w:val="24"/>
                <w:szCs w:val="24"/>
              </w:rPr>
              <w:t>Г.Гамзатов.</w:t>
            </w:r>
            <w:r w:rsidR="00DF51B7">
              <w:rPr>
                <w:rFonts w:ascii="Times New Roman" w:hAnsi="Times New Roman" w:cs="Times New Roman"/>
                <w:color w:val="696969" w:themeColor="text1"/>
                <w:sz w:val="24"/>
                <w:szCs w:val="24"/>
              </w:rPr>
              <w:t xml:space="preserve"> </w:t>
            </w:r>
            <w:r w:rsidR="002823FA">
              <w:rPr>
                <w:rFonts w:ascii="Times New Roman" w:hAnsi="Times New Roman" w:cs="Times New Roman"/>
                <w:color w:val="696969" w:themeColor="text1"/>
                <w:sz w:val="24"/>
                <w:szCs w:val="24"/>
              </w:rPr>
              <w:t xml:space="preserve">Программа </w:t>
            </w:r>
            <w:r w:rsidR="00DF51B7">
              <w:rPr>
                <w:rFonts w:ascii="Times New Roman" w:hAnsi="Times New Roman" w:cs="Times New Roman"/>
                <w:color w:val="696969" w:themeColor="text1"/>
                <w:sz w:val="24"/>
                <w:szCs w:val="24"/>
              </w:rPr>
              <w:t>НИИ педагогики</w:t>
            </w:r>
            <w:proofErr w:type="gramStart"/>
            <w:r w:rsidR="00DF51B7">
              <w:rPr>
                <w:rFonts w:ascii="Times New Roman" w:hAnsi="Times New Roman" w:cs="Times New Roman"/>
                <w:color w:val="696969" w:themeColor="text1"/>
                <w:sz w:val="24"/>
                <w:szCs w:val="24"/>
              </w:rPr>
              <w:t xml:space="preserve"> </w:t>
            </w:r>
            <w:r w:rsidR="002823FA">
              <w:rPr>
                <w:rFonts w:ascii="Times New Roman" w:hAnsi="Times New Roman" w:cs="Times New Roman"/>
                <w:color w:val="696969" w:themeColor="text1"/>
                <w:sz w:val="24"/>
                <w:szCs w:val="24"/>
              </w:rPr>
              <w:t xml:space="preserve"> ,</w:t>
            </w:r>
            <w:proofErr w:type="gramEnd"/>
            <w:r w:rsidR="00651B8D">
              <w:rPr>
                <w:rFonts w:ascii="Times New Roman" w:hAnsi="Times New Roman" w:cs="Times New Roman"/>
                <w:color w:val="696969" w:themeColor="text1"/>
                <w:sz w:val="24"/>
                <w:szCs w:val="24"/>
              </w:rPr>
              <w:t xml:space="preserve">Махачкала , </w:t>
            </w:r>
            <w:r w:rsidR="002823FA">
              <w:rPr>
                <w:rFonts w:ascii="Times New Roman" w:hAnsi="Times New Roman" w:cs="Times New Roman"/>
                <w:color w:val="696969" w:themeColor="text1"/>
                <w:sz w:val="24"/>
                <w:szCs w:val="24"/>
              </w:rPr>
              <w:t>201</w:t>
            </w:r>
            <w:r>
              <w:rPr>
                <w:rFonts w:ascii="Times New Roman" w:hAnsi="Times New Roman" w:cs="Times New Roman"/>
                <w:color w:val="696969" w:themeColor="text1"/>
                <w:sz w:val="24"/>
                <w:szCs w:val="24"/>
              </w:rPr>
              <w:t>2</w:t>
            </w:r>
            <w:r w:rsidR="002823F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3021A2" w:rsidRPr="00FF263A" w:rsidRDefault="00DF51B7" w:rsidP="00DF51B7">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М</w:t>
            </w:r>
            <w:r w:rsidR="00651B8D">
              <w:rPr>
                <w:rFonts w:ascii="Times New Roman" w:hAnsi="Times New Roman" w:cs="Times New Roman"/>
                <w:color w:val="696969" w:themeColor="text1"/>
                <w:sz w:val="24"/>
                <w:szCs w:val="24"/>
              </w:rPr>
              <w:t>.М.Мур</w:t>
            </w:r>
            <w:r>
              <w:rPr>
                <w:rFonts w:ascii="Times New Roman" w:hAnsi="Times New Roman" w:cs="Times New Roman"/>
                <w:color w:val="696969" w:themeColor="text1"/>
                <w:sz w:val="24"/>
                <w:szCs w:val="24"/>
              </w:rPr>
              <w:t>тазалиев</w:t>
            </w:r>
            <w:proofErr w:type="gramStart"/>
            <w:r>
              <w:rPr>
                <w:rFonts w:ascii="Times New Roman" w:hAnsi="Times New Roman" w:cs="Times New Roman"/>
                <w:color w:val="696969" w:themeColor="text1"/>
                <w:sz w:val="24"/>
                <w:szCs w:val="24"/>
              </w:rPr>
              <w:t xml:space="preserve"> </w:t>
            </w:r>
            <w:r w:rsidR="00651B8D">
              <w:rPr>
                <w:rFonts w:ascii="Times New Roman" w:hAnsi="Times New Roman" w:cs="Times New Roman"/>
                <w:color w:val="696969" w:themeColor="text1"/>
                <w:sz w:val="24"/>
                <w:szCs w:val="24"/>
              </w:rPr>
              <w:t>,</w:t>
            </w:r>
            <w:proofErr w:type="gramEnd"/>
            <w:r>
              <w:rPr>
                <w:rFonts w:ascii="Times New Roman" w:hAnsi="Times New Roman" w:cs="Times New Roman"/>
                <w:color w:val="696969" w:themeColor="text1"/>
                <w:sz w:val="24"/>
                <w:szCs w:val="24"/>
              </w:rPr>
              <w:t xml:space="preserve"> М.А.Абдулаев</w:t>
            </w:r>
            <w:r w:rsidR="00651B8D">
              <w:rPr>
                <w:rFonts w:ascii="Times New Roman" w:hAnsi="Times New Roman" w:cs="Times New Roman"/>
                <w:color w:val="696969" w:themeColor="text1"/>
                <w:sz w:val="24"/>
                <w:szCs w:val="24"/>
              </w:rPr>
              <w:t>,Ч.М.Меджидова,2014г.</w:t>
            </w:r>
          </w:p>
        </w:tc>
      </w:tr>
      <w:tr w:rsidR="002823FA" w:rsidRPr="00FF263A" w:rsidTr="003021A2">
        <w:trPr>
          <w:trHeight w:val="423"/>
        </w:trPr>
        <w:tc>
          <w:tcPr>
            <w:tcW w:w="709" w:type="dxa"/>
            <w:tcBorders>
              <w:top w:val="single" w:sz="4" w:space="0" w:color="auto"/>
              <w:left w:val="single" w:sz="4" w:space="0" w:color="auto"/>
              <w:bottom w:val="single" w:sz="4" w:space="0" w:color="auto"/>
              <w:right w:val="single" w:sz="4" w:space="0" w:color="auto"/>
            </w:tcBorders>
            <w:hideMark/>
          </w:tcPr>
          <w:p w:rsidR="002823FA" w:rsidRPr="00FF263A" w:rsidRDefault="002823FA" w:rsidP="005A1365">
            <w:pPr>
              <w:rPr>
                <w:rFonts w:ascii="Times New Roman" w:hAnsi="Times New Roman" w:cs="Times New Roman"/>
                <w:b/>
                <w:color w:val="696969"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23FA" w:rsidRPr="00FF263A" w:rsidRDefault="002823FA" w:rsidP="00375252">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Авар </w:t>
            </w:r>
            <w:r w:rsidR="00375252">
              <w:rPr>
                <w:rFonts w:ascii="Times New Roman" w:hAnsi="Times New Roman" w:cs="Times New Roman"/>
                <w:color w:val="696969" w:themeColor="text1"/>
                <w:sz w:val="24"/>
                <w:szCs w:val="24"/>
              </w:rPr>
              <w:t>к</w:t>
            </w:r>
            <w:r>
              <w:rPr>
                <w:rFonts w:ascii="Times New Roman" w:hAnsi="Times New Roman" w:cs="Times New Roman"/>
                <w:color w:val="696969" w:themeColor="text1"/>
                <w:sz w:val="24"/>
                <w:szCs w:val="24"/>
              </w:rPr>
              <w:t>а</w:t>
            </w:r>
            <w:r w:rsidR="00375252">
              <w:rPr>
                <w:rFonts w:ascii="Times New Roman" w:hAnsi="Times New Roman" w:cs="Times New Roman"/>
                <w:color w:val="696969" w:themeColor="text1"/>
                <w:sz w:val="24"/>
                <w:szCs w:val="24"/>
              </w:rPr>
              <w:t>л</w:t>
            </w:r>
            <w:r>
              <w:rPr>
                <w:rFonts w:ascii="Times New Roman" w:hAnsi="Times New Roman" w:cs="Times New Roman"/>
                <w:color w:val="696969" w:themeColor="text1"/>
                <w:sz w:val="24"/>
                <w:szCs w:val="24"/>
              </w:rPr>
              <w:t>а</w:t>
            </w:r>
            <w:r w:rsidR="00375252">
              <w:rPr>
                <w:rFonts w:ascii="Times New Roman" w:hAnsi="Times New Roman" w:cs="Times New Roman"/>
                <w:color w:val="696969" w:themeColor="text1"/>
                <w:sz w:val="24"/>
                <w:szCs w:val="24"/>
              </w:rPr>
              <w:t>м</w:t>
            </w:r>
          </w:p>
        </w:tc>
        <w:tc>
          <w:tcPr>
            <w:tcW w:w="6095" w:type="dxa"/>
            <w:tcBorders>
              <w:top w:val="single" w:sz="4" w:space="0" w:color="auto"/>
              <w:left w:val="single" w:sz="4" w:space="0" w:color="auto"/>
              <w:bottom w:val="single" w:sz="4" w:space="0" w:color="auto"/>
              <w:right w:val="single" w:sz="4" w:space="0" w:color="auto"/>
            </w:tcBorders>
            <w:hideMark/>
          </w:tcPr>
          <w:p w:rsidR="002823FA" w:rsidRPr="00FF263A" w:rsidRDefault="009A7599" w:rsidP="00375252">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Программа </w:t>
            </w:r>
            <w:r w:rsidR="00375252">
              <w:rPr>
                <w:rFonts w:ascii="Times New Roman" w:hAnsi="Times New Roman" w:cs="Times New Roman"/>
                <w:color w:val="696969" w:themeColor="text1"/>
                <w:sz w:val="24"/>
                <w:szCs w:val="24"/>
              </w:rPr>
              <w:t xml:space="preserve">НИИ педагогики </w:t>
            </w:r>
            <w:r w:rsidR="00814D4C">
              <w:rPr>
                <w:rFonts w:ascii="Times New Roman" w:hAnsi="Times New Roman" w:cs="Times New Roman"/>
                <w:color w:val="696969" w:themeColor="text1"/>
                <w:sz w:val="24"/>
                <w:szCs w:val="24"/>
              </w:rPr>
              <w:t>Х.С.Вакилов</w:t>
            </w:r>
            <w:proofErr w:type="gramStart"/>
            <w:r w:rsidR="00814D4C">
              <w:rPr>
                <w:rFonts w:ascii="Times New Roman" w:hAnsi="Times New Roman" w:cs="Times New Roman"/>
                <w:color w:val="696969" w:themeColor="text1"/>
                <w:sz w:val="24"/>
                <w:szCs w:val="24"/>
              </w:rPr>
              <w:t xml:space="preserve"> ,</w:t>
            </w:r>
            <w:proofErr w:type="gramEnd"/>
            <w:r w:rsidR="00814D4C">
              <w:rPr>
                <w:rFonts w:ascii="Times New Roman" w:hAnsi="Times New Roman" w:cs="Times New Roman"/>
                <w:color w:val="696969" w:themeColor="text1"/>
                <w:sz w:val="24"/>
                <w:szCs w:val="24"/>
              </w:rPr>
              <w:t xml:space="preserve"> А.Г.Гамзатов</w:t>
            </w:r>
            <w:r>
              <w:rPr>
                <w:rFonts w:ascii="Times New Roman" w:hAnsi="Times New Roman" w:cs="Times New Roman"/>
                <w:color w:val="696969" w:themeColor="text1"/>
                <w:sz w:val="24"/>
                <w:szCs w:val="24"/>
              </w:rPr>
              <w:t>,</w:t>
            </w:r>
            <w:r w:rsidR="00375252">
              <w:rPr>
                <w:rFonts w:ascii="Times New Roman" w:hAnsi="Times New Roman" w:cs="Times New Roman"/>
                <w:color w:val="696969" w:themeColor="text1"/>
                <w:sz w:val="24"/>
                <w:szCs w:val="24"/>
              </w:rPr>
              <w:t xml:space="preserve"> </w:t>
            </w:r>
            <w:r>
              <w:rPr>
                <w:rFonts w:ascii="Times New Roman" w:hAnsi="Times New Roman" w:cs="Times New Roman"/>
                <w:color w:val="696969" w:themeColor="text1"/>
                <w:sz w:val="24"/>
                <w:szCs w:val="24"/>
              </w:rPr>
              <w:t>Махачкала , 2013г.</w:t>
            </w:r>
          </w:p>
        </w:tc>
        <w:tc>
          <w:tcPr>
            <w:tcW w:w="6663" w:type="dxa"/>
            <w:tcBorders>
              <w:top w:val="single" w:sz="4" w:space="0" w:color="auto"/>
              <w:left w:val="single" w:sz="4" w:space="0" w:color="auto"/>
              <w:bottom w:val="single" w:sz="4" w:space="0" w:color="auto"/>
              <w:right w:val="single" w:sz="4" w:space="0" w:color="auto"/>
            </w:tcBorders>
            <w:hideMark/>
          </w:tcPr>
          <w:p w:rsidR="002823FA" w:rsidRPr="00FF263A" w:rsidRDefault="009A7599" w:rsidP="005A136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С.М.Мухтаров,А.Г.Гамзатов,Ч.М.Меджидова,</w:t>
            </w:r>
            <w:r w:rsidR="00375252">
              <w:rPr>
                <w:rFonts w:ascii="Times New Roman" w:hAnsi="Times New Roman" w:cs="Times New Roman"/>
                <w:color w:val="696969" w:themeColor="text1"/>
                <w:sz w:val="24"/>
                <w:szCs w:val="24"/>
              </w:rPr>
              <w:t>г</w:t>
            </w:r>
            <w:proofErr w:type="gramStart"/>
            <w:r w:rsidR="00375252">
              <w:rPr>
                <w:rFonts w:ascii="Times New Roman" w:hAnsi="Times New Roman" w:cs="Times New Roman"/>
                <w:color w:val="696969" w:themeColor="text1"/>
                <w:sz w:val="24"/>
                <w:szCs w:val="24"/>
              </w:rPr>
              <w:t>.М</w:t>
            </w:r>
            <w:proofErr w:type="gramEnd"/>
            <w:r w:rsidR="00375252">
              <w:rPr>
                <w:rFonts w:ascii="Times New Roman" w:hAnsi="Times New Roman" w:cs="Times New Roman"/>
                <w:color w:val="696969" w:themeColor="text1"/>
                <w:sz w:val="24"/>
                <w:szCs w:val="24"/>
              </w:rPr>
              <w:t xml:space="preserve">ахачкала книжное издательство </w:t>
            </w:r>
            <w:r>
              <w:rPr>
                <w:rFonts w:ascii="Times New Roman" w:hAnsi="Times New Roman" w:cs="Times New Roman"/>
                <w:color w:val="696969" w:themeColor="text1"/>
                <w:sz w:val="24"/>
                <w:szCs w:val="24"/>
              </w:rPr>
              <w:t>2014г.</w:t>
            </w:r>
          </w:p>
        </w:tc>
      </w:tr>
      <w:tr w:rsidR="002823FA" w:rsidRPr="00FF263A" w:rsidTr="003021A2">
        <w:trPr>
          <w:trHeight w:val="423"/>
        </w:trPr>
        <w:tc>
          <w:tcPr>
            <w:tcW w:w="709" w:type="dxa"/>
            <w:tcBorders>
              <w:top w:val="single" w:sz="4" w:space="0" w:color="auto"/>
              <w:left w:val="single" w:sz="4" w:space="0" w:color="auto"/>
              <w:bottom w:val="single" w:sz="4" w:space="0" w:color="auto"/>
              <w:right w:val="single" w:sz="4" w:space="0" w:color="auto"/>
            </w:tcBorders>
            <w:hideMark/>
          </w:tcPr>
          <w:p w:rsidR="002823FA" w:rsidRPr="00FF263A" w:rsidRDefault="00651B8D" w:rsidP="005A1365">
            <w:pPr>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2823FA" w:rsidRPr="00FF263A" w:rsidRDefault="00A14636" w:rsidP="005A136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 Авар мац</w:t>
            </w:r>
            <w:proofErr w:type="gramStart"/>
            <w:r>
              <w:rPr>
                <w:rFonts w:ascii="Times New Roman" w:hAnsi="Times New Roman" w:cs="Times New Roman"/>
                <w:color w:val="696969" w:themeColor="text1"/>
                <w:sz w:val="24"/>
                <w:szCs w:val="24"/>
                <w:lang w:val="en-US"/>
              </w:rPr>
              <w:t>I</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2823FA" w:rsidRPr="00FF263A" w:rsidRDefault="00814D4C" w:rsidP="005A136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Х.С.Вакилов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А.Г.Гамзатов. Программа НИИ педагогики</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Махачкала , 2013г.</w:t>
            </w:r>
          </w:p>
        </w:tc>
        <w:tc>
          <w:tcPr>
            <w:tcW w:w="6663" w:type="dxa"/>
            <w:tcBorders>
              <w:top w:val="single" w:sz="4" w:space="0" w:color="auto"/>
              <w:left w:val="single" w:sz="4" w:space="0" w:color="auto"/>
              <w:bottom w:val="single" w:sz="4" w:space="0" w:color="auto"/>
              <w:right w:val="single" w:sz="4" w:space="0" w:color="auto"/>
            </w:tcBorders>
            <w:hideMark/>
          </w:tcPr>
          <w:p w:rsidR="002823FA" w:rsidRPr="00FF263A" w:rsidRDefault="001E26C6" w:rsidP="005A136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А.Г.Гамзатов</w:t>
            </w:r>
            <w:proofErr w:type="gramStart"/>
            <w:r w:rsidR="006E60DF">
              <w:rPr>
                <w:rFonts w:ascii="Times New Roman" w:hAnsi="Times New Roman" w:cs="Times New Roman"/>
                <w:color w:val="696969" w:themeColor="text1"/>
                <w:sz w:val="24"/>
                <w:szCs w:val="24"/>
              </w:rPr>
              <w:t xml:space="preserve"> ,</w:t>
            </w:r>
            <w:proofErr w:type="gramEnd"/>
            <w:r w:rsidR="008322D0">
              <w:rPr>
                <w:rFonts w:ascii="Times New Roman" w:hAnsi="Times New Roman" w:cs="Times New Roman"/>
                <w:color w:val="696969" w:themeColor="text1"/>
                <w:sz w:val="24"/>
                <w:szCs w:val="24"/>
              </w:rPr>
              <w:t xml:space="preserve"> книжное издательство , </w:t>
            </w:r>
            <w:r w:rsidR="006E60DF">
              <w:rPr>
                <w:rFonts w:ascii="Times New Roman" w:hAnsi="Times New Roman" w:cs="Times New Roman"/>
                <w:color w:val="696969" w:themeColor="text1"/>
                <w:sz w:val="24"/>
                <w:szCs w:val="24"/>
              </w:rPr>
              <w:t>Махачкала – 2014г.</w:t>
            </w:r>
          </w:p>
        </w:tc>
      </w:tr>
      <w:tr w:rsidR="00505ACF" w:rsidRPr="00FF263A" w:rsidTr="003021A2">
        <w:trPr>
          <w:trHeight w:val="423"/>
        </w:trPr>
        <w:tc>
          <w:tcPr>
            <w:tcW w:w="709" w:type="dxa"/>
            <w:tcBorders>
              <w:top w:val="single" w:sz="4" w:space="0" w:color="auto"/>
              <w:left w:val="single" w:sz="4" w:space="0" w:color="auto"/>
              <w:bottom w:val="single" w:sz="4" w:space="0" w:color="auto"/>
              <w:right w:val="single" w:sz="4" w:space="0" w:color="auto"/>
            </w:tcBorders>
            <w:hideMark/>
          </w:tcPr>
          <w:p w:rsidR="00505ACF" w:rsidRPr="00FF263A" w:rsidRDefault="00505ACF" w:rsidP="005A1365">
            <w:pPr>
              <w:rPr>
                <w:rFonts w:ascii="Times New Roman" w:hAnsi="Times New Roman" w:cs="Times New Roman"/>
                <w:b/>
                <w:color w:val="696969"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05ACF" w:rsidRPr="00FF263A" w:rsidRDefault="00505ACF" w:rsidP="005A136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Авар </w:t>
            </w:r>
            <w:r w:rsidR="001E26C6">
              <w:rPr>
                <w:rFonts w:ascii="Times New Roman" w:hAnsi="Times New Roman" w:cs="Times New Roman"/>
                <w:color w:val="696969" w:themeColor="text1"/>
                <w:sz w:val="24"/>
                <w:szCs w:val="24"/>
              </w:rPr>
              <w:t>калам</w:t>
            </w:r>
          </w:p>
        </w:tc>
        <w:tc>
          <w:tcPr>
            <w:tcW w:w="6095" w:type="dxa"/>
            <w:tcBorders>
              <w:top w:val="single" w:sz="4" w:space="0" w:color="auto"/>
              <w:left w:val="single" w:sz="4" w:space="0" w:color="auto"/>
              <w:bottom w:val="single" w:sz="4" w:space="0" w:color="auto"/>
              <w:right w:val="single" w:sz="4" w:space="0" w:color="auto"/>
            </w:tcBorders>
            <w:hideMark/>
          </w:tcPr>
          <w:p w:rsidR="00505ACF" w:rsidRPr="00FF263A" w:rsidRDefault="00CA7919"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Х.С.Вакилов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А.Г.Гамзатов. Программа НИИ педагогики</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Махачкала , 2013г.</w:t>
            </w:r>
          </w:p>
        </w:tc>
        <w:tc>
          <w:tcPr>
            <w:tcW w:w="6663" w:type="dxa"/>
            <w:tcBorders>
              <w:top w:val="single" w:sz="4" w:space="0" w:color="auto"/>
              <w:left w:val="single" w:sz="4" w:space="0" w:color="auto"/>
              <w:bottom w:val="single" w:sz="4" w:space="0" w:color="auto"/>
              <w:right w:val="single" w:sz="4" w:space="0" w:color="auto"/>
            </w:tcBorders>
            <w:hideMark/>
          </w:tcPr>
          <w:p w:rsidR="00505ACF" w:rsidRPr="00FF263A" w:rsidRDefault="00505ACF"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Б.Г.Испагиева</w:t>
            </w:r>
            <w:proofErr w:type="gramStart"/>
            <w:r>
              <w:rPr>
                <w:rFonts w:ascii="Times New Roman" w:hAnsi="Times New Roman" w:cs="Times New Roman"/>
                <w:color w:val="696969" w:themeColor="text1"/>
                <w:sz w:val="24"/>
                <w:szCs w:val="24"/>
              </w:rPr>
              <w:t>,М</w:t>
            </w:r>
            <w:proofErr w:type="gramEnd"/>
            <w:r>
              <w:rPr>
                <w:rFonts w:ascii="Times New Roman" w:hAnsi="Times New Roman" w:cs="Times New Roman"/>
                <w:color w:val="696969" w:themeColor="text1"/>
                <w:sz w:val="24"/>
                <w:szCs w:val="24"/>
              </w:rPr>
              <w:t>.Р.Хайбулаев,Н.М.Хайбулаева ,Махачкала – 2014г.</w:t>
            </w:r>
          </w:p>
        </w:tc>
      </w:tr>
      <w:tr w:rsidR="00505ACF" w:rsidRPr="00FF263A" w:rsidTr="003021A2">
        <w:trPr>
          <w:trHeight w:val="423"/>
        </w:trPr>
        <w:tc>
          <w:tcPr>
            <w:tcW w:w="709" w:type="dxa"/>
            <w:tcBorders>
              <w:top w:val="single" w:sz="4" w:space="0" w:color="auto"/>
              <w:left w:val="single" w:sz="4" w:space="0" w:color="auto"/>
              <w:bottom w:val="single" w:sz="4" w:space="0" w:color="auto"/>
              <w:right w:val="single" w:sz="4" w:space="0" w:color="auto"/>
            </w:tcBorders>
            <w:hideMark/>
          </w:tcPr>
          <w:p w:rsidR="00505ACF" w:rsidRPr="00FF263A" w:rsidRDefault="00505ACF" w:rsidP="005A1365">
            <w:pPr>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505ACF" w:rsidRPr="00FF263A" w:rsidRDefault="00505ACF" w:rsidP="001F193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 Авар мац</w:t>
            </w:r>
            <w:proofErr w:type="gramStart"/>
            <w:r>
              <w:rPr>
                <w:rFonts w:ascii="Times New Roman" w:hAnsi="Times New Roman" w:cs="Times New Roman"/>
                <w:color w:val="696969" w:themeColor="text1"/>
                <w:sz w:val="24"/>
                <w:szCs w:val="24"/>
                <w:lang w:val="en-US"/>
              </w:rPr>
              <w:t>I</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505ACF" w:rsidRPr="00FF263A" w:rsidRDefault="00505ACF" w:rsidP="00DF51B7">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 </w:t>
            </w:r>
            <w:r w:rsidR="00DF51B7">
              <w:rPr>
                <w:rFonts w:ascii="Times New Roman" w:hAnsi="Times New Roman" w:cs="Times New Roman"/>
                <w:color w:val="696969" w:themeColor="text1"/>
                <w:sz w:val="24"/>
                <w:szCs w:val="24"/>
              </w:rPr>
              <w:t xml:space="preserve"> </w:t>
            </w:r>
            <w:r w:rsidR="00CA7919">
              <w:rPr>
                <w:rFonts w:ascii="Times New Roman" w:hAnsi="Times New Roman" w:cs="Times New Roman"/>
                <w:color w:val="696969" w:themeColor="text1"/>
                <w:sz w:val="24"/>
                <w:szCs w:val="24"/>
              </w:rPr>
              <w:t>Х.С.Вакилов</w:t>
            </w:r>
            <w:proofErr w:type="gramStart"/>
            <w:r w:rsidR="00CA7919">
              <w:rPr>
                <w:rFonts w:ascii="Times New Roman" w:hAnsi="Times New Roman" w:cs="Times New Roman"/>
                <w:color w:val="696969" w:themeColor="text1"/>
                <w:sz w:val="24"/>
                <w:szCs w:val="24"/>
              </w:rPr>
              <w:t xml:space="preserve"> ,</w:t>
            </w:r>
            <w:proofErr w:type="gramEnd"/>
            <w:r w:rsidR="00CA7919">
              <w:rPr>
                <w:rFonts w:ascii="Times New Roman" w:hAnsi="Times New Roman" w:cs="Times New Roman"/>
                <w:color w:val="696969" w:themeColor="text1"/>
                <w:sz w:val="24"/>
                <w:szCs w:val="24"/>
              </w:rPr>
              <w:t xml:space="preserve"> А.Г.Гамзатов. Программа НИИ педагогики</w:t>
            </w:r>
            <w:proofErr w:type="gramStart"/>
            <w:r w:rsidR="00CA7919">
              <w:rPr>
                <w:rFonts w:ascii="Times New Roman" w:hAnsi="Times New Roman" w:cs="Times New Roman"/>
                <w:color w:val="696969" w:themeColor="text1"/>
                <w:sz w:val="24"/>
                <w:szCs w:val="24"/>
              </w:rPr>
              <w:t xml:space="preserve">  ,</w:t>
            </w:r>
            <w:proofErr w:type="gramEnd"/>
            <w:r w:rsidR="00CA7919">
              <w:rPr>
                <w:rFonts w:ascii="Times New Roman" w:hAnsi="Times New Roman" w:cs="Times New Roman"/>
                <w:color w:val="696969" w:themeColor="text1"/>
                <w:sz w:val="24"/>
                <w:szCs w:val="24"/>
              </w:rPr>
              <w:t>Махачкала , 2012г.</w:t>
            </w:r>
          </w:p>
        </w:tc>
        <w:tc>
          <w:tcPr>
            <w:tcW w:w="6663" w:type="dxa"/>
            <w:tcBorders>
              <w:top w:val="single" w:sz="4" w:space="0" w:color="auto"/>
              <w:left w:val="single" w:sz="4" w:space="0" w:color="auto"/>
              <w:bottom w:val="single" w:sz="4" w:space="0" w:color="auto"/>
              <w:right w:val="single" w:sz="4" w:space="0" w:color="auto"/>
            </w:tcBorders>
            <w:hideMark/>
          </w:tcPr>
          <w:p w:rsidR="00505ACF" w:rsidRPr="00FF263A" w:rsidRDefault="00505ACF"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Программа  Х.С.Вакилов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Махачкала , 2013г.</w:t>
            </w:r>
          </w:p>
        </w:tc>
      </w:tr>
      <w:tr w:rsidR="00505ACF" w:rsidRPr="00FF263A" w:rsidTr="003021A2">
        <w:trPr>
          <w:trHeight w:val="423"/>
        </w:trPr>
        <w:tc>
          <w:tcPr>
            <w:tcW w:w="709" w:type="dxa"/>
            <w:tcBorders>
              <w:top w:val="single" w:sz="4" w:space="0" w:color="auto"/>
              <w:left w:val="single" w:sz="4" w:space="0" w:color="auto"/>
              <w:bottom w:val="single" w:sz="4" w:space="0" w:color="auto"/>
              <w:right w:val="single" w:sz="4" w:space="0" w:color="auto"/>
            </w:tcBorders>
            <w:hideMark/>
          </w:tcPr>
          <w:p w:rsidR="00505ACF" w:rsidRPr="00FF263A" w:rsidRDefault="00505ACF" w:rsidP="005A1365">
            <w:pPr>
              <w:rPr>
                <w:rFonts w:ascii="Times New Roman" w:hAnsi="Times New Roman" w:cs="Times New Roman"/>
                <w:b/>
                <w:color w:val="696969"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05ACF" w:rsidRPr="00FF263A" w:rsidRDefault="00505ACF" w:rsidP="001F193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Авар </w:t>
            </w:r>
            <w:r w:rsidR="00105B7D">
              <w:rPr>
                <w:rFonts w:ascii="Times New Roman" w:hAnsi="Times New Roman" w:cs="Times New Roman"/>
                <w:color w:val="696969" w:themeColor="text1"/>
                <w:sz w:val="24"/>
                <w:szCs w:val="24"/>
              </w:rPr>
              <w:t>калам</w:t>
            </w:r>
          </w:p>
        </w:tc>
        <w:tc>
          <w:tcPr>
            <w:tcW w:w="6095" w:type="dxa"/>
            <w:tcBorders>
              <w:top w:val="single" w:sz="4" w:space="0" w:color="auto"/>
              <w:left w:val="single" w:sz="4" w:space="0" w:color="auto"/>
              <w:bottom w:val="single" w:sz="4" w:space="0" w:color="auto"/>
              <w:right w:val="single" w:sz="4" w:space="0" w:color="auto"/>
            </w:tcBorders>
            <w:hideMark/>
          </w:tcPr>
          <w:p w:rsidR="00505ACF" w:rsidRPr="00FF263A" w:rsidRDefault="00961576"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Х.С.Вакилов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А.Г.Гамзатов. Программа НИИ педагогики</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Махачкала , 2013г.</w:t>
            </w:r>
          </w:p>
        </w:tc>
        <w:tc>
          <w:tcPr>
            <w:tcW w:w="6663" w:type="dxa"/>
            <w:tcBorders>
              <w:top w:val="single" w:sz="4" w:space="0" w:color="auto"/>
              <w:left w:val="single" w:sz="4" w:space="0" w:color="auto"/>
              <w:bottom w:val="single" w:sz="4" w:space="0" w:color="auto"/>
              <w:right w:val="single" w:sz="4" w:space="0" w:color="auto"/>
            </w:tcBorders>
            <w:hideMark/>
          </w:tcPr>
          <w:p w:rsidR="00505ACF" w:rsidRPr="00FF263A" w:rsidRDefault="00105B7D"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Р.М.Усахов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М.К.Гимбатов</w:t>
            </w:r>
            <w:r w:rsidR="00505ACF">
              <w:rPr>
                <w:rFonts w:ascii="Times New Roman" w:hAnsi="Times New Roman" w:cs="Times New Roman"/>
                <w:color w:val="696969" w:themeColor="text1"/>
                <w:sz w:val="24"/>
                <w:szCs w:val="24"/>
              </w:rPr>
              <w:t xml:space="preserve"> , Махачкала , 2013г.</w:t>
            </w:r>
          </w:p>
        </w:tc>
      </w:tr>
      <w:tr w:rsidR="00505ACF" w:rsidRPr="00FF263A" w:rsidTr="003021A2">
        <w:trPr>
          <w:trHeight w:val="423"/>
        </w:trPr>
        <w:tc>
          <w:tcPr>
            <w:tcW w:w="709" w:type="dxa"/>
            <w:tcBorders>
              <w:top w:val="single" w:sz="4" w:space="0" w:color="auto"/>
              <w:left w:val="single" w:sz="4" w:space="0" w:color="auto"/>
              <w:bottom w:val="single" w:sz="4" w:space="0" w:color="auto"/>
              <w:right w:val="single" w:sz="4" w:space="0" w:color="auto"/>
            </w:tcBorders>
            <w:hideMark/>
          </w:tcPr>
          <w:p w:rsidR="00505ACF" w:rsidRPr="00FF263A" w:rsidRDefault="00505ACF" w:rsidP="005A1365">
            <w:pPr>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505ACF" w:rsidRPr="00FF263A" w:rsidRDefault="00505ACF" w:rsidP="001F193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 Авар мац</w:t>
            </w:r>
            <w:proofErr w:type="gramStart"/>
            <w:r>
              <w:rPr>
                <w:rFonts w:ascii="Times New Roman" w:hAnsi="Times New Roman" w:cs="Times New Roman"/>
                <w:color w:val="696969" w:themeColor="text1"/>
                <w:sz w:val="24"/>
                <w:szCs w:val="24"/>
                <w:lang w:val="en-US"/>
              </w:rPr>
              <w:t>I</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505ACF" w:rsidRPr="00FF263A" w:rsidRDefault="00961576" w:rsidP="00B518B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Х.С.Вакилов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А.Г.Гамзатов. Программа НИИ педагогики</w:t>
            </w:r>
            <w:proofErr w:type="gramStart"/>
            <w:r>
              <w:rPr>
                <w:rFonts w:ascii="Times New Roman" w:hAnsi="Times New Roman" w:cs="Times New Roman"/>
                <w:color w:val="696969" w:themeColor="text1"/>
                <w:sz w:val="24"/>
                <w:szCs w:val="24"/>
              </w:rPr>
              <w:t xml:space="preserve">  ,</w:t>
            </w:r>
            <w:proofErr w:type="gramEnd"/>
            <w:r w:rsidR="00D74D4F">
              <w:rPr>
                <w:rFonts w:ascii="Times New Roman" w:hAnsi="Times New Roman" w:cs="Times New Roman"/>
                <w:color w:val="696969" w:themeColor="text1"/>
                <w:sz w:val="24"/>
                <w:szCs w:val="24"/>
              </w:rPr>
              <w:t xml:space="preserve"> </w:t>
            </w:r>
            <w:r>
              <w:rPr>
                <w:rFonts w:ascii="Times New Roman" w:hAnsi="Times New Roman" w:cs="Times New Roman"/>
                <w:color w:val="696969" w:themeColor="text1"/>
                <w:sz w:val="24"/>
                <w:szCs w:val="24"/>
              </w:rPr>
              <w:t>Махачкала , 2012г.</w:t>
            </w:r>
          </w:p>
        </w:tc>
        <w:tc>
          <w:tcPr>
            <w:tcW w:w="6663" w:type="dxa"/>
            <w:tcBorders>
              <w:top w:val="single" w:sz="4" w:space="0" w:color="auto"/>
              <w:left w:val="single" w:sz="4" w:space="0" w:color="auto"/>
              <w:bottom w:val="single" w:sz="4" w:space="0" w:color="auto"/>
              <w:right w:val="single" w:sz="4" w:space="0" w:color="auto"/>
            </w:tcBorders>
            <w:hideMark/>
          </w:tcPr>
          <w:p w:rsidR="00505ACF" w:rsidRPr="00FF263A" w:rsidRDefault="00023B51"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М.М.Муртазалиев ,книжное издательство  г</w:t>
            </w:r>
            <w:proofErr w:type="gramStart"/>
            <w:r>
              <w:rPr>
                <w:rFonts w:ascii="Times New Roman" w:hAnsi="Times New Roman" w:cs="Times New Roman"/>
                <w:color w:val="696969" w:themeColor="text1"/>
                <w:sz w:val="24"/>
                <w:szCs w:val="24"/>
              </w:rPr>
              <w:t>.М</w:t>
            </w:r>
            <w:proofErr w:type="gramEnd"/>
            <w:r>
              <w:rPr>
                <w:rFonts w:ascii="Times New Roman" w:hAnsi="Times New Roman" w:cs="Times New Roman"/>
                <w:color w:val="696969" w:themeColor="text1"/>
                <w:sz w:val="24"/>
                <w:szCs w:val="24"/>
              </w:rPr>
              <w:t>ахачкала , 2013г.</w:t>
            </w:r>
          </w:p>
        </w:tc>
      </w:tr>
      <w:tr w:rsidR="00D505C7" w:rsidRPr="00FF263A" w:rsidTr="003021A2">
        <w:trPr>
          <w:trHeight w:val="423"/>
        </w:trPr>
        <w:tc>
          <w:tcPr>
            <w:tcW w:w="709" w:type="dxa"/>
            <w:tcBorders>
              <w:top w:val="single" w:sz="4" w:space="0" w:color="auto"/>
              <w:left w:val="single" w:sz="4" w:space="0" w:color="auto"/>
              <w:bottom w:val="single" w:sz="4" w:space="0" w:color="auto"/>
              <w:right w:val="single" w:sz="4" w:space="0" w:color="auto"/>
            </w:tcBorders>
            <w:hideMark/>
          </w:tcPr>
          <w:p w:rsidR="00D505C7" w:rsidRPr="00FF263A" w:rsidRDefault="00D505C7" w:rsidP="005A1365">
            <w:pPr>
              <w:rPr>
                <w:rFonts w:ascii="Times New Roman" w:hAnsi="Times New Roman" w:cs="Times New Roman"/>
                <w:b/>
                <w:color w:val="696969"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505C7" w:rsidRPr="00FF263A" w:rsidRDefault="00D505C7" w:rsidP="001F193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Авар калам</w:t>
            </w:r>
          </w:p>
        </w:tc>
        <w:tc>
          <w:tcPr>
            <w:tcW w:w="6095" w:type="dxa"/>
            <w:tcBorders>
              <w:top w:val="single" w:sz="4" w:space="0" w:color="auto"/>
              <w:left w:val="single" w:sz="4" w:space="0" w:color="auto"/>
              <w:bottom w:val="single" w:sz="4" w:space="0" w:color="auto"/>
              <w:right w:val="single" w:sz="4" w:space="0" w:color="auto"/>
            </w:tcBorders>
            <w:hideMark/>
          </w:tcPr>
          <w:p w:rsidR="00D505C7" w:rsidRPr="00FF263A" w:rsidRDefault="00D74D4F"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Х.С.Вакилов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А.Г.Гамзатов. Программа НИИ педагогики</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Махачкала , 2013г.</w:t>
            </w:r>
          </w:p>
        </w:tc>
        <w:tc>
          <w:tcPr>
            <w:tcW w:w="6663" w:type="dxa"/>
            <w:tcBorders>
              <w:top w:val="single" w:sz="4" w:space="0" w:color="auto"/>
              <w:left w:val="single" w:sz="4" w:space="0" w:color="auto"/>
              <w:bottom w:val="single" w:sz="4" w:space="0" w:color="auto"/>
              <w:right w:val="single" w:sz="4" w:space="0" w:color="auto"/>
            </w:tcBorders>
            <w:hideMark/>
          </w:tcPr>
          <w:p w:rsidR="00D505C7" w:rsidRPr="00FF263A" w:rsidRDefault="00023B51"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А.А.Гаджиев,А.А.Абдулатипов ,книжное издательство  г</w:t>
            </w:r>
            <w:proofErr w:type="gramStart"/>
            <w:r>
              <w:rPr>
                <w:rFonts w:ascii="Times New Roman" w:hAnsi="Times New Roman" w:cs="Times New Roman"/>
                <w:color w:val="696969" w:themeColor="text1"/>
                <w:sz w:val="24"/>
                <w:szCs w:val="24"/>
              </w:rPr>
              <w:t>.М</w:t>
            </w:r>
            <w:proofErr w:type="gramEnd"/>
            <w:r>
              <w:rPr>
                <w:rFonts w:ascii="Times New Roman" w:hAnsi="Times New Roman" w:cs="Times New Roman"/>
                <w:color w:val="696969" w:themeColor="text1"/>
                <w:sz w:val="24"/>
                <w:szCs w:val="24"/>
              </w:rPr>
              <w:t>ахачкала , 2013г.</w:t>
            </w:r>
          </w:p>
        </w:tc>
      </w:tr>
      <w:tr w:rsidR="00D74D4F" w:rsidRPr="00FF263A" w:rsidTr="003021A2">
        <w:trPr>
          <w:trHeight w:val="423"/>
        </w:trPr>
        <w:tc>
          <w:tcPr>
            <w:tcW w:w="709" w:type="dxa"/>
            <w:tcBorders>
              <w:top w:val="single" w:sz="4" w:space="0" w:color="auto"/>
              <w:left w:val="single" w:sz="4" w:space="0" w:color="auto"/>
              <w:bottom w:val="single" w:sz="4" w:space="0" w:color="auto"/>
              <w:right w:val="single" w:sz="4" w:space="0" w:color="auto"/>
            </w:tcBorders>
            <w:hideMark/>
          </w:tcPr>
          <w:p w:rsidR="00D74D4F" w:rsidRPr="00FF263A" w:rsidRDefault="00D74D4F" w:rsidP="005A1365">
            <w:pPr>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D74D4F" w:rsidRPr="00FF263A" w:rsidRDefault="00D74D4F" w:rsidP="001F193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 Авар мац</w:t>
            </w:r>
            <w:proofErr w:type="gramStart"/>
            <w:r>
              <w:rPr>
                <w:rFonts w:ascii="Times New Roman" w:hAnsi="Times New Roman" w:cs="Times New Roman"/>
                <w:color w:val="696969" w:themeColor="text1"/>
                <w:sz w:val="24"/>
                <w:szCs w:val="24"/>
                <w:lang w:val="en-US"/>
              </w:rPr>
              <w:t>I</w:t>
            </w:r>
            <w:proofErr w:type="gramEnd"/>
          </w:p>
        </w:tc>
        <w:tc>
          <w:tcPr>
            <w:tcW w:w="6095" w:type="dxa"/>
            <w:tcBorders>
              <w:top w:val="single" w:sz="4" w:space="0" w:color="auto"/>
              <w:left w:val="single" w:sz="4" w:space="0" w:color="auto"/>
              <w:bottom w:val="single" w:sz="4" w:space="0" w:color="auto"/>
              <w:right w:val="single" w:sz="4" w:space="0" w:color="auto"/>
            </w:tcBorders>
            <w:hideMark/>
          </w:tcPr>
          <w:p w:rsidR="00D74D4F" w:rsidRPr="00FF263A" w:rsidRDefault="00D74D4F"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Х.С.Вакилов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А.Г.Гамзатов. Программа НИИ педагогики</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Махачкала , 2012г.</w:t>
            </w:r>
          </w:p>
        </w:tc>
        <w:tc>
          <w:tcPr>
            <w:tcW w:w="6663" w:type="dxa"/>
            <w:tcBorders>
              <w:top w:val="single" w:sz="4" w:space="0" w:color="auto"/>
              <w:left w:val="single" w:sz="4" w:space="0" w:color="auto"/>
              <w:bottom w:val="single" w:sz="4" w:space="0" w:color="auto"/>
              <w:right w:val="single" w:sz="4" w:space="0" w:color="auto"/>
            </w:tcBorders>
            <w:hideMark/>
          </w:tcPr>
          <w:p w:rsidR="00D74D4F" w:rsidRPr="00FF263A" w:rsidRDefault="00D74D4F"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М.М.Муртазалиев ,книжное издательство  г</w:t>
            </w:r>
            <w:proofErr w:type="gramStart"/>
            <w:r>
              <w:rPr>
                <w:rFonts w:ascii="Times New Roman" w:hAnsi="Times New Roman" w:cs="Times New Roman"/>
                <w:color w:val="696969" w:themeColor="text1"/>
                <w:sz w:val="24"/>
                <w:szCs w:val="24"/>
              </w:rPr>
              <w:t>.М</w:t>
            </w:r>
            <w:proofErr w:type="gramEnd"/>
            <w:r>
              <w:rPr>
                <w:rFonts w:ascii="Times New Roman" w:hAnsi="Times New Roman" w:cs="Times New Roman"/>
                <w:color w:val="696969" w:themeColor="text1"/>
                <w:sz w:val="24"/>
                <w:szCs w:val="24"/>
              </w:rPr>
              <w:t>ахачкала , 2013г.</w:t>
            </w:r>
          </w:p>
        </w:tc>
      </w:tr>
      <w:tr w:rsidR="00D74D4F" w:rsidRPr="00FF263A" w:rsidTr="003021A2">
        <w:trPr>
          <w:trHeight w:val="423"/>
        </w:trPr>
        <w:tc>
          <w:tcPr>
            <w:tcW w:w="709" w:type="dxa"/>
            <w:tcBorders>
              <w:top w:val="single" w:sz="4" w:space="0" w:color="auto"/>
              <w:left w:val="single" w:sz="4" w:space="0" w:color="auto"/>
              <w:bottom w:val="single" w:sz="4" w:space="0" w:color="auto"/>
              <w:right w:val="single" w:sz="4" w:space="0" w:color="auto"/>
            </w:tcBorders>
            <w:hideMark/>
          </w:tcPr>
          <w:p w:rsidR="00D74D4F" w:rsidRPr="00FF263A" w:rsidRDefault="00D74D4F" w:rsidP="005A1365">
            <w:pPr>
              <w:rPr>
                <w:rFonts w:ascii="Times New Roman" w:hAnsi="Times New Roman" w:cs="Times New Roman"/>
                <w:b/>
                <w:color w:val="696969" w:themeColor="text1"/>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74D4F" w:rsidRPr="00FF263A" w:rsidRDefault="00D74D4F" w:rsidP="001F193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Авар калам</w:t>
            </w:r>
          </w:p>
        </w:tc>
        <w:tc>
          <w:tcPr>
            <w:tcW w:w="6095" w:type="dxa"/>
            <w:tcBorders>
              <w:top w:val="single" w:sz="4" w:space="0" w:color="auto"/>
              <w:left w:val="single" w:sz="4" w:space="0" w:color="auto"/>
              <w:bottom w:val="single" w:sz="4" w:space="0" w:color="auto"/>
              <w:right w:val="single" w:sz="4" w:space="0" w:color="auto"/>
            </w:tcBorders>
            <w:hideMark/>
          </w:tcPr>
          <w:p w:rsidR="00D74D4F" w:rsidRPr="00FF263A" w:rsidRDefault="00D74D4F"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Х.С.Вакилов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А.Г.Гамзатов. Программа НИИ педагогики</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Махачкала , 2013г.</w:t>
            </w:r>
          </w:p>
        </w:tc>
        <w:tc>
          <w:tcPr>
            <w:tcW w:w="6663" w:type="dxa"/>
            <w:tcBorders>
              <w:top w:val="single" w:sz="4" w:space="0" w:color="auto"/>
              <w:left w:val="single" w:sz="4" w:space="0" w:color="auto"/>
              <w:bottom w:val="single" w:sz="4" w:space="0" w:color="auto"/>
              <w:right w:val="single" w:sz="4" w:space="0" w:color="auto"/>
            </w:tcBorders>
            <w:hideMark/>
          </w:tcPr>
          <w:p w:rsidR="00D74D4F" w:rsidRPr="00FF263A" w:rsidRDefault="00D74D4F" w:rsidP="0038741B">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А.А.Гаджиев,А.А.Абдулатипов ,книжное издательство  г</w:t>
            </w:r>
            <w:proofErr w:type="gramStart"/>
            <w:r>
              <w:rPr>
                <w:rFonts w:ascii="Times New Roman" w:hAnsi="Times New Roman" w:cs="Times New Roman"/>
                <w:color w:val="696969" w:themeColor="text1"/>
                <w:sz w:val="24"/>
                <w:szCs w:val="24"/>
              </w:rPr>
              <w:t>.М</w:t>
            </w:r>
            <w:proofErr w:type="gramEnd"/>
            <w:r>
              <w:rPr>
                <w:rFonts w:ascii="Times New Roman" w:hAnsi="Times New Roman" w:cs="Times New Roman"/>
                <w:color w:val="696969" w:themeColor="text1"/>
                <w:sz w:val="24"/>
                <w:szCs w:val="24"/>
              </w:rPr>
              <w:t>ахачкала , 2013г.</w:t>
            </w:r>
          </w:p>
        </w:tc>
      </w:tr>
    </w:tbl>
    <w:p w:rsidR="005A1365" w:rsidRPr="00FF263A" w:rsidRDefault="005A1365" w:rsidP="005A1365">
      <w:pPr>
        <w:jc w:val="both"/>
        <w:rPr>
          <w:rFonts w:ascii="Times New Roman" w:hAnsi="Times New Roman" w:cs="Times New Roman"/>
          <w:b/>
          <w:color w:val="696969" w:themeColor="text1"/>
          <w:sz w:val="24"/>
          <w:szCs w:val="24"/>
        </w:rPr>
      </w:pPr>
    </w:p>
    <w:p w:rsidR="005A1365" w:rsidRPr="00FF263A" w:rsidRDefault="005A1365" w:rsidP="005A1365">
      <w:pPr>
        <w:jc w:val="center"/>
        <w:rPr>
          <w:rFonts w:ascii="Times New Roman" w:hAnsi="Times New Roman" w:cs="Times New Roman"/>
          <w:b/>
          <w:color w:val="696969" w:themeColor="text1"/>
          <w:sz w:val="24"/>
          <w:szCs w:val="24"/>
        </w:rPr>
      </w:pPr>
      <w:r w:rsidRPr="00FF263A">
        <w:rPr>
          <w:rFonts w:ascii="Times New Roman" w:hAnsi="Times New Roman" w:cs="Times New Roman"/>
          <w:b/>
          <w:color w:val="696969" w:themeColor="text1"/>
          <w:sz w:val="24"/>
          <w:szCs w:val="24"/>
        </w:rPr>
        <w:t>3) образовательные программы средней  школы (3 ступень образования)</w:t>
      </w:r>
    </w:p>
    <w:p w:rsidR="005A1365" w:rsidRPr="00FF263A" w:rsidRDefault="005A1365" w:rsidP="005A1365">
      <w:pPr>
        <w:ind w:firstLine="708"/>
        <w:jc w:val="both"/>
        <w:rPr>
          <w:rFonts w:ascii="Times New Roman" w:hAnsi="Times New Roman" w:cs="Times New Roman"/>
          <w:color w:val="696969" w:themeColor="text1"/>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6095"/>
        <w:gridCol w:w="6663"/>
      </w:tblGrid>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класс</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предметы</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программы</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учебники</w:t>
            </w:r>
          </w:p>
        </w:tc>
      </w:tr>
      <w:tr w:rsidR="007B38E4" w:rsidRPr="00FF263A" w:rsidTr="005A4F90">
        <w:trPr>
          <w:trHeight w:val="1224"/>
        </w:trPr>
        <w:tc>
          <w:tcPr>
            <w:tcW w:w="709" w:type="dxa"/>
            <w:tcBorders>
              <w:top w:val="single" w:sz="4" w:space="0" w:color="auto"/>
              <w:left w:val="single" w:sz="4" w:space="0" w:color="auto"/>
              <w:bottom w:val="single" w:sz="4" w:space="0" w:color="auto"/>
              <w:right w:val="single" w:sz="4" w:space="0" w:color="auto"/>
            </w:tcBorders>
            <w:hideMark/>
          </w:tcPr>
          <w:p w:rsidR="007B38E4" w:rsidRPr="00FF263A" w:rsidRDefault="007B38E4" w:rsidP="005A1365">
            <w:pPr>
              <w:jc w:val="both"/>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7B38E4" w:rsidRPr="00FF263A" w:rsidRDefault="0095051D"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Русский язык</w:t>
            </w:r>
          </w:p>
        </w:tc>
        <w:tc>
          <w:tcPr>
            <w:tcW w:w="6095" w:type="dxa"/>
            <w:tcBorders>
              <w:top w:val="single" w:sz="4" w:space="0" w:color="auto"/>
              <w:left w:val="single" w:sz="4" w:space="0" w:color="auto"/>
              <w:bottom w:val="single" w:sz="4" w:space="0" w:color="auto"/>
              <w:right w:val="single" w:sz="4" w:space="0" w:color="auto"/>
            </w:tcBorders>
            <w:hideMark/>
          </w:tcPr>
          <w:p w:rsidR="007B38E4" w:rsidRPr="000F4CE5" w:rsidRDefault="007B38E4" w:rsidP="0095051D">
            <w:pPr>
              <w:jc w:val="both"/>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«Русский язык</w:t>
            </w:r>
            <w:r w:rsidRPr="00FF263A">
              <w:rPr>
                <w:rFonts w:ascii="Times New Roman" w:hAnsi="Times New Roman" w:cs="Times New Roman"/>
                <w:color w:val="696969" w:themeColor="text1"/>
                <w:sz w:val="24"/>
                <w:szCs w:val="24"/>
              </w:rPr>
              <w:t xml:space="preserve">» Программа для общеобразовательных учреждений 5-11 классы под редакцией Беленького Г.И.  Автор: </w:t>
            </w:r>
            <w:r w:rsidR="0095051D">
              <w:rPr>
                <w:rFonts w:ascii="Times New Roman" w:hAnsi="Times New Roman" w:cs="Times New Roman"/>
                <w:color w:val="696969" w:themeColor="text1"/>
                <w:sz w:val="24"/>
                <w:szCs w:val="24"/>
              </w:rPr>
              <w:t>С.И.Львова</w:t>
            </w:r>
            <w:proofErr w:type="gramStart"/>
            <w:r w:rsidR="0095051D">
              <w:rPr>
                <w:rFonts w:ascii="Times New Roman" w:hAnsi="Times New Roman" w:cs="Times New Roman"/>
                <w:color w:val="696969" w:themeColor="text1"/>
                <w:sz w:val="24"/>
                <w:szCs w:val="24"/>
              </w:rPr>
              <w:t xml:space="preserve"> ,</w:t>
            </w:r>
            <w:proofErr w:type="gramEnd"/>
            <w:r w:rsidR="0095051D">
              <w:rPr>
                <w:rFonts w:ascii="Times New Roman" w:hAnsi="Times New Roman" w:cs="Times New Roman"/>
                <w:color w:val="696969" w:themeColor="text1"/>
                <w:sz w:val="24"/>
                <w:szCs w:val="24"/>
              </w:rPr>
              <w:t>Н.Г.Гольцова,Русское слово,</w:t>
            </w:r>
            <w:r w:rsidRPr="00FF263A">
              <w:rPr>
                <w:rFonts w:ascii="Times New Roman" w:hAnsi="Times New Roman" w:cs="Times New Roman"/>
                <w:color w:val="696969" w:themeColor="text1"/>
                <w:sz w:val="24"/>
                <w:szCs w:val="24"/>
              </w:rPr>
              <w:t>Москва, 2011 год</w:t>
            </w:r>
          </w:p>
        </w:tc>
        <w:tc>
          <w:tcPr>
            <w:tcW w:w="6663" w:type="dxa"/>
            <w:tcBorders>
              <w:top w:val="single" w:sz="4" w:space="0" w:color="auto"/>
              <w:left w:val="single" w:sz="4" w:space="0" w:color="auto"/>
              <w:bottom w:val="single" w:sz="4" w:space="0" w:color="auto"/>
              <w:right w:val="single" w:sz="4" w:space="0" w:color="auto"/>
            </w:tcBorders>
            <w:hideMark/>
          </w:tcPr>
          <w:p w:rsidR="007B38E4" w:rsidRPr="00242DC2" w:rsidRDefault="007B38E4" w:rsidP="00A443D0">
            <w:pPr>
              <w:jc w:val="both"/>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«Русский язык</w:t>
            </w:r>
            <w:r w:rsidRPr="00FF263A">
              <w:rPr>
                <w:rFonts w:ascii="Times New Roman" w:hAnsi="Times New Roman" w:cs="Times New Roman"/>
                <w:color w:val="696969" w:themeColor="text1"/>
                <w:sz w:val="24"/>
                <w:szCs w:val="24"/>
              </w:rPr>
              <w:t xml:space="preserve">» Авторы: </w:t>
            </w:r>
            <w:r w:rsidR="0095051D">
              <w:rPr>
                <w:rFonts w:ascii="Times New Roman" w:hAnsi="Times New Roman" w:cs="Times New Roman"/>
                <w:color w:val="696969" w:themeColor="text1"/>
                <w:sz w:val="24"/>
                <w:szCs w:val="24"/>
              </w:rPr>
              <w:t>Н.Г.Гольцова</w:t>
            </w:r>
            <w:proofErr w:type="gramStart"/>
            <w:r w:rsidR="0095051D">
              <w:rPr>
                <w:rFonts w:ascii="Times New Roman" w:hAnsi="Times New Roman" w:cs="Times New Roman"/>
                <w:color w:val="696969" w:themeColor="text1"/>
                <w:sz w:val="24"/>
                <w:szCs w:val="24"/>
              </w:rPr>
              <w:t xml:space="preserve"> ,</w:t>
            </w:r>
            <w:proofErr w:type="gramEnd"/>
            <w:r w:rsidR="00891DE4">
              <w:rPr>
                <w:rFonts w:ascii="Times New Roman" w:hAnsi="Times New Roman" w:cs="Times New Roman"/>
                <w:color w:val="696969" w:themeColor="text1"/>
                <w:sz w:val="24"/>
                <w:szCs w:val="24"/>
              </w:rPr>
              <w:t xml:space="preserve"> </w:t>
            </w:r>
            <w:r w:rsidR="0095051D">
              <w:rPr>
                <w:rFonts w:ascii="Times New Roman" w:hAnsi="Times New Roman" w:cs="Times New Roman"/>
                <w:color w:val="696969" w:themeColor="text1"/>
                <w:sz w:val="24"/>
                <w:szCs w:val="24"/>
              </w:rPr>
              <w:t xml:space="preserve">Шамшин </w:t>
            </w:r>
            <w:r w:rsidRPr="00FF263A">
              <w:rPr>
                <w:rFonts w:ascii="Times New Roman" w:hAnsi="Times New Roman" w:cs="Times New Roman"/>
                <w:color w:val="696969" w:themeColor="text1"/>
                <w:sz w:val="24"/>
                <w:szCs w:val="24"/>
              </w:rPr>
              <w:t xml:space="preserve">  Издательство: Москва,  «Просвещение», 201</w:t>
            </w:r>
            <w:r w:rsidR="00A443D0">
              <w:rPr>
                <w:rFonts w:ascii="Times New Roman" w:hAnsi="Times New Roman" w:cs="Times New Roman"/>
                <w:color w:val="696969" w:themeColor="text1"/>
                <w:sz w:val="24"/>
                <w:szCs w:val="24"/>
              </w:rPr>
              <w:t>4г.</w:t>
            </w:r>
          </w:p>
        </w:tc>
      </w:tr>
      <w:tr w:rsidR="005A1365" w:rsidRPr="00FF263A" w:rsidTr="005A4F90">
        <w:trPr>
          <w:trHeight w:val="1224"/>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t xml:space="preserve">10 </w:t>
            </w:r>
            <w:r w:rsidR="006B4E2B">
              <w:rPr>
                <w:rFonts w:ascii="Times New Roman" w:hAnsi="Times New Roman" w:cs="Times New Roman"/>
                <w:b/>
                <w:color w:val="696969" w:themeColor="text1"/>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95051D" w:rsidP="005A1365">
            <w:pPr>
              <w:jc w:val="both"/>
              <w:rPr>
                <w:rFonts w:ascii="Times New Roman" w:eastAsia="Calibri" w:hAnsi="Times New Roman" w:cs="Times New Roman"/>
                <w:color w:val="696969" w:themeColor="text1"/>
                <w:sz w:val="24"/>
                <w:szCs w:val="24"/>
                <w:lang w:eastAsia="en-US"/>
              </w:rPr>
            </w:pPr>
            <w:r>
              <w:rPr>
                <w:rFonts w:ascii="Times New Roman" w:hAnsi="Times New Roman" w:cs="Times New Roman"/>
                <w:color w:val="696969" w:themeColor="text1"/>
                <w:sz w:val="24"/>
                <w:szCs w:val="24"/>
              </w:rPr>
              <w:t xml:space="preserve"> Литература</w:t>
            </w:r>
          </w:p>
        </w:tc>
        <w:tc>
          <w:tcPr>
            <w:tcW w:w="6095" w:type="dxa"/>
            <w:tcBorders>
              <w:top w:val="single" w:sz="4" w:space="0" w:color="auto"/>
              <w:left w:val="single" w:sz="4" w:space="0" w:color="auto"/>
              <w:bottom w:val="single" w:sz="4" w:space="0" w:color="auto"/>
              <w:right w:val="single" w:sz="4" w:space="0" w:color="auto"/>
            </w:tcBorders>
            <w:hideMark/>
          </w:tcPr>
          <w:p w:rsidR="005A1365" w:rsidRPr="00624CE1" w:rsidRDefault="007B38E4" w:rsidP="00E57DD0">
            <w:pPr>
              <w:jc w:val="both"/>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«Литература</w:t>
            </w:r>
            <w:r w:rsidR="005A1365" w:rsidRPr="00FF263A">
              <w:rPr>
                <w:rFonts w:ascii="Times New Roman" w:hAnsi="Times New Roman" w:cs="Times New Roman"/>
                <w:color w:val="696969" w:themeColor="text1"/>
                <w:sz w:val="24"/>
                <w:szCs w:val="24"/>
              </w:rPr>
              <w:t>» Программа для общеобразовательных учреждений 10-11 классы, Автор: В</w:t>
            </w:r>
            <w:r w:rsidR="006B4E2B">
              <w:rPr>
                <w:rFonts w:ascii="Times New Roman" w:hAnsi="Times New Roman" w:cs="Times New Roman"/>
                <w:color w:val="696969" w:themeColor="text1"/>
                <w:sz w:val="24"/>
                <w:szCs w:val="24"/>
              </w:rPr>
              <w:t>.П</w:t>
            </w:r>
            <w:r w:rsidR="005A1365" w:rsidRPr="00FF263A">
              <w:rPr>
                <w:rFonts w:ascii="Times New Roman" w:hAnsi="Times New Roman" w:cs="Times New Roman"/>
                <w:color w:val="696969" w:themeColor="text1"/>
                <w:sz w:val="24"/>
                <w:szCs w:val="24"/>
              </w:rPr>
              <w:t>.</w:t>
            </w:r>
            <w:r w:rsidR="006B4E2B">
              <w:rPr>
                <w:rFonts w:ascii="Times New Roman" w:hAnsi="Times New Roman" w:cs="Times New Roman"/>
                <w:color w:val="696969" w:themeColor="text1"/>
                <w:sz w:val="24"/>
                <w:szCs w:val="24"/>
              </w:rPr>
              <w:t>Журавлёв Москва, П</w:t>
            </w:r>
            <w:r w:rsidR="005A1365" w:rsidRPr="00FF263A">
              <w:rPr>
                <w:rFonts w:ascii="Times New Roman" w:hAnsi="Times New Roman" w:cs="Times New Roman"/>
                <w:color w:val="696969" w:themeColor="text1"/>
                <w:sz w:val="24"/>
                <w:szCs w:val="24"/>
              </w:rPr>
              <w:t>росвещение, 201</w:t>
            </w:r>
            <w:r w:rsidR="00E57DD0">
              <w:rPr>
                <w:rFonts w:ascii="Times New Roman" w:hAnsi="Times New Roman" w:cs="Times New Roman"/>
                <w:color w:val="696969" w:themeColor="text1"/>
                <w:sz w:val="24"/>
                <w:szCs w:val="24"/>
              </w:rPr>
              <w:t>3</w:t>
            </w:r>
            <w:r w:rsidR="005A1365" w:rsidRPr="00FF263A">
              <w:rPr>
                <w:rFonts w:ascii="Times New Roman" w:hAnsi="Times New Roman" w:cs="Times New Roman"/>
                <w:color w:val="696969" w:themeColor="text1"/>
                <w:sz w:val="24"/>
                <w:szCs w:val="24"/>
              </w:rPr>
              <w:t xml:space="preserve"> год.                                   </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4C6215" w:rsidP="005A1365">
            <w:pPr>
              <w:jc w:val="both"/>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«Литература</w:t>
            </w:r>
            <w:r w:rsidR="005A1365" w:rsidRPr="00FF263A">
              <w:rPr>
                <w:rFonts w:ascii="Times New Roman" w:hAnsi="Times New Roman" w:cs="Times New Roman"/>
                <w:color w:val="696969" w:themeColor="text1"/>
                <w:sz w:val="24"/>
                <w:szCs w:val="24"/>
              </w:rPr>
              <w:t xml:space="preserve">»         Автор: </w:t>
            </w:r>
            <w:r w:rsidR="00E57DD0">
              <w:rPr>
                <w:rFonts w:ascii="Times New Roman" w:hAnsi="Times New Roman" w:cs="Times New Roman"/>
                <w:color w:val="696969" w:themeColor="text1"/>
                <w:sz w:val="24"/>
                <w:szCs w:val="24"/>
              </w:rPr>
              <w:t>В</w:t>
            </w:r>
            <w:r w:rsidR="005A1365" w:rsidRPr="00FF263A">
              <w:rPr>
                <w:rFonts w:ascii="Times New Roman" w:hAnsi="Times New Roman" w:cs="Times New Roman"/>
                <w:color w:val="696969" w:themeColor="text1"/>
                <w:sz w:val="24"/>
                <w:szCs w:val="24"/>
              </w:rPr>
              <w:t>.</w:t>
            </w:r>
            <w:r w:rsidR="00E57DD0">
              <w:rPr>
                <w:rFonts w:ascii="Times New Roman" w:hAnsi="Times New Roman" w:cs="Times New Roman"/>
                <w:color w:val="696969" w:themeColor="text1"/>
                <w:sz w:val="24"/>
                <w:szCs w:val="24"/>
              </w:rPr>
              <w:t>П.Журавлёв</w:t>
            </w:r>
            <w:r w:rsidR="005A1365" w:rsidRPr="00FF263A">
              <w:rPr>
                <w:rFonts w:ascii="Times New Roman" w:hAnsi="Times New Roman" w:cs="Times New Roman"/>
                <w:color w:val="696969" w:themeColor="text1"/>
                <w:sz w:val="24"/>
                <w:szCs w:val="24"/>
              </w:rPr>
              <w:t>,</w:t>
            </w:r>
          </w:p>
          <w:p w:rsidR="005A1365" w:rsidRPr="00FF263A" w:rsidRDefault="005A1365" w:rsidP="00E57DD0">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Издательство «Просвещение», 201</w:t>
            </w:r>
            <w:r w:rsidR="00E57DD0">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105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lastRenderedPageBreak/>
              <w:t xml:space="preserve">10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Литература</w:t>
            </w:r>
          </w:p>
        </w:tc>
        <w:tc>
          <w:tcPr>
            <w:tcW w:w="6095" w:type="dxa"/>
            <w:tcBorders>
              <w:top w:val="single" w:sz="4" w:space="0" w:color="auto"/>
              <w:left w:val="single" w:sz="4" w:space="0" w:color="auto"/>
              <w:bottom w:val="single" w:sz="4" w:space="0" w:color="auto"/>
              <w:right w:val="single" w:sz="4" w:space="0" w:color="auto"/>
            </w:tcBorders>
            <w:hideMark/>
          </w:tcPr>
          <w:p w:rsidR="005A1365" w:rsidRPr="000F4CE5"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«Литература» Программа для общеобразовательных учреждений 5-11 классы под редакцией Беленького Г.И.  Автор: В.Я. Коровина</w:t>
            </w:r>
            <w:proofErr w:type="gramStart"/>
            <w:r w:rsidRPr="00FF263A">
              <w:rPr>
                <w:rFonts w:ascii="Times New Roman" w:hAnsi="Times New Roman" w:cs="Times New Roman"/>
                <w:color w:val="696969" w:themeColor="text1"/>
                <w:sz w:val="24"/>
                <w:szCs w:val="24"/>
              </w:rPr>
              <w:t>.М</w:t>
            </w:r>
            <w:proofErr w:type="gramEnd"/>
            <w:r w:rsidRPr="00FF263A">
              <w:rPr>
                <w:rFonts w:ascii="Times New Roman" w:hAnsi="Times New Roman" w:cs="Times New Roman"/>
                <w:color w:val="696969" w:themeColor="text1"/>
                <w:sz w:val="24"/>
                <w:szCs w:val="24"/>
              </w:rPr>
              <w:t>осква, 2011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242DC2"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«Литература» Авторы: Лебедев И.А. Коровина В.Я.  Издательство: Москва,  «Просвещение», 2011</w:t>
            </w:r>
          </w:p>
        </w:tc>
      </w:tr>
      <w:tr w:rsidR="005A1365" w:rsidRPr="00FF263A" w:rsidTr="005A4F90">
        <w:trPr>
          <w:trHeight w:val="943"/>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t xml:space="preserve">11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«Литература» Программа для общеобразовательных учреждений 5-11 классы под редакцией Беленького Г.И.  Авторы: В.Я. Коровина. Москва, 2011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«Литература»  Авторы: Журавлев В.П. </w:t>
            </w:r>
          </w:p>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Издательство «Просвещение», 2011</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b/>
                <w:color w:val="696969" w:themeColor="text1"/>
                <w:sz w:val="24"/>
                <w:szCs w:val="24"/>
                <w:lang w:eastAsia="en-US"/>
              </w:rPr>
              <w:t>10</w:t>
            </w:r>
            <w:r w:rsidRPr="00FF263A">
              <w:rPr>
                <w:rFonts w:ascii="Times New Roman" w:hAnsi="Times New Roman" w:cs="Times New Roman"/>
                <w:b/>
                <w:color w:val="696969" w:themeColor="text1"/>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Литература Дагестана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 xml:space="preserve">Программа: Литература народов Дагестана 5-11 классы. </w:t>
            </w:r>
          </w:p>
          <w:p w:rsidR="00F57C9E"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 xml:space="preserve">Утверждена коллегией </w:t>
            </w:r>
            <w:proofErr w:type="gramStart"/>
            <w:r w:rsidRPr="00FF263A">
              <w:rPr>
                <w:rFonts w:ascii="Times New Roman" w:eastAsia="Calibri" w:hAnsi="Times New Roman" w:cs="Times New Roman"/>
                <w:color w:val="696969" w:themeColor="text1"/>
                <w:sz w:val="24"/>
                <w:szCs w:val="24"/>
                <w:lang w:eastAsia="en-US"/>
              </w:rPr>
              <w:t>МО РД</w:t>
            </w:r>
            <w:proofErr w:type="gramEnd"/>
            <w:r w:rsidRPr="00FF263A">
              <w:rPr>
                <w:rFonts w:ascii="Times New Roman" w:eastAsia="Calibri" w:hAnsi="Times New Roman" w:cs="Times New Roman"/>
                <w:color w:val="696969" w:themeColor="text1"/>
                <w:sz w:val="24"/>
                <w:szCs w:val="24"/>
                <w:lang w:eastAsia="en-US"/>
              </w:rPr>
              <w:t>.</w:t>
            </w:r>
            <w:r w:rsidR="00624CE1">
              <w:rPr>
                <w:rFonts w:ascii="Times New Roman" w:eastAsia="Calibri" w:hAnsi="Times New Roman" w:cs="Times New Roman"/>
                <w:color w:val="696969" w:themeColor="text1"/>
                <w:sz w:val="24"/>
                <w:szCs w:val="24"/>
                <w:lang w:eastAsia="en-US"/>
              </w:rPr>
              <w:t xml:space="preserve"> </w:t>
            </w:r>
          </w:p>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Автор: Хайбуллаева Х.С., 1999г.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Литература народов Дагестана 10 класс</w:t>
            </w:r>
          </w:p>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авторы: Ахмедов С.Х., Хайбуллаев Х.С.</w:t>
            </w:r>
            <w:r w:rsidR="00624CE1">
              <w:rPr>
                <w:rFonts w:ascii="Times New Roman" w:eastAsia="Calibri" w:hAnsi="Times New Roman" w:cs="Times New Roman"/>
                <w:color w:val="696969" w:themeColor="text1"/>
                <w:sz w:val="24"/>
                <w:szCs w:val="24"/>
                <w:lang w:eastAsia="en-US"/>
              </w:rPr>
              <w:t xml:space="preserve"> , </w:t>
            </w:r>
            <w:r w:rsidRPr="00FF263A">
              <w:rPr>
                <w:rFonts w:ascii="Times New Roman" w:eastAsia="Calibri" w:hAnsi="Times New Roman" w:cs="Times New Roman"/>
                <w:color w:val="696969" w:themeColor="text1"/>
                <w:sz w:val="24"/>
                <w:szCs w:val="24"/>
                <w:lang w:eastAsia="en-US"/>
              </w:rPr>
              <w:t>2000г.</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b/>
                <w:color w:val="696969" w:themeColor="text1"/>
                <w:sz w:val="24"/>
                <w:szCs w:val="24"/>
                <w:lang w:eastAsia="en-US"/>
              </w:rPr>
              <w:t>11</w:t>
            </w:r>
            <w:r w:rsidRPr="00FF263A">
              <w:rPr>
                <w:rFonts w:ascii="Times New Roman" w:hAnsi="Times New Roman" w:cs="Times New Roman"/>
                <w:b/>
                <w:color w:val="696969" w:themeColor="text1"/>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Литература Дагестана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Программа: Литература народов Дагестана 5-11 классы.</w:t>
            </w:r>
          </w:p>
          <w:p w:rsidR="005A1365" w:rsidRPr="00242DC2"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 xml:space="preserve"> Утверждена коллегией МО РД</w:t>
            </w:r>
            <w:proofErr w:type="gramStart"/>
            <w:r w:rsidRPr="00FF263A">
              <w:rPr>
                <w:rFonts w:ascii="Times New Roman" w:eastAsia="Calibri" w:hAnsi="Times New Roman" w:cs="Times New Roman"/>
                <w:color w:val="696969" w:themeColor="text1"/>
                <w:sz w:val="24"/>
                <w:szCs w:val="24"/>
                <w:lang w:eastAsia="en-US"/>
              </w:rPr>
              <w:t>.А</w:t>
            </w:r>
            <w:proofErr w:type="gramEnd"/>
            <w:r w:rsidRPr="00FF263A">
              <w:rPr>
                <w:rFonts w:ascii="Times New Roman" w:eastAsia="Calibri" w:hAnsi="Times New Roman" w:cs="Times New Roman"/>
                <w:color w:val="696969" w:themeColor="text1"/>
                <w:sz w:val="24"/>
                <w:szCs w:val="24"/>
                <w:lang w:eastAsia="en-US"/>
              </w:rPr>
              <w:t>втор: Хайбуллаева Х.С. 1999г.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Литература народов Дагестана 11 класс</w:t>
            </w:r>
          </w:p>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eastAsia="Calibri" w:hAnsi="Times New Roman" w:cs="Times New Roman"/>
                <w:color w:val="696969" w:themeColor="text1"/>
                <w:sz w:val="24"/>
                <w:szCs w:val="24"/>
                <w:lang w:eastAsia="en-US"/>
              </w:rPr>
              <w:t>Авторы: Магомедов З.А., Халилов Х.М., 2006г</w:t>
            </w:r>
          </w:p>
        </w:tc>
      </w:tr>
      <w:tr w:rsidR="0007764C" w:rsidRPr="00FF263A" w:rsidTr="008D3E03">
        <w:trPr>
          <w:trHeight w:val="695"/>
        </w:trPr>
        <w:tc>
          <w:tcPr>
            <w:tcW w:w="709" w:type="dxa"/>
            <w:tcBorders>
              <w:top w:val="single" w:sz="4" w:space="0" w:color="auto"/>
              <w:left w:val="single" w:sz="4" w:space="0" w:color="auto"/>
              <w:bottom w:val="single" w:sz="4" w:space="0" w:color="auto"/>
              <w:right w:val="single" w:sz="4" w:space="0" w:color="auto"/>
            </w:tcBorders>
            <w:hideMark/>
          </w:tcPr>
          <w:p w:rsidR="0007764C" w:rsidRPr="00FF263A" w:rsidRDefault="0007764C"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rsidR="0007764C" w:rsidRPr="00FF263A" w:rsidRDefault="0007764C"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Алгебра</w:t>
            </w:r>
          </w:p>
        </w:tc>
        <w:tc>
          <w:tcPr>
            <w:tcW w:w="6095" w:type="dxa"/>
            <w:tcBorders>
              <w:top w:val="single" w:sz="4" w:space="0" w:color="auto"/>
              <w:left w:val="single" w:sz="4" w:space="0" w:color="auto"/>
              <w:bottom w:val="single" w:sz="4" w:space="0" w:color="auto"/>
              <w:right w:val="single" w:sz="4" w:space="0" w:color="auto"/>
            </w:tcBorders>
            <w:hideMark/>
          </w:tcPr>
          <w:p w:rsidR="0007764C" w:rsidRDefault="0007764C" w:rsidP="00FC620A">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Программа. </w:t>
            </w:r>
            <w:r>
              <w:rPr>
                <w:rFonts w:ascii="Times New Roman" w:hAnsi="Times New Roman" w:cs="Times New Roman"/>
                <w:color w:val="696969" w:themeColor="text1"/>
                <w:sz w:val="24"/>
                <w:szCs w:val="24"/>
              </w:rPr>
              <w:t>Бурмистрова Т.А.</w:t>
            </w:r>
            <w:r w:rsidRPr="00FF263A">
              <w:rPr>
                <w:rFonts w:ascii="Times New Roman" w:hAnsi="Times New Roman" w:cs="Times New Roman"/>
                <w:color w:val="696969" w:themeColor="text1"/>
                <w:sz w:val="24"/>
                <w:szCs w:val="24"/>
              </w:rPr>
              <w:t xml:space="preserve"> </w:t>
            </w:r>
            <w:r>
              <w:rPr>
                <w:rFonts w:ascii="Times New Roman" w:hAnsi="Times New Roman" w:cs="Times New Roman"/>
                <w:color w:val="696969" w:themeColor="text1"/>
                <w:sz w:val="24"/>
                <w:szCs w:val="24"/>
              </w:rPr>
              <w:t>Москв</w:t>
            </w:r>
            <w:proofErr w:type="gramStart"/>
            <w:r>
              <w:rPr>
                <w:rFonts w:ascii="Times New Roman" w:hAnsi="Times New Roman" w:cs="Times New Roman"/>
                <w:color w:val="696969" w:themeColor="text1"/>
                <w:sz w:val="24"/>
                <w:szCs w:val="24"/>
              </w:rPr>
              <w:t>а</w:t>
            </w:r>
            <w:r w:rsidRPr="00FF263A">
              <w:rPr>
                <w:rFonts w:ascii="Times New Roman" w:hAnsi="Times New Roman" w:cs="Times New Roman"/>
                <w:color w:val="696969" w:themeColor="text1"/>
                <w:sz w:val="24"/>
                <w:szCs w:val="24"/>
              </w:rPr>
              <w:t>«</w:t>
            </w:r>
            <w:proofErr w:type="gramEnd"/>
            <w:r>
              <w:rPr>
                <w:rFonts w:ascii="Times New Roman" w:hAnsi="Times New Roman" w:cs="Times New Roman"/>
                <w:color w:val="696969" w:themeColor="text1"/>
                <w:sz w:val="24"/>
                <w:szCs w:val="24"/>
              </w:rPr>
              <w:t>Просвещение</w:t>
            </w:r>
            <w:r w:rsidRPr="00FF263A">
              <w:rPr>
                <w:rFonts w:ascii="Times New Roman" w:hAnsi="Times New Roman" w:cs="Times New Roman"/>
                <w:color w:val="696969" w:themeColor="text1"/>
                <w:sz w:val="24"/>
                <w:szCs w:val="24"/>
              </w:rPr>
              <w:t>» 201</w:t>
            </w:r>
            <w:r>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07764C" w:rsidRPr="00FF263A" w:rsidRDefault="0007764C" w:rsidP="00FC620A">
            <w:pPr>
              <w:jc w:val="both"/>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Ш.А.Алимов</w:t>
            </w:r>
            <w:proofErr w:type="gramStart"/>
            <w:r>
              <w:rPr>
                <w:rFonts w:ascii="Times New Roman" w:hAnsi="Times New Roman" w:cs="Times New Roman"/>
                <w:color w:val="696969" w:themeColor="text1"/>
                <w:sz w:val="24"/>
                <w:szCs w:val="24"/>
              </w:rPr>
              <w:t>,Ю</w:t>
            </w:r>
            <w:proofErr w:type="gramEnd"/>
            <w:r>
              <w:rPr>
                <w:rFonts w:ascii="Times New Roman" w:hAnsi="Times New Roman" w:cs="Times New Roman"/>
                <w:color w:val="696969" w:themeColor="text1"/>
                <w:sz w:val="24"/>
                <w:szCs w:val="24"/>
              </w:rPr>
              <w:t>.М.Колянин,Москва,Просвещение 2017г.</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t xml:space="preserve">11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8D3E03"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Программа для общеобразовательных учреждений: Авторы: Г.М. Кузнецова, Н.Г. Миндюк Г.М. «Дрофа» 2010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«Алгебра»     Автор: А.Н. Колмогоров          Издательство: «Просвещение», 2010 год</w:t>
            </w:r>
          </w:p>
        </w:tc>
      </w:tr>
      <w:tr w:rsidR="00E737AB" w:rsidRPr="00FF263A" w:rsidTr="005A4F90">
        <w:trPr>
          <w:trHeight w:val="952"/>
        </w:trPr>
        <w:tc>
          <w:tcPr>
            <w:tcW w:w="709" w:type="dxa"/>
            <w:tcBorders>
              <w:top w:val="single" w:sz="4" w:space="0" w:color="auto"/>
              <w:left w:val="single" w:sz="4" w:space="0" w:color="auto"/>
              <w:bottom w:val="single" w:sz="4" w:space="0" w:color="auto"/>
              <w:right w:val="single" w:sz="4" w:space="0" w:color="auto"/>
            </w:tcBorders>
            <w:hideMark/>
          </w:tcPr>
          <w:p w:rsidR="00E737AB" w:rsidRPr="008F3369" w:rsidRDefault="00E737AB" w:rsidP="005A1365">
            <w:pPr>
              <w:jc w:val="both"/>
              <w:rPr>
                <w:rFonts w:ascii="Times New Roman" w:hAnsi="Times New Roman" w:cs="Times New Roman"/>
                <w:b/>
                <w:color w:val="696969" w:themeColor="text1"/>
                <w:sz w:val="24"/>
                <w:szCs w:val="24"/>
              </w:rPr>
            </w:pPr>
            <w:r w:rsidRPr="00FF263A">
              <w:rPr>
                <w:rFonts w:ascii="Times New Roman" w:hAnsi="Times New Roman" w:cs="Times New Roman"/>
                <w:b/>
                <w:color w:val="696969" w:themeColor="text1"/>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E737AB" w:rsidRPr="00FF263A" w:rsidRDefault="00E737AB"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Геометрия</w:t>
            </w:r>
          </w:p>
        </w:tc>
        <w:tc>
          <w:tcPr>
            <w:tcW w:w="6095" w:type="dxa"/>
            <w:tcBorders>
              <w:top w:val="single" w:sz="4" w:space="0" w:color="auto"/>
              <w:left w:val="single" w:sz="4" w:space="0" w:color="auto"/>
              <w:bottom w:val="single" w:sz="4" w:space="0" w:color="auto"/>
              <w:right w:val="single" w:sz="4" w:space="0" w:color="auto"/>
            </w:tcBorders>
            <w:hideMark/>
          </w:tcPr>
          <w:p w:rsidR="00E737AB" w:rsidRPr="00FF263A" w:rsidRDefault="00E737AB" w:rsidP="00FC620A">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Программа. </w:t>
            </w:r>
            <w:r>
              <w:rPr>
                <w:rFonts w:ascii="Times New Roman" w:hAnsi="Times New Roman" w:cs="Times New Roman"/>
                <w:color w:val="696969" w:themeColor="text1"/>
                <w:sz w:val="24"/>
                <w:szCs w:val="24"/>
              </w:rPr>
              <w:t xml:space="preserve">Бурмистрова Т.А., </w:t>
            </w:r>
            <w:r w:rsidRPr="00FF263A">
              <w:rPr>
                <w:rFonts w:ascii="Times New Roman" w:hAnsi="Times New Roman" w:cs="Times New Roman"/>
                <w:color w:val="696969" w:themeColor="text1"/>
                <w:sz w:val="24"/>
                <w:szCs w:val="24"/>
              </w:rPr>
              <w:t xml:space="preserve"> </w:t>
            </w:r>
            <w:r>
              <w:rPr>
                <w:rFonts w:ascii="Times New Roman" w:hAnsi="Times New Roman" w:cs="Times New Roman"/>
                <w:color w:val="696969" w:themeColor="text1"/>
                <w:sz w:val="24"/>
                <w:szCs w:val="24"/>
              </w:rPr>
              <w:t>Москв</w:t>
            </w:r>
            <w:proofErr w:type="gramStart"/>
            <w:r>
              <w:rPr>
                <w:rFonts w:ascii="Times New Roman" w:hAnsi="Times New Roman" w:cs="Times New Roman"/>
                <w:color w:val="696969" w:themeColor="text1"/>
                <w:sz w:val="24"/>
                <w:szCs w:val="24"/>
              </w:rPr>
              <w:t>а</w:t>
            </w:r>
            <w:r w:rsidRPr="00FF263A">
              <w:rPr>
                <w:rFonts w:ascii="Times New Roman" w:hAnsi="Times New Roman" w:cs="Times New Roman"/>
                <w:color w:val="696969" w:themeColor="text1"/>
                <w:sz w:val="24"/>
                <w:szCs w:val="24"/>
              </w:rPr>
              <w:t>«</w:t>
            </w:r>
            <w:proofErr w:type="gramEnd"/>
            <w:r>
              <w:rPr>
                <w:rFonts w:ascii="Times New Roman" w:hAnsi="Times New Roman" w:cs="Times New Roman"/>
                <w:color w:val="696969" w:themeColor="text1"/>
                <w:sz w:val="24"/>
                <w:szCs w:val="24"/>
              </w:rPr>
              <w:t>Просвещение</w:t>
            </w:r>
            <w:r w:rsidRPr="00FF263A">
              <w:rPr>
                <w:rFonts w:ascii="Times New Roman" w:hAnsi="Times New Roman" w:cs="Times New Roman"/>
                <w:color w:val="696969" w:themeColor="text1"/>
                <w:sz w:val="24"/>
                <w:szCs w:val="24"/>
              </w:rPr>
              <w:t>» 201</w:t>
            </w:r>
            <w:r>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E737AB" w:rsidRPr="00FF263A" w:rsidRDefault="00E737AB" w:rsidP="00FC620A">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Геометрия </w:t>
            </w:r>
            <w:r>
              <w:rPr>
                <w:rFonts w:ascii="Times New Roman" w:hAnsi="Times New Roman" w:cs="Times New Roman"/>
                <w:color w:val="696969" w:themeColor="text1"/>
                <w:sz w:val="24"/>
                <w:szCs w:val="24"/>
              </w:rPr>
              <w:t>«10-11»      Издател</w:t>
            </w:r>
            <w:r w:rsidRPr="00FF263A">
              <w:rPr>
                <w:rFonts w:ascii="Times New Roman" w:hAnsi="Times New Roman" w:cs="Times New Roman"/>
                <w:color w:val="696969" w:themeColor="text1"/>
                <w:sz w:val="24"/>
                <w:szCs w:val="24"/>
              </w:rPr>
              <w:t>ьство: «Просвещение», 201</w:t>
            </w:r>
            <w:r>
              <w:rPr>
                <w:rFonts w:ascii="Times New Roman" w:hAnsi="Times New Roman" w:cs="Times New Roman"/>
                <w:color w:val="696969" w:themeColor="text1"/>
                <w:sz w:val="24"/>
                <w:szCs w:val="24"/>
              </w:rPr>
              <w:t>7</w:t>
            </w:r>
            <w:r w:rsidRPr="00FF263A">
              <w:rPr>
                <w:rFonts w:ascii="Times New Roman" w:hAnsi="Times New Roman" w:cs="Times New Roman"/>
                <w:color w:val="696969" w:themeColor="text1"/>
                <w:sz w:val="24"/>
                <w:szCs w:val="24"/>
              </w:rPr>
              <w:t xml:space="preserve"> год</w:t>
            </w:r>
            <w:proofErr w:type="gramStart"/>
            <w:r w:rsidRPr="00FF263A">
              <w:rPr>
                <w:rFonts w:ascii="Times New Roman" w:hAnsi="Times New Roman" w:cs="Times New Roman"/>
                <w:color w:val="696969" w:themeColor="text1"/>
                <w:sz w:val="24"/>
                <w:szCs w:val="24"/>
              </w:rPr>
              <w:t>.А</w:t>
            </w:r>
            <w:proofErr w:type="gramEnd"/>
            <w:r w:rsidRPr="00FF263A">
              <w:rPr>
                <w:rFonts w:ascii="Times New Roman" w:hAnsi="Times New Roman" w:cs="Times New Roman"/>
                <w:color w:val="696969" w:themeColor="text1"/>
                <w:sz w:val="24"/>
                <w:szCs w:val="24"/>
              </w:rPr>
              <w:t>втор: Л.С. Атанасян</w:t>
            </w:r>
          </w:p>
        </w:tc>
      </w:tr>
      <w:tr w:rsidR="005A1365" w:rsidRPr="00FF263A" w:rsidTr="005A4F90">
        <w:trPr>
          <w:trHeight w:val="974"/>
        </w:trPr>
        <w:tc>
          <w:tcPr>
            <w:tcW w:w="709" w:type="dxa"/>
            <w:tcBorders>
              <w:top w:val="single" w:sz="4" w:space="0" w:color="auto"/>
              <w:left w:val="single" w:sz="4" w:space="0" w:color="auto"/>
              <w:bottom w:val="single" w:sz="4" w:space="0" w:color="auto"/>
              <w:right w:val="single" w:sz="4" w:space="0" w:color="auto"/>
            </w:tcBorders>
            <w:hideMark/>
          </w:tcPr>
          <w:p w:rsidR="005A1365" w:rsidRPr="00242DC2" w:rsidRDefault="005A1365" w:rsidP="005A1365">
            <w:pPr>
              <w:jc w:val="both"/>
              <w:rPr>
                <w:rFonts w:ascii="Times New Roman" w:hAnsi="Times New Roman" w:cs="Times New Roman"/>
                <w:b/>
                <w:color w:val="696969" w:themeColor="text1"/>
                <w:sz w:val="24"/>
                <w:szCs w:val="24"/>
              </w:rPr>
            </w:pPr>
            <w:r w:rsidRPr="00FF263A">
              <w:rPr>
                <w:rFonts w:ascii="Times New Roman" w:hAnsi="Times New Roman" w:cs="Times New Roman"/>
                <w:b/>
                <w:color w:val="696969" w:themeColor="text1"/>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Информатика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Программа базового курса «Информационные технологии»</w:t>
            </w:r>
          </w:p>
          <w:p w:rsidR="005A1365" w:rsidRPr="00FF263A" w:rsidRDefault="005A1365" w:rsidP="007B18BA">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И.Г. Семакин, </w:t>
            </w:r>
            <w:r w:rsidR="007B18BA">
              <w:rPr>
                <w:rFonts w:ascii="Times New Roman" w:hAnsi="Times New Roman" w:cs="Times New Roman"/>
                <w:color w:val="696969" w:themeColor="text1"/>
                <w:sz w:val="24"/>
                <w:szCs w:val="24"/>
              </w:rPr>
              <w:t>Е.К.Хеннен,</w:t>
            </w:r>
            <w:r w:rsidRPr="00FF263A">
              <w:rPr>
                <w:rFonts w:ascii="Times New Roman" w:hAnsi="Times New Roman" w:cs="Times New Roman"/>
                <w:color w:val="696969" w:themeColor="text1"/>
                <w:sz w:val="24"/>
                <w:szCs w:val="24"/>
              </w:rPr>
              <w:t xml:space="preserve"> «Бином» 201</w:t>
            </w:r>
            <w:r w:rsidR="007B18BA">
              <w:rPr>
                <w:rFonts w:ascii="Times New Roman" w:hAnsi="Times New Roman" w:cs="Times New Roman"/>
                <w:color w:val="696969" w:themeColor="text1"/>
                <w:sz w:val="24"/>
                <w:szCs w:val="24"/>
              </w:rPr>
              <w:t>3</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7B18BA">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«Информатика и ИКТ» 10-11 кл.  Семакин И.Г.                                              Издательство: «БИНОМ»,  2010 </w:t>
            </w:r>
            <w:r w:rsidR="007B18BA">
              <w:rPr>
                <w:rFonts w:ascii="Times New Roman" w:hAnsi="Times New Roman" w:cs="Times New Roman"/>
                <w:color w:val="696969" w:themeColor="text1"/>
                <w:sz w:val="24"/>
                <w:szCs w:val="24"/>
              </w:rPr>
              <w:t>3г</w:t>
            </w:r>
            <w:r w:rsidRPr="00FF263A">
              <w:rPr>
                <w:rFonts w:ascii="Times New Roman" w:hAnsi="Times New Roman" w:cs="Times New Roman"/>
                <w:color w:val="696969" w:themeColor="text1"/>
                <w:sz w:val="24"/>
                <w:szCs w:val="24"/>
              </w:rPr>
              <w:t>од</w:t>
            </w:r>
          </w:p>
        </w:tc>
      </w:tr>
      <w:tr w:rsidR="005A1365" w:rsidRPr="00FF263A" w:rsidTr="005A4F90">
        <w:trPr>
          <w:trHeight w:val="654"/>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lastRenderedPageBreak/>
              <w:t xml:space="preserve">10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Иностранный язык</w:t>
            </w:r>
          </w:p>
        </w:tc>
        <w:tc>
          <w:tcPr>
            <w:tcW w:w="6095" w:type="dxa"/>
            <w:tcBorders>
              <w:top w:val="single" w:sz="4" w:space="0" w:color="auto"/>
              <w:left w:val="single" w:sz="4" w:space="0" w:color="auto"/>
              <w:bottom w:val="single" w:sz="4" w:space="0" w:color="auto"/>
              <w:right w:val="single" w:sz="4" w:space="0" w:color="auto"/>
            </w:tcBorders>
            <w:hideMark/>
          </w:tcPr>
          <w:p w:rsidR="005A1365" w:rsidRPr="00242DC2" w:rsidRDefault="005A1365" w:rsidP="00B26D87">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Программа по английскому языку </w:t>
            </w:r>
            <w:r w:rsidR="00B26D87">
              <w:rPr>
                <w:rFonts w:ascii="Times New Roman" w:hAnsi="Times New Roman" w:cs="Times New Roman"/>
                <w:color w:val="696969" w:themeColor="text1"/>
                <w:sz w:val="24"/>
                <w:szCs w:val="24"/>
              </w:rPr>
              <w:t>К.И.Кауфман</w:t>
            </w:r>
            <w:r w:rsidR="00064571">
              <w:rPr>
                <w:rFonts w:ascii="Times New Roman" w:hAnsi="Times New Roman" w:cs="Times New Roman"/>
                <w:color w:val="696969" w:themeColor="text1"/>
                <w:sz w:val="24"/>
                <w:szCs w:val="24"/>
              </w:rPr>
              <w:t>, М.Ю.Кауфман ,</w:t>
            </w:r>
            <w:r w:rsidR="00B26D87">
              <w:rPr>
                <w:rFonts w:ascii="Times New Roman" w:hAnsi="Times New Roman" w:cs="Times New Roman"/>
                <w:color w:val="696969" w:themeColor="text1"/>
                <w:sz w:val="24"/>
                <w:szCs w:val="24"/>
              </w:rPr>
              <w:t xml:space="preserve"> 5</w:t>
            </w:r>
            <w:r w:rsidRPr="00FF263A">
              <w:rPr>
                <w:rFonts w:ascii="Times New Roman" w:hAnsi="Times New Roman" w:cs="Times New Roman"/>
                <w:color w:val="696969" w:themeColor="text1"/>
                <w:sz w:val="24"/>
                <w:szCs w:val="24"/>
              </w:rPr>
              <w:t>-11 классы,</w:t>
            </w:r>
            <w:r w:rsidR="00F57C9E">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 xml:space="preserve"> </w:t>
            </w:r>
            <w:r w:rsidR="00B26D87">
              <w:rPr>
                <w:rFonts w:ascii="Times New Roman" w:hAnsi="Times New Roman" w:cs="Times New Roman"/>
                <w:color w:val="696969" w:themeColor="text1"/>
                <w:sz w:val="24"/>
                <w:szCs w:val="24"/>
              </w:rPr>
              <w:t>г</w:t>
            </w:r>
            <w:proofErr w:type="gramStart"/>
            <w:r w:rsidR="00B26D87">
              <w:rPr>
                <w:rFonts w:ascii="Times New Roman" w:hAnsi="Times New Roman" w:cs="Times New Roman"/>
                <w:color w:val="696969" w:themeColor="text1"/>
                <w:sz w:val="24"/>
                <w:szCs w:val="24"/>
              </w:rPr>
              <w:t>.О</w:t>
            </w:r>
            <w:proofErr w:type="gramEnd"/>
            <w:r w:rsidR="00B26D87">
              <w:rPr>
                <w:rFonts w:ascii="Times New Roman" w:hAnsi="Times New Roman" w:cs="Times New Roman"/>
                <w:color w:val="696969" w:themeColor="text1"/>
                <w:sz w:val="24"/>
                <w:szCs w:val="24"/>
              </w:rPr>
              <w:t xml:space="preserve">бнинск </w:t>
            </w:r>
            <w:r w:rsidRPr="00FF263A">
              <w:rPr>
                <w:rFonts w:ascii="Times New Roman" w:hAnsi="Times New Roman" w:cs="Times New Roman"/>
                <w:color w:val="696969" w:themeColor="text1"/>
                <w:sz w:val="24"/>
                <w:szCs w:val="24"/>
              </w:rPr>
              <w:t xml:space="preserve"> «</w:t>
            </w:r>
            <w:r w:rsidR="00B26D87">
              <w:rPr>
                <w:rFonts w:ascii="Times New Roman" w:hAnsi="Times New Roman" w:cs="Times New Roman"/>
                <w:color w:val="696969" w:themeColor="text1"/>
                <w:sz w:val="24"/>
                <w:szCs w:val="24"/>
              </w:rPr>
              <w:t>Титул</w:t>
            </w:r>
            <w:r w:rsidRPr="00FF263A">
              <w:rPr>
                <w:rFonts w:ascii="Times New Roman" w:hAnsi="Times New Roman" w:cs="Times New Roman"/>
                <w:color w:val="696969" w:themeColor="text1"/>
                <w:sz w:val="24"/>
                <w:szCs w:val="24"/>
              </w:rPr>
              <w:t>» 201</w:t>
            </w:r>
            <w:r w:rsidR="00B26D87">
              <w:rPr>
                <w:rFonts w:ascii="Times New Roman" w:hAnsi="Times New Roman" w:cs="Times New Roman"/>
                <w:color w:val="696969" w:themeColor="text1"/>
                <w:sz w:val="24"/>
                <w:szCs w:val="24"/>
              </w:rPr>
              <w:t>1</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242DC2" w:rsidP="00B26D87">
            <w:pPr>
              <w:rPr>
                <w:rFonts w:ascii="Times New Roman" w:eastAsia="Calibri" w:hAnsi="Times New Roman" w:cs="Times New Roman"/>
                <w:color w:val="696969" w:themeColor="text1"/>
                <w:sz w:val="24"/>
                <w:szCs w:val="24"/>
                <w:lang w:eastAsia="en-US"/>
              </w:rPr>
            </w:pPr>
            <w:r>
              <w:rPr>
                <w:rFonts w:ascii="Times New Roman" w:hAnsi="Times New Roman" w:cs="Times New Roman"/>
                <w:color w:val="696969" w:themeColor="text1"/>
                <w:sz w:val="24"/>
                <w:szCs w:val="24"/>
              </w:rPr>
              <w:t>«Английский язык</w:t>
            </w:r>
            <w:proofErr w:type="gramStart"/>
            <w:r>
              <w:rPr>
                <w:rFonts w:ascii="Times New Roman" w:hAnsi="Times New Roman" w:cs="Times New Roman"/>
                <w:color w:val="696969" w:themeColor="text1"/>
                <w:sz w:val="24"/>
                <w:szCs w:val="24"/>
              </w:rPr>
              <w:t>»</w:t>
            </w:r>
            <w:r w:rsidR="005A1365" w:rsidRPr="00FF263A">
              <w:rPr>
                <w:rFonts w:ascii="Times New Roman" w:hAnsi="Times New Roman" w:cs="Times New Roman"/>
                <w:color w:val="696969" w:themeColor="text1"/>
                <w:sz w:val="24"/>
                <w:szCs w:val="24"/>
              </w:rPr>
              <w:t>А</w:t>
            </w:r>
            <w:proofErr w:type="gramEnd"/>
            <w:r w:rsidR="005A1365" w:rsidRPr="00FF263A">
              <w:rPr>
                <w:rFonts w:ascii="Times New Roman" w:hAnsi="Times New Roman" w:cs="Times New Roman"/>
                <w:color w:val="696969" w:themeColor="text1"/>
                <w:sz w:val="24"/>
                <w:szCs w:val="24"/>
              </w:rPr>
              <w:t xml:space="preserve">втор: </w:t>
            </w:r>
            <w:r w:rsidR="00B26D87">
              <w:rPr>
                <w:rFonts w:ascii="Times New Roman" w:hAnsi="Times New Roman" w:cs="Times New Roman"/>
                <w:color w:val="696969" w:themeColor="text1"/>
                <w:sz w:val="24"/>
                <w:szCs w:val="24"/>
              </w:rPr>
              <w:t>Э.Д.Днепров</w:t>
            </w:r>
            <w:proofErr w:type="gramStart"/>
            <w:r w:rsidR="00B26D87">
              <w:rPr>
                <w:rFonts w:ascii="Times New Roman" w:hAnsi="Times New Roman" w:cs="Times New Roman"/>
                <w:color w:val="696969" w:themeColor="text1"/>
                <w:sz w:val="24"/>
                <w:szCs w:val="24"/>
              </w:rPr>
              <w:t>,А</w:t>
            </w:r>
            <w:proofErr w:type="gramEnd"/>
            <w:r w:rsidR="00B26D87">
              <w:rPr>
                <w:rFonts w:ascii="Times New Roman" w:hAnsi="Times New Roman" w:cs="Times New Roman"/>
                <w:color w:val="696969" w:themeColor="text1"/>
                <w:sz w:val="24"/>
                <w:szCs w:val="24"/>
              </w:rPr>
              <w:t>.С.Аркадьев</w:t>
            </w:r>
            <w:r w:rsidR="005A1365" w:rsidRPr="00FF263A">
              <w:rPr>
                <w:rFonts w:ascii="Times New Roman" w:hAnsi="Times New Roman" w:cs="Times New Roman"/>
                <w:color w:val="696969" w:themeColor="text1"/>
                <w:sz w:val="24"/>
                <w:szCs w:val="24"/>
              </w:rPr>
              <w:t xml:space="preserve">         Издательство: «</w:t>
            </w:r>
            <w:r w:rsidR="00B26D87">
              <w:rPr>
                <w:rFonts w:ascii="Times New Roman" w:hAnsi="Times New Roman" w:cs="Times New Roman"/>
                <w:color w:val="696969" w:themeColor="text1"/>
                <w:sz w:val="24"/>
                <w:szCs w:val="24"/>
              </w:rPr>
              <w:t>Титул</w:t>
            </w:r>
            <w:r w:rsidR="005A1365" w:rsidRPr="00FF263A">
              <w:rPr>
                <w:rFonts w:ascii="Times New Roman" w:hAnsi="Times New Roman" w:cs="Times New Roman"/>
                <w:color w:val="696969" w:themeColor="text1"/>
                <w:sz w:val="24"/>
                <w:szCs w:val="24"/>
              </w:rPr>
              <w:t xml:space="preserve">»,  2012 год </w:t>
            </w:r>
          </w:p>
        </w:tc>
      </w:tr>
      <w:tr w:rsidR="00B26D87" w:rsidRPr="00FF263A" w:rsidTr="00064571">
        <w:trPr>
          <w:trHeight w:val="715"/>
        </w:trPr>
        <w:tc>
          <w:tcPr>
            <w:tcW w:w="709" w:type="dxa"/>
            <w:tcBorders>
              <w:top w:val="single" w:sz="4" w:space="0" w:color="auto"/>
              <w:left w:val="single" w:sz="4" w:space="0" w:color="auto"/>
              <w:bottom w:val="single" w:sz="4" w:space="0" w:color="auto"/>
              <w:right w:val="single" w:sz="4" w:space="0" w:color="auto"/>
            </w:tcBorders>
            <w:hideMark/>
          </w:tcPr>
          <w:p w:rsidR="00B26D87" w:rsidRPr="00FF263A" w:rsidRDefault="00B26D87"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t xml:space="preserve">11 </w:t>
            </w:r>
          </w:p>
        </w:tc>
        <w:tc>
          <w:tcPr>
            <w:tcW w:w="2268" w:type="dxa"/>
            <w:tcBorders>
              <w:top w:val="single" w:sz="4" w:space="0" w:color="auto"/>
              <w:left w:val="single" w:sz="4" w:space="0" w:color="auto"/>
              <w:bottom w:val="single" w:sz="4" w:space="0" w:color="auto"/>
              <w:right w:val="single" w:sz="4" w:space="0" w:color="auto"/>
            </w:tcBorders>
          </w:tcPr>
          <w:p w:rsidR="00B26D87" w:rsidRPr="00FF263A" w:rsidRDefault="00B26D87"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B26D87" w:rsidRPr="00242DC2" w:rsidRDefault="00B26D87" w:rsidP="0038741B">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Программа по английскому языку </w:t>
            </w:r>
            <w:r w:rsidR="00064571">
              <w:rPr>
                <w:rFonts w:ascii="Times New Roman" w:hAnsi="Times New Roman" w:cs="Times New Roman"/>
                <w:color w:val="696969" w:themeColor="text1"/>
                <w:sz w:val="24"/>
                <w:szCs w:val="24"/>
              </w:rPr>
              <w:t>К.И.Кауфман, М.Ю.Кауфман ,</w:t>
            </w:r>
            <w:r>
              <w:rPr>
                <w:rFonts w:ascii="Times New Roman" w:hAnsi="Times New Roman" w:cs="Times New Roman"/>
                <w:color w:val="696969" w:themeColor="text1"/>
                <w:sz w:val="24"/>
                <w:szCs w:val="24"/>
              </w:rPr>
              <w:t>5</w:t>
            </w:r>
            <w:r w:rsidRPr="00FF263A">
              <w:rPr>
                <w:rFonts w:ascii="Times New Roman" w:hAnsi="Times New Roman" w:cs="Times New Roman"/>
                <w:color w:val="696969" w:themeColor="text1"/>
                <w:sz w:val="24"/>
                <w:szCs w:val="24"/>
              </w:rPr>
              <w:t>-11 классы,</w:t>
            </w:r>
            <w:r>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 xml:space="preserve"> </w:t>
            </w:r>
            <w:r>
              <w:rPr>
                <w:rFonts w:ascii="Times New Roman" w:hAnsi="Times New Roman" w:cs="Times New Roman"/>
                <w:color w:val="696969" w:themeColor="text1"/>
                <w:sz w:val="24"/>
                <w:szCs w:val="24"/>
              </w:rPr>
              <w:t>г</w:t>
            </w:r>
            <w:proofErr w:type="gramStart"/>
            <w:r>
              <w:rPr>
                <w:rFonts w:ascii="Times New Roman" w:hAnsi="Times New Roman" w:cs="Times New Roman"/>
                <w:color w:val="696969" w:themeColor="text1"/>
                <w:sz w:val="24"/>
                <w:szCs w:val="24"/>
              </w:rPr>
              <w:t>.О</w:t>
            </w:r>
            <w:proofErr w:type="gramEnd"/>
            <w:r>
              <w:rPr>
                <w:rFonts w:ascii="Times New Roman" w:hAnsi="Times New Roman" w:cs="Times New Roman"/>
                <w:color w:val="696969" w:themeColor="text1"/>
                <w:sz w:val="24"/>
                <w:szCs w:val="24"/>
              </w:rPr>
              <w:t xml:space="preserve">бнинск </w:t>
            </w:r>
            <w:r w:rsidRPr="00FF263A">
              <w:rPr>
                <w:rFonts w:ascii="Times New Roman" w:hAnsi="Times New Roman" w:cs="Times New Roman"/>
                <w:color w:val="696969" w:themeColor="text1"/>
                <w:sz w:val="24"/>
                <w:szCs w:val="24"/>
              </w:rPr>
              <w:t xml:space="preserve"> «</w:t>
            </w:r>
            <w:r>
              <w:rPr>
                <w:rFonts w:ascii="Times New Roman" w:hAnsi="Times New Roman" w:cs="Times New Roman"/>
                <w:color w:val="696969" w:themeColor="text1"/>
                <w:sz w:val="24"/>
                <w:szCs w:val="24"/>
              </w:rPr>
              <w:t>Титул</w:t>
            </w:r>
            <w:r w:rsidRPr="00FF263A">
              <w:rPr>
                <w:rFonts w:ascii="Times New Roman" w:hAnsi="Times New Roman" w:cs="Times New Roman"/>
                <w:color w:val="696969" w:themeColor="text1"/>
                <w:sz w:val="24"/>
                <w:szCs w:val="24"/>
              </w:rPr>
              <w:t>» 201</w:t>
            </w:r>
            <w:r>
              <w:rPr>
                <w:rFonts w:ascii="Times New Roman" w:hAnsi="Times New Roman" w:cs="Times New Roman"/>
                <w:color w:val="696969" w:themeColor="text1"/>
                <w:sz w:val="24"/>
                <w:szCs w:val="24"/>
              </w:rPr>
              <w:t>1</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B26D87" w:rsidRPr="00FF263A" w:rsidRDefault="00B26D87" w:rsidP="0038741B">
            <w:pPr>
              <w:rPr>
                <w:rFonts w:ascii="Times New Roman" w:eastAsia="Calibri" w:hAnsi="Times New Roman" w:cs="Times New Roman"/>
                <w:color w:val="696969" w:themeColor="text1"/>
                <w:sz w:val="24"/>
                <w:szCs w:val="24"/>
                <w:lang w:eastAsia="en-US"/>
              </w:rPr>
            </w:pPr>
            <w:r>
              <w:rPr>
                <w:rFonts w:ascii="Times New Roman" w:hAnsi="Times New Roman" w:cs="Times New Roman"/>
                <w:color w:val="696969" w:themeColor="text1"/>
                <w:sz w:val="24"/>
                <w:szCs w:val="24"/>
              </w:rPr>
              <w:t>«Английский язык</w:t>
            </w:r>
            <w:proofErr w:type="gramStart"/>
            <w:r>
              <w:rPr>
                <w:rFonts w:ascii="Times New Roman" w:hAnsi="Times New Roman" w:cs="Times New Roman"/>
                <w:color w:val="696969" w:themeColor="text1"/>
                <w:sz w:val="24"/>
                <w:szCs w:val="24"/>
              </w:rPr>
              <w:t>»</w:t>
            </w:r>
            <w:r w:rsidRPr="00FF263A">
              <w:rPr>
                <w:rFonts w:ascii="Times New Roman" w:hAnsi="Times New Roman" w:cs="Times New Roman"/>
                <w:color w:val="696969" w:themeColor="text1"/>
                <w:sz w:val="24"/>
                <w:szCs w:val="24"/>
              </w:rPr>
              <w:t>А</w:t>
            </w:r>
            <w:proofErr w:type="gramEnd"/>
            <w:r w:rsidRPr="00FF263A">
              <w:rPr>
                <w:rFonts w:ascii="Times New Roman" w:hAnsi="Times New Roman" w:cs="Times New Roman"/>
                <w:color w:val="696969" w:themeColor="text1"/>
                <w:sz w:val="24"/>
                <w:szCs w:val="24"/>
              </w:rPr>
              <w:t xml:space="preserve">втор: </w:t>
            </w:r>
            <w:r>
              <w:rPr>
                <w:rFonts w:ascii="Times New Roman" w:hAnsi="Times New Roman" w:cs="Times New Roman"/>
                <w:color w:val="696969" w:themeColor="text1"/>
                <w:sz w:val="24"/>
                <w:szCs w:val="24"/>
              </w:rPr>
              <w:t>Э.Д.Днепров</w:t>
            </w:r>
            <w:proofErr w:type="gramStart"/>
            <w:r>
              <w:rPr>
                <w:rFonts w:ascii="Times New Roman" w:hAnsi="Times New Roman" w:cs="Times New Roman"/>
                <w:color w:val="696969" w:themeColor="text1"/>
                <w:sz w:val="24"/>
                <w:szCs w:val="24"/>
              </w:rPr>
              <w:t>,А</w:t>
            </w:r>
            <w:proofErr w:type="gramEnd"/>
            <w:r>
              <w:rPr>
                <w:rFonts w:ascii="Times New Roman" w:hAnsi="Times New Roman" w:cs="Times New Roman"/>
                <w:color w:val="696969" w:themeColor="text1"/>
                <w:sz w:val="24"/>
                <w:szCs w:val="24"/>
              </w:rPr>
              <w:t>.С.Аркадьев</w:t>
            </w:r>
            <w:r w:rsidRPr="00FF263A">
              <w:rPr>
                <w:rFonts w:ascii="Times New Roman" w:hAnsi="Times New Roman" w:cs="Times New Roman"/>
                <w:color w:val="696969" w:themeColor="text1"/>
                <w:sz w:val="24"/>
                <w:szCs w:val="24"/>
              </w:rPr>
              <w:t xml:space="preserve">         Издательство: «</w:t>
            </w:r>
            <w:r>
              <w:rPr>
                <w:rFonts w:ascii="Times New Roman" w:hAnsi="Times New Roman" w:cs="Times New Roman"/>
                <w:color w:val="696969" w:themeColor="text1"/>
                <w:sz w:val="24"/>
                <w:szCs w:val="24"/>
              </w:rPr>
              <w:t>Титул</w:t>
            </w:r>
            <w:r w:rsidRPr="00FF263A">
              <w:rPr>
                <w:rFonts w:ascii="Times New Roman" w:hAnsi="Times New Roman" w:cs="Times New Roman"/>
                <w:color w:val="696969" w:themeColor="text1"/>
                <w:sz w:val="24"/>
                <w:szCs w:val="24"/>
              </w:rPr>
              <w:t xml:space="preserve">»,  2012 год </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Физика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1D3E43" w:rsidP="005A136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Москва «Просвещение» 2014</w:t>
            </w:r>
            <w:r w:rsidR="005A1365" w:rsidRPr="00FF263A">
              <w:rPr>
                <w:rFonts w:ascii="Times New Roman" w:hAnsi="Times New Roman" w:cs="Times New Roman"/>
                <w:color w:val="696969" w:themeColor="text1"/>
                <w:sz w:val="24"/>
                <w:szCs w:val="24"/>
              </w:rPr>
              <w:t xml:space="preserve"> </w:t>
            </w:r>
          </w:p>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Автор: Г.Я. Мякишев.</w:t>
            </w:r>
          </w:p>
        </w:tc>
        <w:tc>
          <w:tcPr>
            <w:tcW w:w="6663" w:type="dxa"/>
            <w:tcBorders>
              <w:top w:val="single" w:sz="4" w:space="0" w:color="auto"/>
              <w:left w:val="single" w:sz="4" w:space="0" w:color="auto"/>
              <w:bottom w:val="single" w:sz="4" w:space="0" w:color="auto"/>
              <w:right w:val="single" w:sz="4" w:space="0" w:color="auto"/>
            </w:tcBorders>
            <w:hideMark/>
          </w:tcPr>
          <w:p w:rsidR="005A1365" w:rsidRPr="008D3E03"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«Ф</w:t>
            </w:r>
            <w:r w:rsidR="00242DC2">
              <w:rPr>
                <w:rFonts w:ascii="Times New Roman" w:hAnsi="Times New Roman" w:cs="Times New Roman"/>
                <w:color w:val="696969" w:themeColor="text1"/>
                <w:sz w:val="24"/>
                <w:szCs w:val="24"/>
              </w:rPr>
              <w:t xml:space="preserve">изика» 10 класс  </w:t>
            </w:r>
            <w:r w:rsidRPr="00FF263A">
              <w:rPr>
                <w:rFonts w:ascii="Times New Roman" w:hAnsi="Times New Roman" w:cs="Times New Roman"/>
                <w:color w:val="696969" w:themeColor="text1"/>
                <w:sz w:val="24"/>
                <w:szCs w:val="24"/>
              </w:rPr>
              <w:t>Автор: Г.Я. Мякишев, Б.Б. Буховцев, Н.Н. Сотский         И</w:t>
            </w:r>
            <w:r w:rsidR="001D3E43">
              <w:rPr>
                <w:rFonts w:ascii="Times New Roman" w:hAnsi="Times New Roman" w:cs="Times New Roman"/>
                <w:color w:val="696969" w:themeColor="text1"/>
                <w:sz w:val="24"/>
                <w:szCs w:val="24"/>
              </w:rPr>
              <w:t>здательство: «Просвещение», 2017</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t xml:space="preserve">11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1D3E43" w:rsidP="005A1365">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Москва «Просвещение», 2014г.</w:t>
            </w:r>
          </w:p>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Автор: Г.Я. Мякишев, Б.Б. Буховцев</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1D3E43">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w:t>
            </w:r>
            <w:r w:rsidR="00386D7B" w:rsidRPr="00FF263A">
              <w:rPr>
                <w:rFonts w:ascii="Times New Roman" w:hAnsi="Times New Roman" w:cs="Times New Roman"/>
                <w:color w:val="696969" w:themeColor="text1"/>
                <w:sz w:val="24"/>
                <w:szCs w:val="24"/>
              </w:rPr>
              <w:t xml:space="preserve">Физика» 11 класс  </w:t>
            </w:r>
            <w:r w:rsidRPr="00FF263A">
              <w:rPr>
                <w:rFonts w:ascii="Times New Roman" w:hAnsi="Times New Roman" w:cs="Times New Roman"/>
                <w:color w:val="696969" w:themeColor="text1"/>
                <w:sz w:val="24"/>
                <w:szCs w:val="24"/>
              </w:rPr>
              <w:t xml:space="preserve">Автор: </w:t>
            </w:r>
            <w:r w:rsidR="001D3E43">
              <w:rPr>
                <w:rFonts w:ascii="Times New Roman" w:hAnsi="Times New Roman" w:cs="Times New Roman"/>
                <w:color w:val="696969" w:themeColor="text1"/>
                <w:sz w:val="24"/>
                <w:szCs w:val="24"/>
              </w:rPr>
              <w:t>В.А.Касьянов</w:t>
            </w:r>
            <w:r w:rsidRPr="00FF263A">
              <w:rPr>
                <w:rFonts w:ascii="Times New Roman" w:hAnsi="Times New Roman" w:cs="Times New Roman"/>
                <w:color w:val="696969" w:themeColor="text1"/>
                <w:sz w:val="24"/>
                <w:szCs w:val="24"/>
              </w:rPr>
              <w:t xml:space="preserve">                 Издательство: «</w:t>
            </w:r>
            <w:r w:rsidR="001D3E43">
              <w:rPr>
                <w:rFonts w:ascii="Times New Roman" w:hAnsi="Times New Roman" w:cs="Times New Roman"/>
                <w:color w:val="696969" w:themeColor="text1"/>
                <w:sz w:val="24"/>
                <w:szCs w:val="24"/>
              </w:rPr>
              <w:t>Дрофа</w:t>
            </w:r>
            <w:r w:rsidRPr="00FF263A">
              <w:rPr>
                <w:rFonts w:ascii="Times New Roman" w:hAnsi="Times New Roman" w:cs="Times New Roman"/>
                <w:color w:val="696969" w:themeColor="text1"/>
                <w:sz w:val="24"/>
                <w:szCs w:val="24"/>
              </w:rPr>
              <w:t>», 201</w:t>
            </w:r>
            <w:r w:rsidR="001D3E43">
              <w:rPr>
                <w:rFonts w:ascii="Times New Roman" w:hAnsi="Times New Roman" w:cs="Times New Roman"/>
                <w:color w:val="696969" w:themeColor="text1"/>
                <w:sz w:val="24"/>
                <w:szCs w:val="24"/>
              </w:rPr>
              <w:t>7</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875"/>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Химия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212BF7">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Автор: </w:t>
            </w:r>
            <w:r w:rsidR="00212BF7">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 xml:space="preserve">  </w:t>
            </w:r>
            <w:r w:rsidR="00212BF7">
              <w:rPr>
                <w:rFonts w:ascii="Times New Roman" w:hAnsi="Times New Roman" w:cs="Times New Roman"/>
                <w:color w:val="696969" w:themeColor="text1"/>
                <w:sz w:val="24"/>
                <w:szCs w:val="24"/>
              </w:rPr>
              <w:t>Троегубова Н.П</w:t>
            </w:r>
            <w:r w:rsidR="00212BF7" w:rsidRPr="00FF263A">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 xml:space="preserve">                                                   Издательство: «Дрофа», </w:t>
            </w:r>
            <w:r w:rsidR="00212BF7">
              <w:rPr>
                <w:rFonts w:ascii="Times New Roman" w:hAnsi="Times New Roman" w:cs="Times New Roman"/>
                <w:color w:val="696969" w:themeColor="text1"/>
                <w:sz w:val="24"/>
                <w:szCs w:val="24"/>
              </w:rPr>
              <w:t>2013</w:t>
            </w:r>
            <w:r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212BF7">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«Хими</w:t>
            </w:r>
            <w:r w:rsidR="00212BF7">
              <w:rPr>
                <w:rFonts w:ascii="Times New Roman" w:hAnsi="Times New Roman" w:cs="Times New Roman"/>
                <w:color w:val="696969" w:themeColor="text1"/>
                <w:sz w:val="24"/>
                <w:szCs w:val="24"/>
              </w:rPr>
              <w:t>я»  10 класс</w:t>
            </w:r>
            <w:proofErr w:type="gramStart"/>
            <w:r w:rsidR="00212BF7">
              <w:rPr>
                <w:rFonts w:ascii="Times New Roman" w:hAnsi="Times New Roman" w:cs="Times New Roman"/>
                <w:color w:val="696969" w:themeColor="text1"/>
                <w:sz w:val="24"/>
                <w:szCs w:val="24"/>
              </w:rPr>
              <w:t xml:space="preserve">  ,</w:t>
            </w:r>
            <w:proofErr w:type="gramEnd"/>
            <w:r w:rsidRPr="00FF263A">
              <w:rPr>
                <w:rFonts w:ascii="Times New Roman" w:hAnsi="Times New Roman" w:cs="Times New Roman"/>
                <w:color w:val="696969" w:themeColor="text1"/>
                <w:sz w:val="24"/>
                <w:szCs w:val="24"/>
              </w:rPr>
              <w:t xml:space="preserve"> Автор: Габриелян О.С.                                                 </w:t>
            </w:r>
            <w:r w:rsidR="00212BF7">
              <w:rPr>
                <w:rFonts w:ascii="Times New Roman" w:hAnsi="Times New Roman" w:cs="Times New Roman"/>
                <w:color w:val="696969" w:themeColor="text1"/>
                <w:sz w:val="24"/>
                <w:szCs w:val="24"/>
              </w:rPr>
              <w:t xml:space="preserve">    Издательство: «Дрофа»,  2014</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695"/>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t xml:space="preserve">11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15592C">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Автор: </w:t>
            </w:r>
            <w:r w:rsidR="0015592C">
              <w:rPr>
                <w:rFonts w:ascii="Times New Roman" w:hAnsi="Times New Roman" w:cs="Times New Roman"/>
                <w:color w:val="696969" w:themeColor="text1"/>
                <w:sz w:val="24"/>
                <w:szCs w:val="24"/>
              </w:rPr>
              <w:t xml:space="preserve">  Троегубова Н.П</w:t>
            </w:r>
            <w:r w:rsidR="0015592C" w:rsidRPr="00FF263A">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 xml:space="preserve">                                                     Издательство: «Дрофа», 201</w:t>
            </w:r>
            <w:r w:rsidR="00212BF7">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15592C">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«Хими</w:t>
            </w:r>
            <w:r w:rsidR="00386D7B" w:rsidRPr="00FF263A">
              <w:rPr>
                <w:rFonts w:ascii="Times New Roman" w:hAnsi="Times New Roman" w:cs="Times New Roman"/>
                <w:color w:val="696969" w:themeColor="text1"/>
                <w:sz w:val="24"/>
                <w:szCs w:val="24"/>
              </w:rPr>
              <w:t xml:space="preserve">я»   11 класс   </w:t>
            </w:r>
            <w:r w:rsidRPr="00FF263A">
              <w:rPr>
                <w:rFonts w:ascii="Times New Roman" w:hAnsi="Times New Roman" w:cs="Times New Roman"/>
                <w:color w:val="696969" w:themeColor="text1"/>
                <w:sz w:val="24"/>
                <w:szCs w:val="24"/>
              </w:rPr>
              <w:t>Автор: Габриелян О.С.                                                     Издательство: «Дрофа»,  201</w:t>
            </w:r>
            <w:r w:rsidR="0015592C">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Биология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1B318B" w:rsidRDefault="005A1365" w:rsidP="001B318B">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Автор: Н.И. Сонин, В.Б. Захаров, Москва «</w:t>
            </w:r>
            <w:r w:rsidR="001B318B">
              <w:rPr>
                <w:rFonts w:ascii="Times New Roman" w:hAnsi="Times New Roman" w:cs="Times New Roman"/>
                <w:color w:val="696969" w:themeColor="text1"/>
                <w:sz w:val="24"/>
                <w:szCs w:val="24"/>
              </w:rPr>
              <w:t>Дрофа</w:t>
            </w:r>
            <w:r w:rsidRPr="00FF263A">
              <w:rPr>
                <w:rFonts w:ascii="Times New Roman" w:hAnsi="Times New Roman" w:cs="Times New Roman"/>
                <w:color w:val="696969" w:themeColor="text1"/>
                <w:sz w:val="24"/>
                <w:szCs w:val="24"/>
              </w:rPr>
              <w:t xml:space="preserve">» </w:t>
            </w:r>
            <w:r w:rsidR="001B318B">
              <w:rPr>
                <w:rFonts w:ascii="Times New Roman" w:hAnsi="Times New Roman" w:cs="Times New Roman"/>
                <w:color w:val="696969" w:themeColor="text1"/>
                <w:sz w:val="24"/>
                <w:szCs w:val="24"/>
              </w:rPr>
              <w:t xml:space="preserve">                 </w:t>
            </w:r>
            <w:r w:rsidR="009B5E67">
              <w:rPr>
                <w:rFonts w:ascii="Times New Roman" w:hAnsi="Times New Roman" w:cs="Times New Roman"/>
                <w:color w:val="696969" w:themeColor="text1"/>
                <w:sz w:val="24"/>
                <w:szCs w:val="24"/>
              </w:rPr>
              <w:t>2014</w:t>
            </w:r>
            <w:r w:rsidRPr="00FF263A">
              <w:rPr>
                <w:rFonts w:ascii="Times New Roman" w:hAnsi="Times New Roman" w:cs="Times New Roman"/>
                <w:color w:val="696969" w:themeColor="text1"/>
                <w:sz w:val="24"/>
                <w:szCs w:val="24"/>
              </w:rPr>
              <w:t xml:space="preserve">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242DC2" w:rsidP="001B318B">
            <w:pPr>
              <w:jc w:val="both"/>
              <w:rPr>
                <w:rFonts w:ascii="Times New Roman" w:eastAsia="Calibri" w:hAnsi="Times New Roman" w:cs="Times New Roman"/>
                <w:color w:val="696969" w:themeColor="text1"/>
                <w:sz w:val="24"/>
                <w:szCs w:val="24"/>
                <w:lang w:eastAsia="en-US"/>
              </w:rPr>
            </w:pPr>
            <w:r>
              <w:rPr>
                <w:rFonts w:ascii="Times New Roman" w:hAnsi="Times New Roman" w:cs="Times New Roman"/>
                <w:color w:val="696969" w:themeColor="text1"/>
                <w:sz w:val="24"/>
                <w:szCs w:val="24"/>
              </w:rPr>
              <w:t>«Биология»10 кл</w:t>
            </w:r>
            <w:proofErr w:type="gramStart"/>
            <w:r>
              <w:rPr>
                <w:rFonts w:ascii="Times New Roman" w:hAnsi="Times New Roman" w:cs="Times New Roman"/>
                <w:color w:val="696969" w:themeColor="text1"/>
                <w:sz w:val="24"/>
                <w:szCs w:val="24"/>
              </w:rPr>
              <w:t>.</w:t>
            </w:r>
            <w:r w:rsidR="005A1365" w:rsidRPr="00FF263A">
              <w:rPr>
                <w:rFonts w:ascii="Times New Roman" w:hAnsi="Times New Roman" w:cs="Times New Roman"/>
                <w:color w:val="696969" w:themeColor="text1"/>
                <w:sz w:val="24"/>
                <w:szCs w:val="24"/>
              </w:rPr>
              <w:t>А</w:t>
            </w:r>
            <w:proofErr w:type="gramEnd"/>
            <w:r w:rsidR="005A1365" w:rsidRPr="00FF263A">
              <w:rPr>
                <w:rFonts w:ascii="Times New Roman" w:hAnsi="Times New Roman" w:cs="Times New Roman"/>
                <w:color w:val="696969" w:themeColor="text1"/>
                <w:sz w:val="24"/>
                <w:szCs w:val="24"/>
              </w:rPr>
              <w:t>втор: Захаров В.Б., Мамонтов С.Г., Сонин В.И.                  Издательство «Дрофа», 201</w:t>
            </w:r>
            <w:r w:rsidR="001B318B">
              <w:rPr>
                <w:rFonts w:ascii="Times New Roman" w:hAnsi="Times New Roman" w:cs="Times New Roman"/>
                <w:color w:val="696969" w:themeColor="text1"/>
                <w:sz w:val="24"/>
                <w:szCs w:val="24"/>
              </w:rPr>
              <w:t>4</w:t>
            </w:r>
            <w:r w:rsidR="005A1365" w:rsidRPr="00FF263A">
              <w:rPr>
                <w:rFonts w:ascii="Times New Roman" w:hAnsi="Times New Roman" w:cs="Times New Roman"/>
                <w:color w:val="696969" w:themeColor="text1"/>
                <w:sz w:val="24"/>
                <w:szCs w:val="24"/>
              </w:rPr>
              <w:t xml:space="preserve"> год</w:t>
            </w:r>
          </w:p>
        </w:tc>
      </w:tr>
      <w:tr w:rsidR="005A1365" w:rsidRPr="00FF263A" w:rsidTr="005A4F90">
        <w:trPr>
          <w:trHeight w:val="843"/>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b/>
                <w:color w:val="696969" w:themeColor="text1"/>
                <w:sz w:val="24"/>
                <w:szCs w:val="24"/>
              </w:rPr>
              <w:t xml:space="preserve">11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9B5E67">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Автор: Н.И. Сонин, В.Б. Захаров, Москва «</w:t>
            </w:r>
            <w:r w:rsidR="009B5E67">
              <w:rPr>
                <w:rFonts w:ascii="Times New Roman" w:hAnsi="Times New Roman" w:cs="Times New Roman"/>
                <w:color w:val="696969" w:themeColor="text1"/>
                <w:sz w:val="24"/>
                <w:szCs w:val="24"/>
              </w:rPr>
              <w:t>Дрофа</w:t>
            </w:r>
            <w:r w:rsidRPr="00FF263A">
              <w:rPr>
                <w:rFonts w:ascii="Times New Roman" w:hAnsi="Times New Roman" w:cs="Times New Roman"/>
                <w:color w:val="696969" w:themeColor="text1"/>
                <w:sz w:val="24"/>
                <w:szCs w:val="24"/>
              </w:rPr>
              <w:t xml:space="preserve">» </w:t>
            </w:r>
            <w:r w:rsidR="001B318B">
              <w:rPr>
                <w:rFonts w:ascii="Times New Roman" w:hAnsi="Times New Roman" w:cs="Times New Roman"/>
                <w:color w:val="696969" w:themeColor="text1"/>
                <w:sz w:val="24"/>
                <w:szCs w:val="24"/>
              </w:rPr>
              <w:t xml:space="preserve">                </w:t>
            </w:r>
            <w:r w:rsidR="009B5E67">
              <w:rPr>
                <w:rFonts w:ascii="Times New Roman" w:hAnsi="Times New Roman" w:cs="Times New Roman"/>
                <w:color w:val="696969" w:themeColor="text1"/>
                <w:sz w:val="24"/>
                <w:szCs w:val="24"/>
              </w:rPr>
              <w:t>2014</w:t>
            </w:r>
            <w:r w:rsidRPr="00FF263A">
              <w:rPr>
                <w:rFonts w:ascii="Times New Roman" w:hAnsi="Times New Roman" w:cs="Times New Roman"/>
                <w:color w:val="696969" w:themeColor="text1"/>
                <w:sz w:val="24"/>
                <w:szCs w:val="24"/>
              </w:rPr>
              <w:t xml:space="preserve">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242DC2" w:rsidP="005A1365">
            <w:pPr>
              <w:jc w:val="both"/>
              <w:rPr>
                <w:rFonts w:ascii="Times New Roman" w:eastAsia="Calibri" w:hAnsi="Times New Roman" w:cs="Times New Roman"/>
                <w:color w:val="696969" w:themeColor="text1"/>
                <w:sz w:val="24"/>
                <w:szCs w:val="24"/>
                <w:lang w:eastAsia="en-US"/>
              </w:rPr>
            </w:pPr>
            <w:r>
              <w:rPr>
                <w:rFonts w:ascii="Times New Roman" w:hAnsi="Times New Roman" w:cs="Times New Roman"/>
                <w:color w:val="696969" w:themeColor="text1"/>
                <w:sz w:val="24"/>
                <w:szCs w:val="24"/>
              </w:rPr>
              <w:t>«Биология»    11 кл</w:t>
            </w:r>
            <w:proofErr w:type="gramStart"/>
            <w:r>
              <w:rPr>
                <w:rFonts w:ascii="Times New Roman" w:hAnsi="Times New Roman" w:cs="Times New Roman"/>
                <w:color w:val="696969" w:themeColor="text1"/>
                <w:sz w:val="24"/>
                <w:szCs w:val="24"/>
              </w:rPr>
              <w:t>.</w:t>
            </w:r>
            <w:r w:rsidR="005A1365" w:rsidRPr="00FF263A">
              <w:rPr>
                <w:rFonts w:ascii="Times New Roman" w:hAnsi="Times New Roman" w:cs="Times New Roman"/>
                <w:color w:val="696969" w:themeColor="text1"/>
                <w:sz w:val="24"/>
                <w:szCs w:val="24"/>
              </w:rPr>
              <w:t>А</w:t>
            </w:r>
            <w:proofErr w:type="gramEnd"/>
            <w:r w:rsidR="005A1365" w:rsidRPr="00FF263A">
              <w:rPr>
                <w:rFonts w:ascii="Times New Roman" w:hAnsi="Times New Roman" w:cs="Times New Roman"/>
                <w:color w:val="696969" w:themeColor="text1"/>
                <w:sz w:val="24"/>
                <w:szCs w:val="24"/>
              </w:rPr>
              <w:t xml:space="preserve">втор: Захаров В.Б., Мамонтов С.Г., Сонин В.И.            </w:t>
            </w:r>
            <w:r w:rsidR="001B318B">
              <w:rPr>
                <w:rFonts w:ascii="Times New Roman" w:hAnsi="Times New Roman" w:cs="Times New Roman"/>
                <w:color w:val="696969" w:themeColor="text1"/>
                <w:sz w:val="24"/>
                <w:szCs w:val="24"/>
              </w:rPr>
              <w:t xml:space="preserve">      Издательство «Дрофа», 2014</w:t>
            </w:r>
            <w:r w:rsidR="005A1365" w:rsidRPr="00FF263A">
              <w:rPr>
                <w:rFonts w:ascii="Times New Roman" w:hAnsi="Times New Roman" w:cs="Times New Roman"/>
                <w:color w:val="696969" w:themeColor="text1"/>
                <w:sz w:val="24"/>
                <w:szCs w:val="24"/>
              </w:rPr>
              <w:t xml:space="preserve"> год</w:t>
            </w:r>
          </w:p>
        </w:tc>
      </w:tr>
      <w:tr w:rsidR="005A1365" w:rsidRPr="00FF263A" w:rsidTr="005A4F90">
        <w:trPr>
          <w:trHeight w:val="105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10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История</w:t>
            </w:r>
            <w:r w:rsidR="00D64956">
              <w:rPr>
                <w:rFonts w:ascii="Times New Roman" w:hAnsi="Times New Roman" w:cs="Times New Roman"/>
                <w:color w:val="696969" w:themeColor="text1"/>
                <w:sz w:val="24"/>
                <w:szCs w:val="24"/>
              </w:rPr>
              <w:t xml:space="preserve"> России</w:t>
            </w:r>
          </w:p>
        </w:tc>
        <w:tc>
          <w:tcPr>
            <w:tcW w:w="6095" w:type="dxa"/>
            <w:tcBorders>
              <w:top w:val="single" w:sz="4" w:space="0" w:color="auto"/>
              <w:left w:val="single" w:sz="4" w:space="0" w:color="auto"/>
              <w:bottom w:val="single" w:sz="4" w:space="0" w:color="auto"/>
              <w:right w:val="single" w:sz="4" w:space="0" w:color="auto"/>
            </w:tcBorders>
            <w:hideMark/>
          </w:tcPr>
          <w:p w:rsidR="005A1365" w:rsidRPr="00CC6FD8" w:rsidRDefault="005A1365" w:rsidP="00D64956">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Рабочая программа по истории</w:t>
            </w:r>
            <w:proofErr w:type="gramStart"/>
            <w:r w:rsidRPr="00FF263A">
              <w:rPr>
                <w:rFonts w:ascii="Times New Roman" w:hAnsi="Times New Roman" w:cs="Times New Roman"/>
                <w:color w:val="696969" w:themeColor="text1"/>
                <w:sz w:val="24"/>
                <w:szCs w:val="24"/>
              </w:rPr>
              <w:t>.А</w:t>
            </w:r>
            <w:proofErr w:type="gramEnd"/>
            <w:r w:rsidRPr="00FF263A">
              <w:rPr>
                <w:rFonts w:ascii="Times New Roman" w:hAnsi="Times New Roman" w:cs="Times New Roman"/>
                <w:color w:val="696969" w:themeColor="text1"/>
                <w:sz w:val="24"/>
                <w:szCs w:val="24"/>
              </w:rPr>
              <w:t xml:space="preserve">втор: </w:t>
            </w:r>
            <w:r w:rsidR="00D64956">
              <w:rPr>
                <w:rFonts w:ascii="Times New Roman" w:hAnsi="Times New Roman" w:cs="Times New Roman"/>
                <w:color w:val="696969" w:themeColor="text1"/>
                <w:sz w:val="24"/>
                <w:szCs w:val="24"/>
              </w:rPr>
              <w:t>А.Н.Сахарова,В.И.Буганов</w:t>
            </w:r>
            <w:r w:rsidRPr="00FF263A">
              <w:rPr>
                <w:rFonts w:ascii="Times New Roman" w:hAnsi="Times New Roman" w:cs="Times New Roman"/>
                <w:color w:val="696969" w:themeColor="text1"/>
                <w:sz w:val="24"/>
                <w:szCs w:val="24"/>
              </w:rPr>
              <w:t xml:space="preserve"> г</w:t>
            </w:r>
            <w:proofErr w:type="gramStart"/>
            <w:r w:rsidRPr="00FF263A">
              <w:rPr>
                <w:rFonts w:ascii="Times New Roman" w:hAnsi="Times New Roman" w:cs="Times New Roman"/>
                <w:color w:val="696969" w:themeColor="text1"/>
                <w:sz w:val="24"/>
                <w:szCs w:val="24"/>
              </w:rPr>
              <w:t>.М</w:t>
            </w:r>
            <w:proofErr w:type="gramEnd"/>
            <w:r w:rsidRPr="00FF263A">
              <w:rPr>
                <w:rFonts w:ascii="Times New Roman" w:hAnsi="Times New Roman" w:cs="Times New Roman"/>
                <w:color w:val="696969" w:themeColor="text1"/>
                <w:sz w:val="24"/>
                <w:szCs w:val="24"/>
              </w:rPr>
              <w:t>осква</w:t>
            </w:r>
            <w:r w:rsidR="002114D0">
              <w:rPr>
                <w:rFonts w:ascii="Times New Roman" w:hAnsi="Times New Roman" w:cs="Times New Roman"/>
                <w:color w:val="696969" w:themeColor="text1"/>
                <w:sz w:val="24"/>
                <w:szCs w:val="24"/>
              </w:rPr>
              <w:t>,</w:t>
            </w:r>
            <w:r w:rsidRPr="00FF263A">
              <w:rPr>
                <w:rFonts w:ascii="Times New Roman" w:hAnsi="Times New Roman" w:cs="Times New Roman"/>
                <w:color w:val="696969" w:themeColor="text1"/>
                <w:sz w:val="24"/>
                <w:szCs w:val="24"/>
              </w:rPr>
              <w:t xml:space="preserve"> Издательство «</w:t>
            </w:r>
            <w:r w:rsidR="00D64956">
              <w:rPr>
                <w:rFonts w:ascii="Times New Roman" w:hAnsi="Times New Roman" w:cs="Times New Roman"/>
                <w:color w:val="696969" w:themeColor="text1"/>
                <w:sz w:val="24"/>
                <w:szCs w:val="24"/>
              </w:rPr>
              <w:t>Просвещение</w:t>
            </w:r>
            <w:r w:rsidRPr="00FF263A">
              <w:rPr>
                <w:rFonts w:ascii="Times New Roman" w:hAnsi="Times New Roman" w:cs="Times New Roman"/>
                <w:color w:val="696969" w:themeColor="text1"/>
                <w:sz w:val="24"/>
                <w:szCs w:val="24"/>
              </w:rPr>
              <w:t>» 201</w:t>
            </w:r>
            <w:r w:rsidR="00D64956">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242DC2" w:rsidRDefault="005A1365" w:rsidP="00D64956">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«История России»  Автор: </w:t>
            </w:r>
            <w:r w:rsidR="00D64956">
              <w:rPr>
                <w:rFonts w:ascii="Times New Roman" w:hAnsi="Times New Roman" w:cs="Times New Roman"/>
                <w:color w:val="696969" w:themeColor="text1"/>
                <w:sz w:val="24"/>
                <w:szCs w:val="24"/>
              </w:rPr>
              <w:t>Л.Н.Боголюбова</w:t>
            </w:r>
            <w:proofErr w:type="gramStart"/>
            <w:r w:rsidR="00D64956">
              <w:rPr>
                <w:rFonts w:ascii="Times New Roman" w:hAnsi="Times New Roman" w:cs="Times New Roman"/>
                <w:color w:val="696969" w:themeColor="text1"/>
                <w:sz w:val="24"/>
                <w:szCs w:val="24"/>
              </w:rPr>
              <w:t>,А</w:t>
            </w:r>
            <w:proofErr w:type="gramEnd"/>
            <w:r w:rsidR="00D64956">
              <w:rPr>
                <w:rFonts w:ascii="Times New Roman" w:hAnsi="Times New Roman" w:cs="Times New Roman"/>
                <w:color w:val="696969" w:themeColor="text1"/>
                <w:sz w:val="24"/>
                <w:szCs w:val="24"/>
              </w:rPr>
              <w:t>.И.Кравченко</w:t>
            </w:r>
            <w:r w:rsidRPr="00FF263A">
              <w:rPr>
                <w:rFonts w:ascii="Times New Roman" w:hAnsi="Times New Roman" w:cs="Times New Roman"/>
                <w:color w:val="696969" w:themeColor="text1"/>
                <w:sz w:val="24"/>
                <w:szCs w:val="24"/>
              </w:rPr>
              <w:t>,</w:t>
            </w:r>
            <w:r w:rsidR="00D64956">
              <w:rPr>
                <w:rFonts w:ascii="Times New Roman" w:hAnsi="Times New Roman" w:cs="Times New Roman"/>
                <w:color w:val="696969" w:themeColor="text1"/>
                <w:sz w:val="24"/>
                <w:szCs w:val="24"/>
              </w:rPr>
              <w:t xml:space="preserve"> </w:t>
            </w:r>
            <w:r w:rsidR="00242DC2">
              <w:rPr>
                <w:rFonts w:ascii="Times New Roman" w:hAnsi="Times New Roman" w:cs="Times New Roman"/>
                <w:color w:val="696969" w:themeColor="text1"/>
                <w:sz w:val="24"/>
                <w:szCs w:val="24"/>
              </w:rPr>
              <w:t xml:space="preserve"> И</w:t>
            </w:r>
            <w:r w:rsidRPr="00FF263A">
              <w:rPr>
                <w:rFonts w:ascii="Times New Roman" w:hAnsi="Times New Roman" w:cs="Times New Roman"/>
                <w:color w:val="696969" w:themeColor="text1"/>
                <w:sz w:val="24"/>
                <w:szCs w:val="24"/>
              </w:rPr>
              <w:t>здательство: «Просвещение»,        201</w:t>
            </w:r>
            <w:r w:rsidR="00D64956">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11 </w:t>
            </w:r>
          </w:p>
        </w:tc>
        <w:tc>
          <w:tcPr>
            <w:tcW w:w="2268" w:type="dxa"/>
            <w:tcBorders>
              <w:top w:val="single" w:sz="4" w:space="0" w:color="auto"/>
              <w:left w:val="single" w:sz="4" w:space="0" w:color="auto"/>
              <w:bottom w:val="single" w:sz="4" w:space="0" w:color="auto"/>
              <w:right w:val="single" w:sz="4" w:space="0" w:color="auto"/>
            </w:tcBorders>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000F47">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Рабочая программа по истории. Автор: </w:t>
            </w:r>
            <w:r w:rsidR="00000F47">
              <w:rPr>
                <w:rFonts w:ascii="Times New Roman" w:hAnsi="Times New Roman" w:cs="Times New Roman"/>
                <w:color w:val="696969" w:themeColor="text1"/>
                <w:sz w:val="24"/>
                <w:szCs w:val="24"/>
              </w:rPr>
              <w:t>А.В.Филиппов</w:t>
            </w:r>
            <w:r w:rsidRPr="00FF263A">
              <w:rPr>
                <w:rFonts w:ascii="Times New Roman" w:hAnsi="Times New Roman" w:cs="Times New Roman"/>
                <w:color w:val="696969" w:themeColor="text1"/>
                <w:sz w:val="24"/>
                <w:szCs w:val="24"/>
              </w:rPr>
              <w:t xml:space="preserve">  г</w:t>
            </w:r>
            <w:proofErr w:type="gramStart"/>
            <w:r w:rsidRPr="00FF263A">
              <w:rPr>
                <w:rFonts w:ascii="Times New Roman" w:hAnsi="Times New Roman" w:cs="Times New Roman"/>
                <w:color w:val="696969" w:themeColor="text1"/>
                <w:sz w:val="24"/>
                <w:szCs w:val="24"/>
              </w:rPr>
              <w:t>.М</w:t>
            </w:r>
            <w:proofErr w:type="gramEnd"/>
            <w:r w:rsidRPr="00FF263A">
              <w:rPr>
                <w:rFonts w:ascii="Times New Roman" w:hAnsi="Times New Roman" w:cs="Times New Roman"/>
                <w:color w:val="696969" w:themeColor="text1"/>
                <w:sz w:val="24"/>
                <w:szCs w:val="24"/>
              </w:rPr>
              <w:t>осква</w:t>
            </w:r>
            <w:r w:rsidR="00000F47">
              <w:rPr>
                <w:rFonts w:ascii="Times New Roman" w:hAnsi="Times New Roman" w:cs="Times New Roman"/>
                <w:color w:val="696969" w:themeColor="text1"/>
                <w:sz w:val="24"/>
                <w:szCs w:val="24"/>
              </w:rPr>
              <w:t xml:space="preserve"> Издательство «Просвещение» 2014</w:t>
            </w:r>
            <w:r w:rsidRPr="00FF263A">
              <w:rPr>
                <w:rFonts w:ascii="Times New Roman" w:hAnsi="Times New Roman" w:cs="Times New Roman"/>
                <w:color w:val="696969" w:themeColor="text1"/>
                <w:sz w:val="24"/>
                <w:szCs w:val="24"/>
              </w:rPr>
              <w:t>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601A0C" w:rsidP="005A1365">
            <w:pPr>
              <w:rPr>
                <w:rFonts w:ascii="Times New Roman" w:eastAsia="Calibri" w:hAnsi="Times New Roman" w:cs="Times New Roman"/>
                <w:color w:val="696969" w:themeColor="text1"/>
                <w:sz w:val="24"/>
                <w:szCs w:val="24"/>
                <w:lang w:eastAsia="en-US"/>
              </w:rPr>
            </w:pPr>
            <w:r>
              <w:rPr>
                <w:rFonts w:ascii="Times New Roman" w:hAnsi="Times New Roman" w:cs="Times New Roman"/>
                <w:color w:val="696969" w:themeColor="text1"/>
                <w:sz w:val="24"/>
                <w:szCs w:val="24"/>
              </w:rPr>
              <w:t>«История России</w:t>
            </w:r>
            <w:proofErr w:type="gramStart"/>
            <w:r>
              <w:rPr>
                <w:rFonts w:ascii="Times New Roman" w:hAnsi="Times New Roman" w:cs="Times New Roman"/>
                <w:color w:val="696969" w:themeColor="text1"/>
                <w:sz w:val="24"/>
                <w:szCs w:val="24"/>
              </w:rPr>
              <w:t>»</w:t>
            </w:r>
            <w:r w:rsidR="005A1365" w:rsidRPr="00FF263A">
              <w:rPr>
                <w:rFonts w:ascii="Times New Roman" w:hAnsi="Times New Roman" w:cs="Times New Roman"/>
                <w:color w:val="696969" w:themeColor="text1"/>
                <w:sz w:val="24"/>
                <w:szCs w:val="24"/>
              </w:rPr>
              <w:t>А</w:t>
            </w:r>
            <w:proofErr w:type="gramEnd"/>
            <w:r w:rsidR="005A1365" w:rsidRPr="00FF263A">
              <w:rPr>
                <w:rFonts w:ascii="Times New Roman" w:hAnsi="Times New Roman" w:cs="Times New Roman"/>
                <w:color w:val="696969" w:themeColor="text1"/>
                <w:sz w:val="24"/>
                <w:szCs w:val="24"/>
              </w:rPr>
              <w:t xml:space="preserve">втор: </w:t>
            </w:r>
            <w:r w:rsidR="00000F47">
              <w:rPr>
                <w:rFonts w:ascii="Times New Roman" w:hAnsi="Times New Roman" w:cs="Times New Roman"/>
                <w:color w:val="696969" w:themeColor="text1"/>
                <w:sz w:val="24"/>
                <w:szCs w:val="24"/>
              </w:rPr>
              <w:t>А.А.Данилов</w:t>
            </w:r>
            <w:r w:rsidR="005A1365" w:rsidRPr="00FF263A">
              <w:rPr>
                <w:rFonts w:ascii="Times New Roman" w:hAnsi="Times New Roman" w:cs="Times New Roman"/>
                <w:color w:val="696969" w:themeColor="text1"/>
                <w:sz w:val="24"/>
                <w:szCs w:val="24"/>
              </w:rPr>
              <w:t xml:space="preserve">  </w:t>
            </w:r>
          </w:p>
          <w:p w:rsidR="005A1365" w:rsidRPr="00601A0C" w:rsidRDefault="005A1365" w:rsidP="00000F47">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Издательство: «Просвещение»,  201</w:t>
            </w:r>
            <w:r w:rsidR="00000F47">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год</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b/>
                <w:color w:val="696969" w:themeColor="text1"/>
                <w:sz w:val="24"/>
                <w:szCs w:val="24"/>
              </w:rPr>
            </w:pPr>
            <w:r w:rsidRPr="00FF263A">
              <w:rPr>
                <w:rFonts w:ascii="Times New Roman" w:hAnsi="Times New Roman" w:cs="Times New Roman"/>
                <w:b/>
                <w:color w:val="696969" w:themeColor="text1"/>
                <w:sz w:val="24"/>
                <w:szCs w:val="24"/>
              </w:rPr>
              <w:t>10-</w:t>
            </w:r>
            <w:r w:rsidRPr="00FF263A">
              <w:rPr>
                <w:rFonts w:ascii="Times New Roman" w:hAnsi="Times New Roman" w:cs="Times New Roman"/>
                <w:b/>
                <w:color w:val="696969" w:themeColor="text1"/>
                <w:sz w:val="24"/>
                <w:szCs w:val="24"/>
              </w:rPr>
              <w:lastRenderedPageBreak/>
              <w:t>11</w:t>
            </w:r>
          </w:p>
          <w:p w:rsidR="005A1365" w:rsidRPr="00FF263A" w:rsidRDefault="005A1365" w:rsidP="005A1365">
            <w:pPr>
              <w:jc w:val="both"/>
              <w:rPr>
                <w:rFonts w:ascii="Times New Roman" w:eastAsia="Calibri" w:hAnsi="Times New Roman" w:cs="Times New Roman"/>
                <w:b/>
                <w:color w:val="696969" w:themeColor="text1"/>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lastRenderedPageBreak/>
              <w:t>История Дагестана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Рабочая программа по истории Дагестана 2011г. г. </w:t>
            </w:r>
            <w:r w:rsidRPr="00FF263A">
              <w:rPr>
                <w:rFonts w:ascii="Times New Roman" w:hAnsi="Times New Roman" w:cs="Times New Roman"/>
                <w:color w:val="696969" w:themeColor="text1"/>
                <w:sz w:val="24"/>
                <w:szCs w:val="24"/>
              </w:rPr>
              <w:lastRenderedPageBreak/>
              <w:t>Махачкала,</w:t>
            </w:r>
          </w:p>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 Автор: Магомедов А.Р., Егорова В.П.</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lastRenderedPageBreak/>
              <w:t xml:space="preserve">«История Дагестана» </w:t>
            </w:r>
          </w:p>
          <w:p w:rsidR="005A1365" w:rsidRPr="00FF263A" w:rsidRDefault="005A1365" w:rsidP="005A1365">
            <w:pPr>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lastRenderedPageBreak/>
              <w:t>Автор: Магомедов А.Р., 2011г.</w:t>
            </w:r>
          </w:p>
          <w:p w:rsidR="005A1365" w:rsidRPr="00FF263A" w:rsidRDefault="005A1365" w:rsidP="005A1365">
            <w:pPr>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 xml:space="preserve">Лекционный материал. </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b/>
                <w:color w:val="696969" w:themeColor="text1"/>
                <w:sz w:val="24"/>
                <w:szCs w:val="24"/>
              </w:rPr>
              <w:lastRenderedPageBreak/>
              <w:t xml:space="preserve">10 </w:t>
            </w:r>
            <w:r w:rsidR="0064725D">
              <w:rPr>
                <w:rFonts w:ascii="Times New Roman" w:hAnsi="Times New Roman" w:cs="Times New Roman"/>
                <w:b/>
                <w:color w:val="696969" w:themeColor="text1"/>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Обществознание</w:t>
            </w:r>
          </w:p>
        </w:tc>
        <w:tc>
          <w:tcPr>
            <w:tcW w:w="6095" w:type="dxa"/>
            <w:tcBorders>
              <w:top w:val="single" w:sz="4" w:space="0" w:color="auto"/>
              <w:left w:val="single" w:sz="4" w:space="0" w:color="auto"/>
              <w:bottom w:val="single" w:sz="4" w:space="0" w:color="auto"/>
              <w:right w:val="single" w:sz="4" w:space="0" w:color="auto"/>
            </w:tcBorders>
            <w:hideMark/>
          </w:tcPr>
          <w:p w:rsidR="005A1365" w:rsidRPr="005A4F90" w:rsidRDefault="005A1365" w:rsidP="0064725D">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Программа</w:t>
            </w:r>
            <w:proofErr w:type="gramStart"/>
            <w:r w:rsidR="005A4F90">
              <w:rPr>
                <w:rFonts w:ascii="Times New Roman" w:hAnsi="Times New Roman" w:cs="Times New Roman"/>
                <w:color w:val="696969" w:themeColor="text1"/>
                <w:sz w:val="24"/>
                <w:szCs w:val="24"/>
              </w:rPr>
              <w:t>.</w:t>
            </w:r>
            <w:r w:rsidRPr="00FF263A">
              <w:rPr>
                <w:rFonts w:ascii="Times New Roman" w:hAnsi="Times New Roman" w:cs="Times New Roman"/>
                <w:color w:val="696969" w:themeColor="text1"/>
                <w:sz w:val="24"/>
                <w:szCs w:val="24"/>
              </w:rPr>
              <w:t>А</w:t>
            </w:r>
            <w:proofErr w:type="gramEnd"/>
            <w:r w:rsidRPr="00FF263A">
              <w:rPr>
                <w:rFonts w:ascii="Times New Roman" w:hAnsi="Times New Roman" w:cs="Times New Roman"/>
                <w:color w:val="696969" w:themeColor="text1"/>
                <w:sz w:val="24"/>
                <w:szCs w:val="24"/>
              </w:rPr>
              <w:t xml:space="preserve">втор: </w:t>
            </w:r>
            <w:r w:rsidR="0064725D">
              <w:rPr>
                <w:rFonts w:ascii="Times New Roman" w:hAnsi="Times New Roman" w:cs="Times New Roman"/>
                <w:color w:val="696969" w:themeColor="text1"/>
                <w:sz w:val="24"/>
                <w:szCs w:val="24"/>
              </w:rPr>
              <w:t>Боголюбов Л.Н</w:t>
            </w:r>
            <w:r w:rsidRPr="00FF263A">
              <w:rPr>
                <w:rFonts w:ascii="Times New Roman" w:hAnsi="Times New Roman" w:cs="Times New Roman"/>
                <w:color w:val="696969" w:themeColor="text1"/>
                <w:sz w:val="24"/>
                <w:szCs w:val="24"/>
              </w:rPr>
              <w:t>., «</w:t>
            </w:r>
            <w:r w:rsidR="0064725D">
              <w:rPr>
                <w:rFonts w:ascii="Times New Roman" w:hAnsi="Times New Roman" w:cs="Times New Roman"/>
                <w:color w:val="696969" w:themeColor="text1"/>
                <w:sz w:val="24"/>
                <w:szCs w:val="24"/>
              </w:rPr>
              <w:t>Просвещение</w:t>
            </w:r>
            <w:r w:rsidRPr="00FF263A">
              <w:rPr>
                <w:rFonts w:ascii="Times New Roman" w:hAnsi="Times New Roman" w:cs="Times New Roman"/>
                <w:color w:val="696969" w:themeColor="text1"/>
                <w:sz w:val="24"/>
                <w:szCs w:val="24"/>
              </w:rPr>
              <w:t>» 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601A0C" w:rsidRDefault="005A1365" w:rsidP="0064725D">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«Обществознание»    Автор: Л.Н. Боголюбов</w:t>
            </w:r>
            <w:proofErr w:type="gramStart"/>
            <w:r w:rsidR="00D320BF">
              <w:rPr>
                <w:rFonts w:ascii="Times New Roman" w:hAnsi="Times New Roman" w:cs="Times New Roman"/>
                <w:color w:val="696969" w:themeColor="text1"/>
                <w:sz w:val="24"/>
                <w:szCs w:val="24"/>
              </w:rPr>
              <w:t>,А</w:t>
            </w:r>
            <w:proofErr w:type="gramEnd"/>
            <w:r w:rsidR="00D320BF">
              <w:rPr>
                <w:rFonts w:ascii="Times New Roman" w:hAnsi="Times New Roman" w:cs="Times New Roman"/>
                <w:color w:val="696969" w:themeColor="text1"/>
                <w:sz w:val="24"/>
                <w:szCs w:val="24"/>
              </w:rPr>
              <w:t>.И.Кравченко</w:t>
            </w:r>
            <w:r w:rsidRPr="00FF263A">
              <w:rPr>
                <w:rFonts w:ascii="Times New Roman" w:hAnsi="Times New Roman" w:cs="Times New Roman"/>
                <w:color w:val="696969" w:themeColor="text1"/>
                <w:sz w:val="24"/>
                <w:szCs w:val="24"/>
              </w:rPr>
              <w:t xml:space="preserve"> 10 класс</w:t>
            </w:r>
            <w:r w:rsidR="00D320BF">
              <w:rPr>
                <w:rFonts w:ascii="Times New Roman" w:hAnsi="Times New Roman" w:cs="Times New Roman"/>
                <w:color w:val="696969" w:themeColor="text1"/>
                <w:sz w:val="24"/>
                <w:szCs w:val="24"/>
              </w:rPr>
              <w:t xml:space="preserve"> и 11 класс ,</w:t>
            </w:r>
            <w:r w:rsidRPr="00FF263A">
              <w:rPr>
                <w:rFonts w:ascii="Times New Roman" w:hAnsi="Times New Roman" w:cs="Times New Roman"/>
                <w:color w:val="696969" w:themeColor="text1"/>
                <w:sz w:val="24"/>
                <w:szCs w:val="24"/>
              </w:rPr>
              <w:t xml:space="preserve"> «Просвещение»,  201</w:t>
            </w:r>
            <w:r w:rsidR="0064725D">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10 </w:t>
            </w:r>
            <w:r w:rsidR="00C15444">
              <w:rPr>
                <w:rFonts w:ascii="Times New Roman" w:hAnsi="Times New Roman" w:cs="Times New Roman"/>
                <w:b/>
                <w:color w:val="696969" w:themeColor="text1"/>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География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DF700B" w:rsidRDefault="005A1365" w:rsidP="00C15444">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Программа под редакцией </w:t>
            </w:r>
            <w:r w:rsidR="00C15444">
              <w:rPr>
                <w:rFonts w:ascii="Times New Roman" w:hAnsi="Times New Roman" w:cs="Times New Roman"/>
                <w:color w:val="696969" w:themeColor="text1"/>
                <w:sz w:val="24"/>
                <w:szCs w:val="24"/>
              </w:rPr>
              <w:t xml:space="preserve">В.Максаковский </w:t>
            </w:r>
            <w:r w:rsidRPr="00FF263A">
              <w:rPr>
                <w:rFonts w:ascii="Times New Roman" w:hAnsi="Times New Roman" w:cs="Times New Roman"/>
                <w:color w:val="696969" w:themeColor="text1"/>
                <w:sz w:val="24"/>
                <w:szCs w:val="24"/>
              </w:rPr>
              <w:t>201</w:t>
            </w:r>
            <w:r w:rsidR="00C15444">
              <w:rPr>
                <w:rFonts w:ascii="Times New Roman" w:hAnsi="Times New Roman" w:cs="Times New Roman"/>
                <w:color w:val="696969" w:themeColor="text1"/>
                <w:sz w:val="24"/>
                <w:szCs w:val="24"/>
              </w:rPr>
              <w:t>4</w:t>
            </w:r>
            <w:r w:rsidRPr="00FF263A">
              <w:rPr>
                <w:rFonts w:ascii="Times New Roman" w:hAnsi="Times New Roman" w:cs="Times New Roman"/>
                <w:color w:val="696969" w:themeColor="text1"/>
                <w:sz w:val="24"/>
                <w:szCs w:val="24"/>
              </w:rPr>
              <w:t xml:space="preserve"> год, г. </w:t>
            </w:r>
            <w:r w:rsidR="00C15444">
              <w:rPr>
                <w:rFonts w:ascii="Times New Roman" w:hAnsi="Times New Roman" w:cs="Times New Roman"/>
                <w:color w:val="696969" w:themeColor="text1"/>
                <w:sz w:val="24"/>
                <w:szCs w:val="24"/>
              </w:rPr>
              <w:t>Москва «Просвещение»</w:t>
            </w:r>
          </w:p>
        </w:tc>
        <w:tc>
          <w:tcPr>
            <w:tcW w:w="6663" w:type="dxa"/>
            <w:tcBorders>
              <w:top w:val="single" w:sz="4" w:space="0" w:color="auto"/>
              <w:left w:val="single" w:sz="4" w:space="0" w:color="auto"/>
              <w:bottom w:val="single" w:sz="4" w:space="0" w:color="auto"/>
              <w:right w:val="single" w:sz="4" w:space="0" w:color="auto"/>
            </w:tcBorders>
            <w:hideMark/>
          </w:tcPr>
          <w:p w:rsidR="005A1365" w:rsidRPr="00601A0C" w:rsidRDefault="005A1365" w:rsidP="00C15444">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«География</w:t>
            </w:r>
            <w:proofErr w:type="gramStart"/>
            <w:r w:rsidRPr="00FF263A">
              <w:rPr>
                <w:rFonts w:ascii="Times New Roman" w:hAnsi="Times New Roman" w:cs="Times New Roman"/>
                <w:color w:val="696969" w:themeColor="text1"/>
                <w:sz w:val="24"/>
                <w:szCs w:val="24"/>
              </w:rPr>
              <w:t>»А</w:t>
            </w:r>
            <w:proofErr w:type="gramEnd"/>
            <w:r w:rsidRPr="00FF263A">
              <w:rPr>
                <w:rFonts w:ascii="Times New Roman" w:hAnsi="Times New Roman" w:cs="Times New Roman"/>
                <w:color w:val="696969" w:themeColor="text1"/>
                <w:sz w:val="24"/>
                <w:szCs w:val="24"/>
              </w:rPr>
              <w:t xml:space="preserve">втор: </w:t>
            </w:r>
            <w:r w:rsidR="00C15444">
              <w:rPr>
                <w:rFonts w:ascii="Times New Roman" w:hAnsi="Times New Roman" w:cs="Times New Roman"/>
                <w:color w:val="696969" w:themeColor="text1"/>
                <w:sz w:val="24"/>
                <w:szCs w:val="24"/>
              </w:rPr>
              <w:t>В</w:t>
            </w:r>
            <w:r w:rsidR="00A1498A">
              <w:rPr>
                <w:rFonts w:ascii="Times New Roman" w:hAnsi="Times New Roman" w:cs="Times New Roman"/>
                <w:color w:val="696969" w:themeColor="text1"/>
                <w:sz w:val="24"/>
                <w:szCs w:val="24"/>
              </w:rPr>
              <w:t>.</w:t>
            </w:r>
            <w:r w:rsidR="00C15444">
              <w:rPr>
                <w:rFonts w:ascii="Times New Roman" w:hAnsi="Times New Roman" w:cs="Times New Roman"/>
                <w:color w:val="696969" w:themeColor="text1"/>
                <w:sz w:val="24"/>
                <w:szCs w:val="24"/>
              </w:rPr>
              <w:t xml:space="preserve">Максаковский </w:t>
            </w:r>
            <w:r w:rsidR="00A1498A">
              <w:rPr>
                <w:rFonts w:ascii="Times New Roman" w:hAnsi="Times New Roman" w:cs="Times New Roman"/>
                <w:color w:val="696969" w:themeColor="text1"/>
                <w:sz w:val="24"/>
                <w:szCs w:val="24"/>
              </w:rPr>
              <w:t xml:space="preserve">  </w:t>
            </w:r>
            <w:r w:rsidRPr="00FF263A">
              <w:rPr>
                <w:rFonts w:ascii="Times New Roman" w:hAnsi="Times New Roman" w:cs="Times New Roman"/>
                <w:color w:val="696969" w:themeColor="text1"/>
                <w:sz w:val="24"/>
                <w:szCs w:val="24"/>
              </w:rPr>
              <w:t>Издательство: «</w:t>
            </w:r>
            <w:r w:rsidR="00C15444">
              <w:rPr>
                <w:rFonts w:ascii="Times New Roman" w:hAnsi="Times New Roman" w:cs="Times New Roman"/>
                <w:color w:val="696969" w:themeColor="text1"/>
                <w:sz w:val="24"/>
                <w:szCs w:val="24"/>
              </w:rPr>
              <w:t>Просвещение»,   2017</w:t>
            </w:r>
            <w:r w:rsidRPr="00FF263A">
              <w:rPr>
                <w:rFonts w:ascii="Times New Roman" w:hAnsi="Times New Roman" w:cs="Times New Roman"/>
                <w:color w:val="696969" w:themeColor="text1"/>
                <w:sz w:val="24"/>
                <w:szCs w:val="24"/>
              </w:rPr>
              <w:t xml:space="preserve"> год</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10-11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Технология</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Программа «Технология. Тру</w:t>
            </w:r>
            <w:r w:rsidR="00A018F4">
              <w:rPr>
                <w:rFonts w:ascii="Times New Roman" w:hAnsi="Times New Roman" w:cs="Times New Roman"/>
                <w:color w:val="696969" w:themeColor="text1"/>
                <w:sz w:val="24"/>
                <w:szCs w:val="24"/>
              </w:rPr>
              <w:t>довое обучение»  Н.И. Клочанов.</w:t>
            </w:r>
            <w:r w:rsidRPr="00FF263A">
              <w:rPr>
                <w:rFonts w:ascii="Times New Roman" w:hAnsi="Times New Roman" w:cs="Times New Roman"/>
                <w:color w:val="696969" w:themeColor="text1"/>
                <w:sz w:val="24"/>
                <w:szCs w:val="24"/>
              </w:rPr>
              <w:t xml:space="preserve">      Издательство «Просвещение», 2006 год (мальчики)</w:t>
            </w:r>
          </w:p>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Программа «Технология»</w:t>
            </w:r>
          </w:p>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Автор: В.И. Ермакова г. Москва «Просвещение» 2010г. (девочки)</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«Новые правила дорожного движения»</w:t>
            </w:r>
          </w:p>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Автор: Н.И. Клочанов 2006</w:t>
            </w:r>
          </w:p>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«Технология»</w:t>
            </w:r>
          </w:p>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Автор: В.Д. Симоненко 2010г.</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10-11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Физическая культура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Комплексная программа физического воспитания учащихся В.И. Лях, А.А. Зданевич, 2010 год</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w:t>
            </w:r>
          </w:p>
        </w:tc>
      </w:tr>
      <w:tr w:rsidR="005A1365" w:rsidRPr="00FF263A" w:rsidTr="005A4F90">
        <w:trPr>
          <w:trHeight w:val="1352"/>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b/>
                <w:color w:val="696969" w:themeColor="text1"/>
                <w:sz w:val="24"/>
                <w:szCs w:val="24"/>
                <w:lang w:eastAsia="en-US"/>
              </w:rPr>
            </w:pPr>
            <w:r w:rsidRPr="00FF263A">
              <w:rPr>
                <w:rFonts w:ascii="Times New Roman" w:hAnsi="Times New Roman" w:cs="Times New Roman"/>
                <w:b/>
                <w:color w:val="696969" w:themeColor="text1"/>
                <w:sz w:val="24"/>
                <w:szCs w:val="24"/>
              </w:rPr>
              <w:t xml:space="preserve">10-11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ОБЖ</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Рабочая программа «Основы безопасности и жизнедеятельности» </w:t>
            </w:r>
          </w:p>
          <w:p w:rsidR="005A1365" w:rsidRPr="00A1498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10-11 классы</w:t>
            </w:r>
            <w:proofErr w:type="gramStart"/>
            <w:r w:rsidR="00A1498A">
              <w:rPr>
                <w:rFonts w:ascii="Times New Roman" w:hAnsi="Times New Roman" w:cs="Times New Roman"/>
                <w:color w:val="696969" w:themeColor="text1"/>
                <w:sz w:val="24"/>
                <w:szCs w:val="24"/>
              </w:rPr>
              <w:t>.</w:t>
            </w:r>
            <w:r w:rsidRPr="00FF263A">
              <w:rPr>
                <w:rFonts w:ascii="Times New Roman" w:hAnsi="Times New Roman" w:cs="Times New Roman"/>
                <w:color w:val="696969" w:themeColor="text1"/>
                <w:sz w:val="24"/>
                <w:szCs w:val="24"/>
              </w:rPr>
              <w:t>А</w:t>
            </w:r>
            <w:proofErr w:type="gramEnd"/>
            <w:r w:rsidRPr="00FF263A">
              <w:rPr>
                <w:rFonts w:ascii="Times New Roman" w:hAnsi="Times New Roman" w:cs="Times New Roman"/>
                <w:color w:val="696969" w:themeColor="text1"/>
                <w:sz w:val="24"/>
                <w:szCs w:val="24"/>
              </w:rPr>
              <w:t>вторы: А.Т. Смирнов, В.А. Васнев, Б.И. Мишин, 2010 г.</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hAnsi="Times New Roman" w:cs="Times New Roman"/>
                <w:color w:val="696969" w:themeColor="text1"/>
                <w:sz w:val="24"/>
                <w:szCs w:val="24"/>
              </w:rPr>
              <w:t>«Основы безопасности жизнедеятельности»                      Авторы: А.Т. Смирнов, В.А. Васнев, Б.И. Мишин , 2010 год</w:t>
            </w:r>
          </w:p>
        </w:tc>
      </w:tr>
      <w:tr w:rsidR="005A1365" w:rsidRPr="00FF263A" w:rsidTr="005A4F90">
        <w:trPr>
          <w:trHeight w:val="138"/>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8F3369" w:rsidP="005A1365">
            <w:pPr>
              <w:jc w:val="both"/>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 xml:space="preserve">10-11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КТНД</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Программа курса «Подготовка девушек к жизни», «Подготовка юношей к жизни» 10-11 кл. Авторы: Ш.А. Мирзоев, Т.Г. Саидов. Институт педагогики имени А.А. </w:t>
            </w:r>
            <w:proofErr w:type="gramStart"/>
            <w:r w:rsidRPr="00FF263A">
              <w:rPr>
                <w:rFonts w:ascii="Times New Roman" w:hAnsi="Times New Roman" w:cs="Times New Roman"/>
                <w:color w:val="696969" w:themeColor="text1"/>
                <w:sz w:val="24"/>
                <w:szCs w:val="24"/>
              </w:rPr>
              <w:t>Тахо-Годи</w:t>
            </w:r>
            <w:proofErr w:type="gramEnd"/>
            <w:r w:rsidRPr="00FF263A">
              <w:rPr>
                <w:rFonts w:ascii="Times New Roman" w:hAnsi="Times New Roman" w:cs="Times New Roman"/>
                <w:color w:val="696969" w:themeColor="text1"/>
                <w:sz w:val="24"/>
                <w:szCs w:val="24"/>
              </w:rPr>
              <w:t xml:space="preserve"> 2010г. </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«Культура и традиции народов Дагестана» Авторы: А.Г. Саидова, Т.Г. Саидов. 2010г.</w:t>
            </w:r>
          </w:p>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 xml:space="preserve">Лекционный материал  </w:t>
            </w:r>
          </w:p>
        </w:tc>
      </w:tr>
      <w:tr w:rsidR="005A1365" w:rsidRPr="00FF263A" w:rsidTr="005A4F90">
        <w:trPr>
          <w:trHeight w:val="916"/>
        </w:trPr>
        <w:tc>
          <w:tcPr>
            <w:tcW w:w="709" w:type="dxa"/>
            <w:tcBorders>
              <w:top w:val="single" w:sz="4" w:space="0" w:color="auto"/>
              <w:left w:val="single" w:sz="4" w:space="0" w:color="auto"/>
              <w:bottom w:val="single" w:sz="4" w:space="0" w:color="auto"/>
              <w:right w:val="single" w:sz="4" w:space="0" w:color="auto"/>
            </w:tcBorders>
            <w:hideMark/>
          </w:tcPr>
          <w:p w:rsidR="005A1365" w:rsidRPr="00FF263A" w:rsidRDefault="008F3369" w:rsidP="005A1365">
            <w:pPr>
              <w:jc w:val="both"/>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lastRenderedPageBreak/>
              <w:t xml:space="preserve">10-11 </w:t>
            </w:r>
          </w:p>
        </w:tc>
        <w:tc>
          <w:tcPr>
            <w:tcW w:w="2268"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eastAsia="Calibri" w:hAnsi="Times New Roman" w:cs="Times New Roman"/>
                <w:color w:val="696969" w:themeColor="text1"/>
                <w:sz w:val="24"/>
                <w:szCs w:val="24"/>
                <w:lang w:eastAsia="en-US"/>
              </w:rPr>
            </w:pPr>
            <w:r w:rsidRPr="00FF263A">
              <w:rPr>
                <w:rFonts w:ascii="Times New Roman" w:eastAsia="Calibri" w:hAnsi="Times New Roman" w:cs="Times New Roman"/>
                <w:color w:val="696969" w:themeColor="text1"/>
                <w:sz w:val="24"/>
                <w:szCs w:val="24"/>
                <w:lang w:eastAsia="en-US"/>
              </w:rPr>
              <w:t>История Дагестана</w:t>
            </w:r>
          </w:p>
        </w:tc>
        <w:tc>
          <w:tcPr>
            <w:tcW w:w="6095"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Исмаилов А.И., Г. Махачкала, Институт имени Тах</w:t>
            </w:r>
            <w:proofErr w:type="gramStart"/>
            <w:r w:rsidRPr="00FF263A">
              <w:rPr>
                <w:rFonts w:ascii="Times New Roman" w:hAnsi="Times New Roman" w:cs="Times New Roman"/>
                <w:color w:val="696969" w:themeColor="text1"/>
                <w:sz w:val="24"/>
                <w:szCs w:val="24"/>
              </w:rPr>
              <w:t>о-</w:t>
            </w:r>
            <w:proofErr w:type="gramEnd"/>
            <w:r w:rsidRPr="00FF263A">
              <w:rPr>
                <w:rFonts w:ascii="Times New Roman" w:hAnsi="Times New Roman" w:cs="Times New Roman"/>
                <w:color w:val="696969" w:themeColor="text1"/>
                <w:sz w:val="24"/>
                <w:szCs w:val="24"/>
              </w:rPr>
              <w:t xml:space="preserve"> Годи</w:t>
            </w:r>
          </w:p>
        </w:tc>
        <w:tc>
          <w:tcPr>
            <w:tcW w:w="6663" w:type="dxa"/>
            <w:tcBorders>
              <w:top w:val="single" w:sz="4" w:space="0" w:color="auto"/>
              <w:left w:val="single" w:sz="4" w:space="0" w:color="auto"/>
              <w:bottom w:val="single" w:sz="4" w:space="0" w:color="auto"/>
              <w:right w:val="single" w:sz="4" w:space="0" w:color="auto"/>
            </w:tcBorders>
            <w:hideMark/>
          </w:tcPr>
          <w:p w:rsidR="005A1365" w:rsidRPr="00FF263A" w:rsidRDefault="005A1365" w:rsidP="005A1365">
            <w:pPr>
              <w:jc w:val="both"/>
              <w:rPr>
                <w:rFonts w:ascii="Times New Roman" w:hAnsi="Times New Roman" w:cs="Times New Roman"/>
                <w:color w:val="696969" w:themeColor="text1"/>
                <w:sz w:val="24"/>
                <w:szCs w:val="24"/>
              </w:rPr>
            </w:pPr>
            <w:r w:rsidRPr="00FF263A">
              <w:rPr>
                <w:rFonts w:ascii="Times New Roman" w:hAnsi="Times New Roman" w:cs="Times New Roman"/>
                <w:color w:val="696969" w:themeColor="text1"/>
                <w:sz w:val="24"/>
                <w:szCs w:val="24"/>
              </w:rPr>
              <w:t>Учебник «История Дагестана», автор Магомедов Р.М., 2000 Лекционный материал.</w:t>
            </w:r>
          </w:p>
        </w:tc>
      </w:tr>
      <w:tr w:rsidR="005B316E" w:rsidRPr="00FF263A" w:rsidTr="005A4F90">
        <w:trPr>
          <w:trHeight w:val="916"/>
        </w:trPr>
        <w:tc>
          <w:tcPr>
            <w:tcW w:w="709" w:type="dxa"/>
            <w:tcBorders>
              <w:top w:val="single" w:sz="4" w:space="0" w:color="auto"/>
              <w:left w:val="single" w:sz="4" w:space="0" w:color="auto"/>
              <w:bottom w:val="single" w:sz="4" w:space="0" w:color="auto"/>
              <w:right w:val="single" w:sz="4" w:space="0" w:color="auto"/>
            </w:tcBorders>
            <w:hideMark/>
          </w:tcPr>
          <w:p w:rsidR="005B316E" w:rsidRPr="00FF263A" w:rsidRDefault="005B316E" w:rsidP="001F1936">
            <w:pPr>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B316E" w:rsidRDefault="005B316E" w:rsidP="00DA1041">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Авар </w:t>
            </w:r>
            <w:r w:rsidR="00DA1041">
              <w:rPr>
                <w:rFonts w:ascii="Times New Roman" w:hAnsi="Times New Roman" w:cs="Times New Roman"/>
                <w:color w:val="696969" w:themeColor="text1"/>
                <w:sz w:val="24"/>
                <w:szCs w:val="24"/>
              </w:rPr>
              <w:t>к</w:t>
            </w:r>
            <w:r>
              <w:rPr>
                <w:rFonts w:ascii="Times New Roman" w:hAnsi="Times New Roman" w:cs="Times New Roman"/>
                <w:color w:val="696969" w:themeColor="text1"/>
                <w:sz w:val="24"/>
                <w:szCs w:val="24"/>
              </w:rPr>
              <w:t>а</w:t>
            </w:r>
            <w:r w:rsidR="00DA1041">
              <w:rPr>
                <w:rFonts w:ascii="Times New Roman" w:hAnsi="Times New Roman" w:cs="Times New Roman"/>
                <w:color w:val="696969" w:themeColor="text1"/>
                <w:sz w:val="24"/>
                <w:szCs w:val="24"/>
              </w:rPr>
              <w:t>л</w:t>
            </w:r>
            <w:r>
              <w:rPr>
                <w:rFonts w:ascii="Times New Roman" w:hAnsi="Times New Roman" w:cs="Times New Roman"/>
                <w:color w:val="696969" w:themeColor="text1"/>
                <w:sz w:val="24"/>
                <w:szCs w:val="24"/>
              </w:rPr>
              <w:t>а</w:t>
            </w:r>
            <w:r w:rsidR="00DA1041">
              <w:rPr>
                <w:rFonts w:ascii="Times New Roman" w:hAnsi="Times New Roman" w:cs="Times New Roman"/>
                <w:color w:val="696969" w:themeColor="text1"/>
                <w:sz w:val="24"/>
                <w:szCs w:val="24"/>
              </w:rPr>
              <w:t>м</w:t>
            </w:r>
          </w:p>
        </w:tc>
        <w:tc>
          <w:tcPr>
            <w:tcW w:w="6095" w:type="dxa"/>
            <w:tcBorders>
              <w:top w:val="single" w:sz="4" w:space="0" w:color="auto"/>
              <w:left w:val="single" w:sz="4" w:space="0" w:color="auto"/>
              <w:bottom w:val="single" w:sz="4" w:space="0" w:color="auto"/>
              <w:right w:val="single" w:sz="4" w:space="0" w:color="auto"/>
            </w:tcBorders>
            <w:hideMark/>
          </w:tcPr>
          <w:p w:rsidR="005B316E" w:rsidRPr="00FF263A" w:rsidRDefault="00DA1041" w:rsidP="001F193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Х.С.Вакилов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А.Г.Гамзатов. Программа НИИ педагогики</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Махачкала , 2013г.</w:t>
            </w:r>
          </w:p>
        </w:tc>
        <w:tc>
          <w:tcPr>
            <w:tcW w:w="6663" w:type="dxa"/>
            <w:tcBorders>
              <w:top w:val="single" w:sz="4" w:space="0" w:color="auto"/>
              <w:left w:val="single" w:sz="4" w:space="0" w:color="auto"/>
              <w:bottom w:val="single" w:sz="4" w:space="0" w:color="auto"/>
              <w:right w:val="single" w:sz="4" w:space="0" w:color="auto"/>
            </w:tcBorders>
            <w:hideMark/>
          </w:tcPr>
          <w:p w:rsidR="005B316E" w:rsidRPr="00FF263A" w:rsidRDefault="00DA1041" w:rsidP="001F193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А.А.Гаджиев,А.А.Абдулатипов ,книжное издательство  г</w:t>
            </w:r>
            <w:proofErr w:type="gramStart"/>
            <w:r>
              <w:rPr>
                <w:rFonts w:ascii="Times New Roman" w:hAnsi="Times New Roman" w:cs="Times New Roman"/>
                <w:color w:val="696969" w:themeColor="text1"/>
                <w:sz w:val="24"/>
                <w:szCs w:val="24"/>
              </w:rPr>
              <w:t>.М</w:t>
            </w:r>
            <w:proofErr w:type="gramEnd"/>
            <w:r>
              <w:rPr>
                <w:rFonts w:ascii="Times New Roman" w:hAnsi="Times New Roman" w:cs="Times New Roman"/>
                <w:color w:val="696969" w:themeColor="text1"/>
                <w:sz w:val="24"/>
                <w:szCs w:val="24"/>
              </w:rPr>
              <w:t>ахачкала , 2013г.</w:t>
            </w:r>
          </w:p>
        </w:tc>
      </w:tr>
      <w:tr w:rsidR="005B316E" w:rsidRPr="00FF263A" w:rsidTr="005A4F90">
        <w:trPr>
          <w:trHeight w:val="916"/>
        </w:trPr>
        <w:tc>
          <w:tcPr>
            <w:tcW w:w="709" w:type="dxa"/>
            <w:tcBorders>
              <w:top w:val="single" w:sz="4" w:space="0" w:color="auto"/>
              <w:left w:val="single" w:sz="4" w:space="0" w:color="auto"/>
              <w:bottom w:val="single" w:sz="4" w:space="0" w:color="auto"/>
              <w:right w:val="single" w:sz="4" w:space="0" w:color="auto"/>
            </w:tcBorders>
            <w:hideMark/>
          </w:tcPr>
          <w:p w:rsidR="005B316E" w:rsidRPr="00FF263A" w:rsidRDefault="005B316E" w:rsidP="001F1936">
            <w:pPr>
              <w:rPr>
                <w:rFonts w:ascii="Times New Roman" w:hAnsi="Times New Roman" w:cs="Times New Roman"/>
                <w:b/>
                <w:color w:val="696969" w:themeColor="text1"/>
                <w:sz w:val="24"/>
                <w:szCs w:val="24"/>
              </w:rPr>
            </w:pPr>
            <w:r>
              <w:rPr>
                <w:rFonts w:ascii="Times New Roman" w:hAnsi="Times New Roman" w:cs="Times New Roman"/>
                <w:b/>
                <w:color w:val="696969" w:themeColor="text1"/>
                <w:sz w:val="24"/>
                <w:szCs w:val="24"/>
              </w:rPr>
              <w:t>11</w:t>
            </w:r>
          </w:p>
        </w:tc>
        <w:tc>
          <w:tcPr>
            <w:tcW w:w="2268" w:type="dxa"/>
            <w:tcBorders>
              <w:top w:val="single" w:sz="4" w:space="0" w:color="auto"/>
              <w:left w:val="single" w:sz="4" w:space="0" w:color="auto"/>
              <w:bottom w:val="single" w:sz="4" w:space="0" w:color="auto"/>
              <w:right w:val="single" w:sz="4" w:space="0" w:color="auto"/>
            </w:tcBorders>
            <w:hideMark/>
          </w:tcPr>
          <w:p w:rsidR="005B316E" w:rsidRDefault="005B316E" w:rsidP="001F193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 xml:space="preserve">Авар </w:t>
            </w:r>
            <w:r w:rsidR="00505ACF">
              <w:rPr>
                <w:rFonts w:ascii="Times New Roman" w:hAnsi="Times New Roman" w:cs="Times New Roman"/>
                <w:color w:val="696969" w:themeColor="text1"/>
                <w:sz w:val="24"/>
                <w:szCs w:val="24"/>
              </w:rPr>
              <w:t>калам</w:t>
            </w:r>
          </w:p>
        </w:tc>
        <w:tc>
          <w:tcPr>
            <w:tcW w:w="6095" w:type="dxa"/>
            <w:tcBorders>
              <w:top w:val="single" w:sz="4" w:space="0" w:color="auto"/>
              <w:left w:val="single" w:sz="4" w:space="0" w:color="auto"/>
              <w:bottom w:val="single" w:sz="4" w:space="0" w:color="auto"/>
              <w:right w:val="single" w:sz="4" w:space="0" w:color="auto"/>
            </w:tcBorders>
            <w:hideMark/>
          </w:tcPr>
          <w:p w:rsidR="005B316E" w:rsidRPr="00FF263A" w:rsidRDefault="00CD21CB" w:rsidP="001F1936">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Х.С.Вакилов</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 xml:space="preserve"> А.Г.Гамзатов. Программа НИИ педагогики</w:t>
            </w:r>
            <w:proofErr w:type="gramStart"/>
            <w:r>
              <w:rPr>
                <w:rFonts w:ascii="Times New Roman" w:hAnsi="Times New Roman" w:cs="Times New Roman"/>
                <w:color w:val="696969" w:themeColor="text1"/>
                <w:sz w:val="24"/>
                <w:szCs w:val="24"/>
              </w:rPr>
              <w:t xml:space="preserve">  ,</w:t>
            </w:r>
            <w:proofErr w:type="gramEnd"/>
            <w:r>
              <w:rPr>
                <w:rFonts w:ascii="Times New Roman" w:hAnsi="Times New Roman" w:cs="Times New Roman"/>
                <w:color w:val="696969" w:themeColor="text1"/>
                <w:sz w:val="24"/>
                <w:szCs w:val="24"/>
              </w:rPr>
              <w:t>Махачкала , 2013г.</w:t>
            </w:r>
          </w:p>
        </w:tc>
        <w:tc>
          <w:tcPr>
            <w:tcW w:w="6663" w:type="dxa"/>
            <w:tcBorders>
              <w:top w:val="single" w:sz="4" w:space="0" w:color="auto"/>
              <w:left w:val="single" w:sz="4" w:space="0" w:color="auto"/>
              <w:bottom w:val="single" w:sz="4" w:space="0" w:color="auto"/>
              <w:right w:val="single" w:sz="4" w:space="0" w:color="auto"/>
            </w:tcBorders>
            <w:hideMark/>
          </w:tcPr>
          <w:p w:rsidR="005B316E" w:rsidRPr="00FF263A" w:rsidRDefault="00D505C7" w:rsidP="00D505C7">
            <w:pPr>
              <w:rPr>
                <w:rFonts w:ascii="Times New Roman" w:hAnsi="Times New Roman" w:cs="Times New Roman"/>
                <w:color w:val="696969" w:themeColor="text1"/>
                <w:sz w:val="24"/>
                <w:szCs w:val="24"/>
              </w:rPr>
            </w:pPr>
            <w:r>
              <w:rPr>
                <w:rFonts w:ascii="Times New Roman" w:hAnsi="Times New Roman" w:cs="Times New Roman"/>
                <w:color w:val="696969" w:themeColor="text1"/>
                <w:sz w:val="24"/>
                <w:szCs w:val="24"/>
              </w:rPr>
              <w:t>А.А.Гаджиев,А.А.Абдулатипов ,книжное издательство  г</w:t>
            </w:r>
            <w:proofErr w:type="gramStart"/>
            <w:r>
              <w:rPr>
                <w:rFonts w:ascii="Times New Roman" w:hAnsi="Times New Roman" w:cs="Times New Roman"/>
                <w:color w:val="696969" w:themeColor="text1"/>
                <w:sz w:val="24"/>
                <w:szCs w:val="24"/>
              </w:rPr>
              <w:t>.М</w:t>
            </w:r>
            <w:proofErr w:type="gramEnd"/>
            <w:r>
              <w:rPr>
                <w:rFonts w:ascii="Times New Roman" w:hAnsi="Times New Roman" w:cs="Times New Roman"/>
                <w:color w:val="696969" w:themeColor="text1"/>
                <w:sz w:val="24"/>
                <w:szCs w:val="24"/>
              </w:rPr>
              <w:t>ахачкала , 2013г.</w:t>
            </w:r>
          </w:p>
        </w:tc>
      </w:tr>
    </w:tbl>
    <w:p w:rsidR="005A1365" w:rsidRPr="00FF263A" w:rsidRDefault="005A1365" w:rsidP="005A1365">
      <w:pPr>
        <w:jc w:val="both"/>
        <w:rPr>
          <w:rFonts w:ascii="Times New Roman" w:hAnsi="Times New Roman" w:cs="Times New Roman"/>
          <w:color w:val="696969" w:themeColor="text1"/>
          <w:sz w:val="24"/>
          <w:szCs w:val="24"/>
        </w:rPr>
      </w:pPr>
    </w:p>
    <w:p w:rsidR="000F5BE8" w:rsidRPr="00FF263A" w:rsidRDefault="000F5BE8" w:rsidP="000F5BE8">
      <w:pPr>
        <w:pStyle w:val="a7"/>
        <w:autoSpaceDE w:val="0"/>
        <w:autoSpaceDN w:val="0"/>
        <w:adjustRightInd w:val="0"/>
        <w:spacing w:after="0" w:line="360" w:lineRule="auto"/>
        <w:jc w:val="center"/>
        <w:rPr>
          <w:rFonts w:ascii="Times New Roman" w:eastAsia="TimesNewRoman" w:hAnsi="Times New Roman" w:cs="Times New Roman"/>
          <w:b/>
          <w:sz w:val="24"/>
          <w:szCs w:val="24"/>
        </w:rPr>
      </w:pPr>
      <w:r w:rsidRPr="00FF263A">
        <w:rPr>
          <w:rFonts w:ascii="Times New Roman" w:eastAsia="TimesNewRoman" w:hAnsi="Times New Roman" w:cs="Times New Roman"/>
          <w:b/>
          <w:sz w:val="24"/>
          <w:szCs w:val="24"/>
        </w:rPr>
        <w:t>Раздел 8. Оценка качества библиотечно</w:t>
      </w:r>
      <w:r w:rsidRPr="00FF263A">
        <w:rPr>
          <w:rFonts w:ascii="Times New Roman" w:hAnsi="Times New Roman" w:cs="Times New Roman"/>
          <w:b/>
          <w:sz w:val="24"/>
          <w:szCs w:val="24"/>
        </w:rPr>
        <w:t>-</w:t>
      </w:r>
      <w:r w:rsidRPr="00FF263A">
        <w:rPr>
          <w:rFonts w:ascii="Times New Roman" w:eastAsia="TimesNewRoman" w:hAnsi="Times New Roman" w:cs="Times New Roman"/>
          <w:b/>
          <w:sz w:val="24"/>
          <w:szCs w:val="24"/>
        </w:rPr>
        <w:t>информационного обеспечения</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Модернизация современной школы потребовала соответствующего информационно-библиотечного обеспечения процесса и постоянной поддержки практической и самообразовательной деятельности всех участников учебного процесса. </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Главной задачей нашей библиотеки как информационного центра - обеспечение участников образовательного процесса быстрым доступом к максимально возможному количеству информационных ресурсов, а также оказание помощи педагогам и обучающимся в учебно-воспитательном процессе. </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Библиотечный фонд составляет 2</w:t>
      </w:r>
      <w:r w:rsidR="001F1936">
        <w:rPr>
          <w:rFonts w:ascii="Times New Roman" w:hAnsi="Times New Roman" w:cs="Times New Roman"/>
          <w:color w:val="000000"/>
          <w:sz w:val="24"/>
          <w:szCs w:val="24"/>
        </w:rPr>
        <w:t>1</w:t>
      </w:r>
      <w:r w:rsidRPr="00FF263A">
        <w:rPr>
          <w:rFonts w:ascii="Times New Roman" w:hAnsi="Times New Roman" w:cs="Times New Roman"/>
          <w:color w:val="000000"/>
          <w:sz w:val="24"/>
          <w:szCs w:val="24"/>
        </w:rPr>
        <w:t>3</w:t>
      </w:r>
      <w:r w:rsidR="001F1936">
        <w:rPr>
          <w:rFonts w:ascii="Times New Roman" w:hAnsi="Times New Roman" w:cs="Times New Roman"/>
          <w:color w:val="000000"/>
          <w:sz w:val="24"/>
          <w:szCs w:val="24"/>
        </w:rPr>
        <w:t>09</w:t>
      </w:r>
      <w:r w:rsidRPr="00FF263A">
        <w:rPr>
          <w:rFonts w:ascii="Times New Roman" w:hAnsi="Times New Roman" w:cs="Times New Roman"/>
          <w:color w:val="000000"/>
          <w:sz w:val="24"/>
          <w:szCs w:val="24"/>
        </w:rPr>
        <w:t xml:space="preserve"> экз., в том ч</w:t>
      </w:r>
      <w:r w:rsidR="001F1936">
        <w:rPr>
          <w:rFonts w:ascii="Times New Roman" w:hAnsi="Times New Roman" w:cs="Times New Roman"/>
          <w:color w:val="000000"/>
          <w:sz w:val="24"/>
          <w:szCs w:val="24"/>
        </w:rPr>
        <w:t>исле: учебной литературы - 10195</w:t>
      </w:r>
      <w:r w:rsidRPr="00FF263A">
        <w:rPr>
          <w:rFonts w:ascii="Times New Roman" w:hAnsi="Times New Roman" w:cs="Times New Roman"/>
          <w:color w:val="000000"/>
          <w:sz w:val="24"/>
          <w:szCs w:val="24"/>
        </w:rPr>
        <w:t xml:space="preserve"> э</w:t>
      </w:r>
      <w:r w:rsidR="001F1936">
        <w:rPr>
          <w:rFonts w:ascii="Times New Roman" w:hAnsi="Times New Roman" w:cs="Times New Roman"/>
          <w:color w:val="000000"/>
          <w:sz w:val="24"/>
          <w:szCs w:val="24"/>
        </w:rPr>
        <w:t>кз., методической литературы -533 экз., справочной -5</w:t>
      </w:r>
      <w:r w:rsidRPr="00FF263A">
        <w:rPr>
          <w:rFonts w:ascii="Times New Roman" w:hAnsi="Times New Roman" w:cs="Times New Roman"/>
          <w:color w:val="000000"/>
          <w:sz w:val="24"/>
          <w:szCs w:val="24"/>
        </w:rPr>
        <w:t xml:space="preserve">4 экз., художественной – </w:t>
      </w:r>
      <w:r w:rsidR="001F1936">
        <w:rPr>
          <w:rFonts w:ascii="Times New Roman" w:hAnsi="Times New Roman" w:cs="Times New Roman"/>
          <w:color w:val="000000"/>
          <w:sz w:val="24"/>
          <w:szCs w:val="24"/>
        </w:rPr>
        <w:t>9</w:t>
      </w:r>
      <w:r w:rsidRPr="00FF263A">
        <w:rPr>
          <w:rFonts w:ascii="Times New Roman" w:hAnsi="Times New Roman" w:cs="Times New Roman"/>
          <w:color w:val="000000"/>
          <w:sz w:val="24"/>
          <w:szCs w:val="24"/>
        </w:rPr>
        <w:t>5</w:t>
      </w:r>
      <w:r w:rsidR="001F1936">
        <w:rPr>
          <w:rFonts w:ascii="Times New Roman" w:hAnsi="Times New Roman" w:cs="Times New Roman"/>
          <w:color w:val="000000"/>
          <w:sz w:val="24"/>
          <w:szCs w:val="24"/>
        </w:rPr>
        <w:t>0</w:t>
      </w:r>
      <w:r w:rsidRPr="00FF263A">
        <w:rPr>
          <w:rFonts w:ascii="Times New Roman" w:hAnsi="Times New Roman" w:cs="Times New Roman"/>
          <w:color w:val="000000"/>
          <w:sz w:val="24"/>
          <w:szCs w:val="24"/>
        </w:rPr>
        <w:t>8 экз., брошюр и журналов – 1</w:t>
      </w:r>
      <w:r w:rsidR="001F1936">
        <w:rPr>
          <w:rFonts w:ascii="Times New Roman" w:hAnsi="Times New Roman" w:cs="Times New Roman"/>
          <w:color w:val="000000"/>
          <w:sz w:val="24"/>
          <w:szCs w:val="24"/>
        </w:rPr>
        <w:t>01</w:t>
      </w:r>
      <w:r w:rsidRPr="00FF263A">
        <w:rPr>
          <w:rFonts w:ascii="Times New Roman" w:hAnsi="Times New Roman" w:cs="Times New Roman"/>
          <w:color w:val="000000"/>
          <w:sz w:val="24"/>
          <w:szCs w:val="24"/>
        </w:rPr>
        <w:t>9 экз. Обеспечение обучающихся бес</w:t>
      </w:r>
      <w:r w:rsidR="001E41E6">
        <w:rPr>
          <w:rFonts w:ascii="Times New Roman" w:hAnsi="Times New Roman" w:cs="Times New Roman"/>
          <w:color w:val="000000"/>
          <w:sz w:val="24"/>
          <w:szCs w:val="24"/>
        </w:rPr>
        <w:t>платными учебниками составляет 8</w:t>
      </w:r>
      <w:r w:rsidRPr="00FF263A">
        <w:rPr>
          <w:rFonts w:ascii="Times New Roman" w:hAnsi="Times New Roman" w:cs="Times New Roman"/>
          <w:color w:val="000000"/>
          <w:sz w:val="24"/>
          <w:szCs w:val="24"/>
        </w:rPr>
        <w:t xml:space="preserve">0%. Имеющийся библиотечный фонд способствует осуществлению образовательной, информационной и культурной функций. </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Реализуемая школой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Требуется развитие технической основы современных информационных образовательных технологий - это позволит выровнять уровень оснащенности нашей школы современными информационно-коммуникационными технологиями. </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Школа подключена к сети Интернет. Провайдеро</w:t>
      </w:r>
      <w:r w:rsidR="00C1537C">
        <w:rPr>
          <w:rFonts w:ascii="Times New Roman" w:hAnsi="Times New Roman" w:cs="Times New Roman"/>
          <w:color w:val="000000"/>
          <w:sz w:val="24"/>
          <w:szCs w:val="24"/>
        </w:rPr>
        <w:t>м является  «Даг</w:t>
      </w:r>
      <w:r w:rsidRPr="00FF263A">
        <w:rPr>
          <w:rFonts w:ascii="Times New Roman" w:hAnsi="Times New Roman" w:cs="Times New Roman"/>
          <w:color w:val="000000"/>
          <w:sz w:val="24"/>
          <w:szCs w:val="24"/>
        </w:rPr>
        <w:t xml:space="preserve"> Телеком»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w:t>
      </w:r>
      <w:proofErr w:type="gramStart"/>
      <w:r w:rsidRPr="00FF263A">
        <w:rPr>
          <w:rFonts w:ascii="Times New Roman" w:hAnsi="Times New Roman" w:cs="Times New Roman"/>
          <w:color w:val="000000"/>
          <w:sz w:val="24"/>
          <w:szCs w:val="24"/>
        </w:rPr>
        <w:t>-у</w:t>
      </w:r>
      <w:proofErr w:type="gramEnd"/>
      <w:r w:rsidRPr="00FF263A">
        <w:rPr>
          <w:rFonts w:ascii="Times New Roman" w:hAnsi="Times New Roman" w:cs="Times New Roman"/>
          <w:color w:val="000000"/>
          <w:sz w:val="24"/>
          <w:szCs w:val="24"/>
        </w:rPr>
        <w:t xml:space="preserve">гроз на компьютеры установлена контент-фильтрация. </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 Сайт образовательного учреждения обеспечивает открытость, доступность и достоверность информации: о дате создания образовательного учреждения; о структуре </w:t>
      </w:r>
      <w:r w:rsidRPr="00FF263A">
        <w:rPr>
          <w:rFonts w:ascii="Times New Roman" w:hAnsi="Times New Roman" w:cs="Times New Roman"/>
          <w:color w:val="000000"/>
          <w:sz w:val="24"/>
          <w:szCs w:val="24"/>
        </w:rPr>
        <w:lastRenderedPageBreak/>
        <w:t xml:space="preserve">образовательного учреждения; о реализуемых основных образовательных программах, о ФГОС, о составе педагогических работников, о материально-техническом обеспечении, об оснащенности образовательного процесса и т.д. </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Информатизация школы позволила создать предпосылки для обеспечения доступа учащихся и учителей школы к различным современным информационным образовательным ресурсам, расположенным в сети Интернет. </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Одной из задач и функций школьной информационной среды является повышение мотивации школьников к освоению информационных технологий,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Созданная информационная школьная система предоставляет возможность ученикам стать участниками открытого образования. </w:t>
      </w:r>
    </w:p>
    <w:p w:rsidR="003B77B7"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w:t>
      </w:r>
    </w:p>
    <w:p w:rsidR="003B77B7" w:rsidRPr="00FF263A" w:rsidRDefault="003B77B7" w:rsidP="002831D4">
      <w:pPr>
        <w:autoSpaceDE w:val="0"/>
        <w:autoSpaceDN w:val="0"/>
        <w:adjustRightInd w:val="0"/>
        <w:spacing w:after="0"/>
        <w:jc w:val="both"/>
        <w:rPr>
          <w:rFonts w:ascii="Times New Roman" w:hAnsi="Times New Roman" w:cs="Times New Roman"/>
          <w:b/>
          <w:color w:val="000000"/>
          <w:sz w:val="24"/>
          <w:szCs w:val="24"/>
        </w:rPr>
      </w:pP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b/>
          <w:bCs/>
          <w:i/>
          <w:iCs/>
          <w:color w:val="000000"/>
          <w:sz w:val="24"/>
          <w:szCs w:val="24"/>
        </w:rPr>
        <w:t xml:space="preserve">Выводы: </w:t>
      </w:r>
      <w:r w:rsidRPr="00FF263A">
        <w:rPr>
          <w:rFonts w:ascii="Times New Roman" w:hAnsi="Times New Roman" w:cs="Times New Roman"/>
          <w:color w:val="000000"/>
          <w:sz w:val="24"/>
          <w:szCs w:val="24"/>
        </w:rPr>
        <w:t xml:space="preserve">1.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2.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0F5BE8" w:rsidRPr="00FF263A" w:rsidRDefault="000F5BE8" w:rsidP="000F5BE8">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3. Оснащенность учебного процесса библиотечными информационными ресурсами в школе достаточная, что обеспечивает возможность реализации общеобразовательных программ по заявленным видам деятельности. </w:t>
      </w:r>
    </w:p>
    <w:p w:rsidR="003F612F" w:rsidRPr="00FF263A" w:rsidRDefault="000F5BE8" w:rsidP="000F5BE8">
      <w:pPr>
        <w:jc w:val="both"/>
        <w:rPr>
          <w:rFonts w:ascii="Times New Roman" w:hAnsi="Times New Roman" w:cs="Times New Roman"/>
          <w:b/>
          <w:sz w:val="24"/>
          <w:szCs w:val="24"/>
        </w:rPr>
      </w:pPr>
      <w:r w:rsidRPr="00FF263A">
        <w:rPr>
          <w:rFonts w:ascii="Times New Roman" w:hAnsi="Times New Roman" w:cs="Times New Roman"/>
          <w:color w:val="000000"/>
          <w:sz w:val="24"/>
          <w:szCs w:val="24"/>
        </w:rPr>
        <w:t>4.Необходимо укреплять материально-техническую базу, установить в классах</w:t>
      </w:r>
      <w:r w:rsidR="00F93B8E">
        <w:rPr>
          <w:rFonts w:ascii="Times New Roman" w:hAnsi="Times New Roman" w:cs="Times New Roman"/>
          <w:color w:val="000000"/>
          <w:sz w:val="24"/>
          <w:szCs w:val="24"/>
        </w:rPr>
        <w:t xml:space="preserve"> </w:t>
      </w:r>
      <w:r w:rsidRPr="00FF263A">
        <w:rPr>
          <w:rFonts w:ascii="Times New Roman" w:hAnsi="Times New Roman" w:cs="Times New Roman"/>
          <w:color w:val="000000"/>
          <w:sz w:val="24"/>
          <w:szCs w:val="24"/>
        </w:rPr>
        <w:t>мультимедийное оборудование.</w:t>
      </w:r>
    </w:p>
    <w:p w:rsidR="00CC7FA1" w:rsidRPr="00FF263A" w:rsidRDefault="00797A77" w:rsidP="002831D4">
      <w:pPr>
        <w:pStyle w:val="a7"/>
        <w:autoSpaceDE w:val="0"/>
        <w:autoSpaceDN w:val="0"/>
        <w:adjustRightInd w:val="0"/>
        <w:spacing w:after="0" w:line="360" w:lineRule="auto"/>
        <w:jc w:val="center"/>
        <w:rPr>
          <w:rFonts w:ascii="Times New Roman" w:hAnsi="Times New Roman" w:cs="Times New Roman"/>
          <w:b/>
          <w:bCs/>
          <w:sz w:val="24"/>
          <w:szCs w:val="24"/>
        </w:rPr>
      </w:pPr>
      <w:r w:rsidRPr="00FF263A">
        <w:rPr>
          <w:rFonts w:ascii="Times New Roman" w:eastAsia="TimesNewRoman" w:hAnsi="Times New Roman" w:cs="Times New Roman"/>
          <w:b/>
          <w:sz w:val="24"/>
          <w:szCs w:val="24"/>
        </w:rPr>
        <w:t>Раздел 9. Оценка качества материально</w:t>
      </w:r>
      <w:r w:rsidRPr="00FF263A">
        <w:rPr>
          <w:rFonts w:ascii="Times New Roman" w:hAnsi="Times New Roman" w:cs="Times New Roman"/>
          <w:b/>
          <w:sz w:val="24"/>
          <w:szCs w:val="24"/>
        </w:rPr>
        <w:t>-</w:t>
      </w:r>
      <w:r w:rsidRPr="00FF263A">
        <w:rPr>
          <w:rFonts w:ascii="Times New Roman" w:eastAsia="TimesNewRoman" w:hAnsi="Times New Roman" w:cs="Times New Roman"/>
          <w:b/>
          <w:sz w:val="24"/>
          <w:szCs w:val="24"/>
        </w:rPr>
        <w:t>технической базы</w:t>
      </w:r>
    </w:p>
    <w:p w:rsidR="00CC7FA1" w:rsidRPr="00FF263A" w:rsidRDefault="00CC7FA1" w:rsidP="0007496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Важным  условием эффективной организации образовательного процесса  является его</w:t>
      </w:r>
      <w:r w:rsidR="00F93B8E">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материально</w:t>
      </w:r>
      <w:r w:rsidRPr="00FF263A">
        <w:rPr>
          <w:rFonts w:ascii="Times New Roman" w:hAnsi="Times New Roman" w:cs="Times New Roman"/>
          <w:sz w:val="24"/>
          <w:szCs w:val="24"/>
        </w:rPr>
        <w:t>-</w:t>
      </w:r>
      <w:r w:rsidRPr="00FF263A">
        <w:rPr>
          <w:rFonts w:ascii="Times New Roman" w:eastAsia="TimesNewRoman" w:hAnsi="Times New Roman" w:cs="Times New Roman"/>
          <w:sz w:val="24"/>
          <w:szCs w:val="24"/>
        </w:rPr>
        <w:t>техническое  оснащение</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соответствие санитарно</w:t>
      </w:r>
      <w:r w:rsidRPr="00FF263A">
        <w:rPr>
          <w:rFonts w:ascii="Times New Roman" w:hAnsi="Times New Roman" w:cs="Times New Roman"/>
          <w:sz w:val="24"/>
          <w:szCs w:val="24"/>
        </w:rPr>
        <w:t>-</w:t>
      </w:r>
      <w:r w:rsidRPr="00FF263A">
        <w:rPr>
          <w:rFonts w:ascii="Times New Roman" w:eastAsia="TimesNewRoman" w:hAnsi="Times New Roman" w:cs="Times New Roman"/>
          <w:sz w:val="24"/>
          <w:szCs w:val="24"/>
        </w:rPr>
        <w:t>гигиеническим требованиям</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а также обеспечение сохранности здоровья и безопасности всех его участников</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Учебная и здоровьесберегающая инфраструктура школы позволяет осуществлять образовательный процесс в соответствии с требованиями</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общая площадь помещений</w:t>
      </w:r>
      <w:r w:rsidRPr="00FF263A">
        <w:rPr>
          <w:rFonts w:ascii="Times New Roman" w:hAnsi="Times New Roman" w:cs="Times New Roman"/>
          <w:sz w:val="24"/>
          <w:szCs w:val="24"/>
        </w:rPr>
        <w:t xml:space="preserve">, </w:t>
      </w:r>
      <w:r w:rsidRPr="00FF263A">
        <w:rPr>
          <w:rFonts w:ascii="Times New Roman" w:eastAsia="TimesNewRoman" w:hAnsi="Times New Roman" w:cs="Times New Roman"/>
          <w:sz w:val="24"/>
          <w:szCs w:val="24"/>
        </w:rPr>
        <w:t>в которых осуществляется образовательная деятельность</w:t>
      </w:r>
      <w:r w:rsidRPr="00FF263A">
        <w:rPr>
          <w:rFonts w:ascii="Times New Roman" w:hAnsi="Times New Roman" w:cs="Times New Roman"/>
          <w:sz w:val="24"/>
          <w:szCs w:val="24"/>
        </w:rPr>
        <w:t xml:space="preserve">, </w:t>
      </w:r>
      <w:r w:rsidR="00155CDE">
        <w:rPr>
          <w:rFonts w:ascii="Times New Roman" w:eastAsia="TimesNewRoman" w:hAnsi="Times New Roman" w:cs="Times New Roman"/>
          <w:sz w:val="24"/>
          <w:szCs w:val="24"/>
        </w:rPr>
        <w:t xml:space="preserve"> 9594</w:t>
      </w:r>
      <w:r w:rsidR="00F93B8E">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квадратных метров</w:t>
      </w:r>
      <w:r w:rsidRPr="00FF263A">
        <w:rPr>
          <w:rFonts w:ascii="Times New Roman" w:hAnsi="Times New Roman" w:cs="Times New Roman"/>
          <w:sz w:val="24"/>
          <w:szCs w:val="24"/>
        </w:rPr>
        <w:t>.</w:t>
      </w:r>
    </w:p>
    <w:p w:rsidR="00CC7FA1" w:rsidRPr="00FF263A" w:rsidRDefault="00CC7FA1" w:rsidP="00074960">
      <w:pPr>
        <w:autoSpaceDE w:val="0"/>
        <w:autoSpaceDN w:val="0"/>
        <w:adjustRightInd w:val="0"/>
        <w:spacing w:after="0"/>
        <w:jc w:val="both"/>
        <w:rPr>
          <w:rFonts w:ascii="Times New Roman" w:hAnsi="Times New Roman" w:cs="Times New Roman"/>
          <w:sz w:val="24"/>
          <w:szCs w:val="24"/>
        </w:rPr>
      </w:pPr>
      <w:r w:rsidRPr="00FF263A">
        <w:rPr>
          <w:rFonts w:ascii="Times New Roman" w:hAnsi="Times New Roman" w:cs="Times New Roman"/>
          <w:iCs/>
          <w:sz w:val="24"/>
          <w:szCs w:val="24"/>
        </w:rPr>
        <w:t>Учебная и здоровьесберегающая инфраструктура</w:t>
      </w:r>
    </w:p>
    <w:p w:rsidR="00CC7FA1" w:rsidRPr="00FF263A" w:rsidRDefault="00CC7FA1" w:rsidP="00074960">
      <w:pPr>
        <w:autoSpaceDE w:val="0"/>
        <w:autoSpaceDN w:val="0"/>
        <w:adjustRightInd w:val="0"/>
        <w:spacing w:after="0"/>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4785"/>
        <w:gridCol w:w="4786"/>
      </w:tblGrid>
      <w:tr w:rsidR="00CC7FA1" w:rsidRPr="00FF263A" w:rsidTr="00B40ED8">
        <w:tc>
          <w:tcPr>
            <w:tcW w:w="4785" w:type="dxa"/>
          </w:tcPr>
          <w:p w:rsidR="00CC7FA1" w:rsidRPr="00FF263A" w:rsidRDefault="00A93F60"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hAnsi="Times New Roman" w:cs="Times New Roman"/>
                <w:sz w:val="24"/>
                <w:szCs w:val="24"/>
              </w:rPr>
              <w:t>- 19</w:t>
            </w:r>
            <w:r w:rsidR="00CC7FA1" w:rsidRPr="00FF263A">
              <w:rPr>
                <w:rFonts w:ascii="Times New Roman" w:hAnsi="Times New Roman" w:cs="Times New Roman"/>
                <w:sz w:val="24"/>
                <w:szCs w:val="24"/>
              </w:rPr>
              <w:t xml:space="preserve"> </w:t>
            </w:r>
            <w:r w:rsidR="00CC7FA1" w:rsidRPr="00FF263A">
              <w:rPr>
                <w:rFonts w:ascii="Times New Roman" w:eastAsia="TimesNewRoman" w:hAnsi="Times New Roman" w:cs="Times New Roman"/>
                <w:sz w:val="24"/>
                <w:szCs w:val="24"/>
              </w:rPr>
              <w:t>учебных кабинетов;</w:t>
            </w:r>
          </w:p>
          <w:p w:rsidR="00CC7FA1" w:rsidRPr="00FF263A" w:rsidRDefault="008A173C"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- 1</w:t>
            </w:r>
            <w:r w:rsidR="00CC7FA1" w:rsidRPr="00FF263A">
              <w:rPr>
                <w:rFonts w:ascii="Times New Roman" w:eastAsia="TimesNewRoman" w:hAnsi="Times New Roman" w:cs="Times New Roman"/>
                <w:sz w:val="24"/>
                <w:szCs w:val="24"/>
              </w:rPr>
              <w:t xml:space="preserve"> мастерск</w:t>
            </w:r>
            <w:r w:rsidR="000E3E48">
              <w:rPr>
                <w:rFonts w:ascii="Times New Roman" w:eastAsia="TimesNewRoman" w:hAnsi="Times New Roman" w:cs="Times New Roman"/>
                <w:sz w:val="24"/>
                <w:szCs w:val="24"/>
              </w:rPr>
              <w:t>ая</w:t>
            </w:r>
            <w:proofErr w:type="gramStart"/>
            <w:r w:rsidR="000E3E48">
              <w:rPr>
                <w:rFonts w:ascii="Times New Roman" w:eastAsia="TimesNewRoman" w:hAnsi="Times New Roman" w:cs="Times New Roman"/>
                <w:sz w:val="24"/>
                <w:szCs w:val="24"/>
              </w:rPr>
              <w:t xml:space="preserve"> </w:t>
            </w:r>
            <w:r w:rsidR="00CC7FA1" w:rsidRPr="00FF263A">
              <w:rPr>
                <w:rFonts w:ascii="Times New Roman" w:eastAsia="TimesNewRoman" w:hAnsi="Times New Roman" w:cs="Times New Roman"/>
                <w:sz w:val="24"/>
                <w:szCs w:val="24"/>
              </w:rPr>
              <w:t>;</w:t>
            </w:r>
            <w:proofErr w:type="gramEnd"/>
          </w:p>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 xml:space="preserve">- 1 </w:t>
            </w:r>
            <w:r w:rsidR="008A173C">
              <w:rPr>
                <w:rFonts w:ascii="Times New Roman" w:eastAsia="TimesNewRoman" w:hAnsi="Times New Roman" w:cs="Times New Roman"/>
                <w:sz w:val="24"/>
                <w:szCs w:val="24"/>
              </w:rPr>
              <w:t>каб</w:t>
            </w:r>
            <w:proofErr w:type="gramStart"/>
            <w:r w:rsidR="008A173C">
              <w:rPr>
                <w:rFonts w:ascii="Times New Roman" w:eastAsia="TimesNewRoman" w:hAnsi="Times New Roman" w:cs="Times New Roman"/>
                <w:sz w:val="24"/>
                <w:szCs w:val="24"/>
              </w:rPr>
              <w:t>.о</w:t>
            </w:r>
            <w:proofErr w:type="gramEnd"/>
            <w:r w:rsidR="008A173C">
              <w:rPr>
                <w:rFonts w:ascii="Times New Roman" w:eastAsia="TimesNewRoman" w:hAnsi="Times New Roman" w:cs="Times New Roman"/>
                <w:sz w:val="24"/>
                <w:szCs w:val="24"/>
              </w:rPr>
              <w:t>бслуживающего труда</w:t>
            </w:r>
            <w:r w:rsidRPr="00FF263A">
              <w:rPr>
                <w:rFonts w:ascii="Times New Roman" w:eastAsia="TimesNewRoman" w:hAnsi="Times New Roman" w:cs="Times New Roman"/>
                <w:sz w:val="24"/>
                <w:szCs w:val="24"/>
              </w:rPr>
              <w:t>;</w:t>
            </w:r>
          </w:p>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 спортивная площадка;</w:t>
            </w:r>
          </w:p>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 столовая;</w:t>
            </w:r>
          </w:p>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 кабинет воспитательной работы;</w:t>
            </w:r>
          </w:p>
          <w:p w:rsidR="00CC7FA1" w:rsidRPr="008A173C"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p>
        </w:tc>
        <w:tc>
          <w:tcPr>
            <w:tcW w:w="4786"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p>
          <w:p w:rsidR="00CC7FA1" w:rsidRPr="00FF263A" w:rsidRDefault="008A173C"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 xml:space="preserve"> </w:t>
            </w:r>
            <w:r w:rsidR="00CC7FA1" w:rsidRPr="00FF263A">
              <w:rPr>
                <w:rFonts w:ascii="Times New Roman" w:eastAsia="TimesNewRoman" w:hAnsi="Times New Roman" w:cs="Times New Roman"/>
                <w:sz w:val="24"/>
                <w:szCs w:val="24"/>
              </w:rPr>
              <w:t>- кабинет психолога;</w:t>
            </w:r>
          </w:p>
          <w:p w:rsidR="00CC7FA1" w:rsidRPr="00FF263A" w:rsidRDefault="00A93F60"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библиотека</w:t>
            </w:r>
            <w:proofErr w:type="gramStart"/>
            <w:r>
              <w:rPr>
                <w:rFonts w:ascii="Times New Roman" w:eastAsia="TimesNewRoman" w:hAnsi="Times New Roman" w:cs="Times New Roman"/>
                <w:sz w:val="24"/>
                <w:szCs w:val="24"/>
              </w:rPr>
              <w:t xml:space="preserve"> </w:t>
            </w:r>
            <w:r w:rsidR="00CC7FA1" w:rsidRPr="00FF263A">
              <w:rPr>
                <w:rFonts w:ascii="Times New Roman" w:eastAsia="TimesNewRoman" w:hAnsi="Times New Roman" w:cs="Times New Roman"/>
                <w:sz w:val="24"/>
                <w:szCs w:val="24"/>
              </w:rPr>
              <w:t>;</w:t>
            </w:r>
            <w:proofErr w:type="gramEnd"/>
          </w:p>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- 1компьютерный класс;</w:t>
            </w:r>
          </w:p>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 учительская;</w:t>
            </w:r>
          </w:p>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 xml:space="preserve">- кабинет </w:t>
            </w:r>
            <w:r w:rsidR="00A93F60">
              <w:rPr>
                <w:rFonts w:ascii="Times New Roman" w:eastAsia="TimesNewRoman" w:hAnsi="Times New Roman" w:cs="Times New Roman"/>
                <w:sz w:val="24"/>
                <w:szCs w:val="24"/>
              </w:rPr>
              <w:t>директора</w:t>
            </w:r>
            <w:r w:rsidRPr="00FF263A">
              <w:rPr>
                <w:rFonts w:ascii="Times New Roman" w:eastAsia="TimesNewRoman" w:hAnsi="Times New Roman" w:cs="Times New Roman"/>
                <w:sz w:val="24"/>
                <w:szCs w:val="24"/>
              </w:rPr>
              <w:t>.</w:t>
            </w:r>
          </w:p>
          <w:p w:rsidR="00CC7FA1" w:rsidRPr="00FF263A" w:rsidRDefault="00CC7FA1" w:rsidP="00074960">
            <w:pPr>
              <w:autoSpaceDE w:val="0"/>
              <w:autoSpaceDN w:val="0"/>
              <w:adjustRightInd w:val="0"/>
              <w:spacing w:line="276" w:lineRule="auto"/>
              <w:jc w:val="both"/>
              <w:rPr>
                <w:rFonts w:ascii="Times New Roman" w:hAnsi="Times New Roman" w:cs="Times New Roman"/>
                <w:sz w:val="24"/>
                <w:szCs w:val="24"/>
              </w:rPr>
            </w:pPr>
          </w:p>
        </w:tc>
      </w:tr>
    </w:tbl>
    <w:p w:rsidR="00CC7FA1" w:rsidRPr="00FF263A" w:rsidRDefault="00CC7FA1" w:rsidP="00074960">
      <w:pPr>
        <w:autoSpaceDE w:val="0"/>
        <w:autoSpaceDN w:val="0"/>
        <w:adjustRightInd w:val="0"/>
        <w:spacing w:after="0"/>
        <w:jc w:val="both"/>
        <w:rPr>
          <w:rFonts w:ascii="Times New Roman" w:eastAsia="TimesNewRoman" w:hAnsi="Times New Roman" w:cs="Times New Roman"/>
          <w:sz w:val="24"/>
          <w:szCs w:val="24"/>
        </w:rPr>
      </w:pPr>
    </w:p>
    <w:p w:rsidR="00CC7FA1" w:rsidRPr="00FF263A"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FF263A">
        <w:rPr>
          <w:rFonts w:ascii="Times New Roman" w:eastAsia="TimesNewRoman" w:hAnsi="Times New Roman" w:cs="Times New Roman"/>
          <w:b/>
          <w:iCs/>
          <w:sz w:val="24"/>
          <w:szCs w:val="24"/>
        </w:rPr>
        <w:t>Материально-техническое оснащение помещений в соответствии с реализуемыми</w:t>
      </w:r>
      <w:r w:rsidR="007F1536">
        <w:rPr>
          <w:rFonts w:ascii="Times New Roman" w:eastAsia="TimesNewRoman" w:hAnsi="Times New Roman" w:cs="Times New Roman"/>
          <w:b/>
          <w:iCs/>
          <w:sz w:val="24"/>
          <w:szCs w:val="24"/>
        </w:rPr>
        <w:t xml:space="preserve"> </w:t>
      </w:r>
      <w:r w:rsidRPr="00FF263A">
        <w:rPr>
          <w:rFonts w:ascii="Times New Roman" w:eastAsia="TimesNewRoman" w:hAnsi="Times New Roman" w:cs="Times New Roman"/>
          <w:b/>
          <w:iCs/>
          <w:sz w:val="24"/>
          <w:szCs w:val="24"/>
        </w:rPr>
        <w:t>образовательными программами</w:t>
      </w:r>
    </w:p>
    <w:p w:rsidR="00CC7FA1" w:rsidRPr="00FF263A" w:rsidRDefault="00F93B8E" w:rsidP="00074960">
      <w:pPr>
        <w:autoSpaceDE w:val="0"/>
        <w:autoSpaceDN w:val="0"/>
        <w:adjustRightInd w:val="0"/>
        <w:spacing w:after="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Не в</w:t>
      </w:r>
      <w:r w:rsidR="00CC7FA1" w:rsidRPr="00FF263A">
        <w:rPr>
          <w:rFonts w:ascii="Times New Roman" w:eastAsia="TimesNewRoman" w:hAnsi="Times New Roman" w:cs="Times New Roman"/>
          <w:sz w:val="24"/>
          <w:szCs w:val="24"/>
        </w:rPr>
        <w:t>о всех учебных кабинетах  созданы автоматизированные рабочие  места</w:t>
      </w:r>
      <w:r w:rsidR="007D6440" w:rsidRPr="00FF263A">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учителя и </w:t>
      </w:r>
      <w:r w:rsidR="00CC7FA1" w:rsidRPr="00FF263A">
        <w:rPr>
          <w:rFonts w:ascii="Times New Roman" w:eastAsia="TimesNewRoman" w:hAnsi="Times New Roman" w:cs="Times New Roman"/>
          <w:sz w:val="24"/>
          <w:szCs w:val="24"/>
        </w:rPr>
        <w:t xml:space="preserve"> выход в глобальную сеть  Интернет и в локальную сеть</w:t>
      </w:r>
      <w:proofErr w:type="gramStart"/>
      <w:r w:rsidR="00CC7FA1" w:rsidRPr="00FF263A">
        <w:rPr>
          <w:rFonts w:ascii="Times New Roman" w:eastAsia="TimesNewRoman" w:hAnsi="Times New Roman" w:cs="Times New Roman"/>
          <w:sz w:val="24"/>
          <w:szCs w:val="24"/>
        </w:rPr>
        <w:t xml:space="preserve"> .</w:t>
      </w:r>
      <w:proofErr w:type="gramEnd"/>
      <w:r w:rsidR="007D6440" w:rsidRPr="00FF263A">
        <w:rPr>
          <w:rFonts w:ascii="Times New Roman" w:eastAsia="TimesNewRoman" w:hAnsi="Times New Roman" w:cs="Times New Roman"/>
          <w:sz w:val="24"/>
          <w:szCs w:val="24"/>
        </w:rPr>
        <w:t xml:space="preserve"> </w:t>
      </w:r>
      <w:r w:rsidR="00CC7FA1" w:rsidRPr="00FF263A">
        <w:rPr>
          <w:rFonts w:ascii="Times New Roman" w:eastAsia="TimesNewRoman" w:hAnsi="Times New Roman" w:cs="Times New Roman"/>
          <w:sz w:val="24"/>
          <w:szCs w:val="24"/>
        </w:rPr>
        <w:t>Учебные   помещения имеют необходимую мебель, технические средства  обучения,</w:t>
      </w:r>
      <w:r w:rsidR="007D6440" w:rsidRPr="00FF263A">
        <w:rPr>
          <w:rFonts w:ascii="Times New Roman" w:eastAsia="TimesNewRoman" w:hAnsi="Times New Roman" w:cs="Times New Roman"/>
          <w:sz w:val="24"/>
          <w:szCs w:val="24"/>
        </w:rPr>
        <w:t xml:space="preserve"> </w:t>
      </w:r>
      <w:r w:rsidR="00CC7FA1" w:rsidRPr="00FF263A">
        <w:rPr>
          <w:rFonts w:ascii="Times New Roman" w:eastAsia="TimesNewRoman" w:hAnsi="Times New Roman" w:cs="Times New Roman"/>
          <w:sz w:val="24"/>
          <w:szCs w:val="24"/>
        </w:rPr>
        <w:t>оборудование,  видео- и аудиотехнику, что соответствует  требованиям нормативных</w:t>
      </w:r>
      <w:r w:rsidR="007D6440" w:rsidRPr="00FF263A">
        <w:rPr>
          <w:rFonts w:ascii="Times New Roman" w:eastAsia="TimesNewRoman" w:hAnsi="Times New Roman" w:cs="Times New Roman"/>
          <w:sz w:val="24"/>
          <w:szCs w:val="24"/>
        </w:rPr>
        <w:t xml:space="preserve"> </w:t>
      </w:r>
      <w:r w:rsidR="00CC7FA1" w:rsidRPr="00FF263A">
        <w:rPr>
          <w:rFonts w:ascii="Times New Roman" w:eastAsia="TimesNewRoman" w:hAnsi="Times New Roman" w:cs="Times New Roman"/>
          <w:sz w:val="24"/>
          <w:szCs w:val="24"/>
        </w:rPr>
        <w:t>документов санитарного  законодательства к деятельности образовательных  учреждений.</w:t>
      </w:r>
      <w:r w:rsidR="007D6440" w:rsidRPr="00FF263A">
        <w:rPr>
          <w:rFonts w:ascii="Times New Roman" w:eastAsia="TimesNewRoman" w:hAnsi="Times New Roman" w:cs="Times New Roman"/>
          <w:sz w:val="24"/>
          <w:szCs w:val="24"/>
        </w:rPr>
        <w:t xml:space="preserve"> </w:t>
      </w:r>
      <w:r w:rsidR="00CC7FA1" w:rsidRPr="00FF263A">
        <w:rPr>
          <w:rFonts w:ascii="Times New Roman" w:eastAsia="TimesNewRoman" w:hAnsi="Times New Roman" w:cs="Times New Roman"/>
          <w:sz w:val="24"/>
          <w:szCs w:val="24"/>
        </w:rPr>
        <w:t>Уровень оснащённости  учебных помещений позволяет организовать  образовательный</w:t>
      </w:r>
      <w:r w:rsidR="007D6440" w:rsidRPr="00FF263A">
        <w:rPr>
          <w:rFonts w:ascii="Times New Roman" w:eastAsia="TimesNewRoman" w:hAnsi="Times New Roman" w:cs="Times New Roman"/>
          <w:sz w:val="24"/>
          <w:szCs w:val="24"/>
        </w:rPr>
        <w:t xml:space="preserve"> </w:t>
      </w:r>
      <w:r w:rsidR="00CC7FA1" w:rsidRPr="00FF263A">
        <w:rPr>
          <w:rFonts w:ascii="Times New Roman" w:eastAsia="TimesNewRoman" w:hAnsi="Times New Roman" w:cs="Times New Roman"/>
          <w:sz w:val="24"/>
          <w:szCs w:val="24"/>
        </w:rPr>
        <w:t>процесс по всем  дисциплинам, заявленным в образовательных  программах.</w:t>
      </w:r>
    </w:p>
    <w:p w:rsidR="00CC7FA1" w:rsidRPr="00FF263A"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FF263A">
        <w:rPr>
          <w:rFonts w:ascii="Times New Roman" w:eastAsia="TimesNewRoman" w:hAnsi="Times New Roman" w:cs="Times New Roman"/>
          <w:b/>
          <w:iCs/>
          <w:sz w:val="24"/>
          <w:szCs w:val="24"/>
        </w:rPr>
        <w:t>Оснащенность образовательного учреждения техническими средствами</w:t>
      </w:r>
    </w:p>
    <w:p w:rsidR="00CC7FA1" w:rsidRPr="00FF263A" w:rsidRDefault="008035C0" w:rsidP="00074960">
      <w:pPr>
        <w:autoSpaceDE w:val="0"/>
        <w:autoSpaceDN w:val="0"/>
        <w:adjustRightInd w:val="0"/>
        <w:spacing w:after="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 xml:space="preserve">В </w:t>
      </w:r>
      <w:r w:rsidR="00CC7FA1" w:rsidRPr="00FF263A">
        <w:rPr>
          <w:rFonts w:ascii="Times New Roman" w:eastAsia="TimesNewRoman" w:hAnsi="Times New Roman" w:cs="Times New Roman"/>
          <w:iCs/>
          <w:sz w:val="24"/>
          <w:szCs w:val="24"/>
        </w:rPr>
        <w:t>201</w:t>
      </w:r>
      <w:r w:rsidR="007D6440" w:rsidRPr="00FF263A">
        <w:rPr>
          <w:rFonts w:ascii="Times New Roman" w:eastAsia="TimesNewRoman" w:hAnsi="Times New Roman" w:cs="Times New Roman"/>
          <w:iCs/>
          <w:sz w:val="24"/>
          <w:szCs w:val="24"/>
        </w:rPr>
        <w:t>8</w:t>
      </w:r>
      <w:r>
        <w:rPr>
          <w:rFonts w:ascii="Times New Roman" w:eastAsia="TimesNewRoman" w:hAnsi="Times New Roman" w:cs="Times New Roman"/>
          <w:iCs/>
          <w:sz w:val="24"/>
          <w:szCs w:val="24"/>
        </w:rPr>
        <w:t xml:space="preserve"> </w:t>
      </w:r>
      <w:r w:rsidR="00CC7FA1" w:rsidRPr="00FF263A">
        <w:rPr>
          <w:rFonts w:ascii="Times New Roman" w:eastAsia="TimesNewRoman" w:hAnsi="Times New Roman" w:cs="Times New Roman"/>
          <w:iCs/>
          <w:sz w:val="24"/>
          <w:szCs w:val="24"/>
        </w:rPr>
        <w:t xml:space="preserve"> году в  </w:t>
      </w:r>
      <w:r>
        <w:rPr>
          <w:rFonts w:ascii="Times New Roman" w:eastAsia="TimesNewRoman" w:hAnsi="Times New Roman" w:cs="Times New Roman"/>
          <w:iCs/>
          <w:sz w:val="24"/>
          <w:szCs w:val="24"/>
        </w:rPr>
        <w:t xml:space="preserve">школе </w:t>
      </w:r>
      <w:r w:rsidR="00CC7FA1" w:rsidRPr="00FF263A">
        <w:rPr>
          <w:rFonts w:ascii="Times New Roman" w:eastAsia="TimesNewRoman" w:hAnsi="Times New Roman" w:cs="Times New Roman"/>
          <w:iCs/>
          <w:sz w:val="24"/>
          <w:szCs w:val="24"/>
        </w:rPr>
        <w:t>функционировал один компьютерны</w:t>
      </w:r>
      <w:r>
        <w:rPr>
          <w:rFonts w:ascii="Times New Roman" w:eastAsia="TimesNewRoman" w:hAnsi="Times New Roman" w:cs="Times New Roman"/>
          <w:iCs/>
          <w:sz w:val="24"/>
          <w:szCs w:val="24"/>
        </w:rPr>
        <w:t>й</w:t>
      </w:r>
      <w:r w:rsidR="00CC7FA1" w:rsidRPr="00FF263A">
        <w:rPr>
          <w:rFonts w:ascii="Times New Roman" w:eastAsia="TimesNewRoman" w:hAnsi="Times New Roman" w:cs="Times New Roman"/>
          <w:iCs/>
          <w:sz w:val="24"/>
          <w:szCs w:val="24"/>
        </w:rPr>
        <w:t xml:space="preserve"> класс</w:t>
      </w:r>
      <w:r w:rsidR="00483836">
        <w:rPr>
          <w:rFonts w:ascii="Times New Roman" w:eastAsia="TimesNewRoman" w:hAnsi="Times New Roman" w:cs="Times New Roman"/>
          <w:iCs/>
          <w:sz w:val="24"/>
          <w:szCs w:val="24"/>
        </w:rPr>
        <w:t xml:space="preserve"> на 1</w:t>
      </w:r>
      <w:r>
        <w:rPr>
          <w:rFonts w:ascii="Times New Roman" w:eastAsia="TimesNewRoman" w:hAnsi="Times New Roman" w:cs="Times New Roman"/>
          <w:iCs/>
          <w:sz w:val="24"/>
          <w:szCs w:val="24"/>
        </w:rPr>
        <w:t>2</w:t>
      </w:r>
      <w:r w:rsidR="007D6440" w:rsidRPr="00FF263A">
        <w:rPr>
          <w:rFonts w:ascii="Times New Roman" w:eastAsia="TimesNewRoman" w:hAnsi="Times New Roman" w:cs="Times New Roman"/>
          <w:iCs/>
          <w:sz w:val="24"/>
          <w:szCs w:val="24"/>
        </w:rPr>
        <w:t xml:space="preserve"> </w:t>
      </w:r>
      <w:r w:rsidR="00CC7FA1" w:rsidRPr="00FF263A">
        <w:rPr>
          <w:rFonts w:ascii="Times New Roman" w:eastAsia="TimesNewRoman" w:hAnsi="Times New Roman" w:cs="Times New Roman"/>
          <w:iCs/>
          <w:sz w:val="24"/>
          <w:szCs w:val="24"/>
        </w:rPr>
        <w:t>рабочих  мест. Для применения  ИК</w:t>
      </w:r>
      <w:proofErr w:type="gramStart"/>
      <w:r w:rsidR="00CC7FA1" w:rsidRPr="00FF263A">
        <w:rPr>
          <w:rFonts w:ascii="Times New Roman" w:eastAsia="TimesNewRoman" w:hAnsi="Times New Roman" w:cs="Times New Roman"/>
          <w:iCs/>
          <w:sz w:val="24"/>
          <w:szCs w:val="24"/>
        </w:rPr>
        <w:t>Т-</w:t>
      </w:r>
      <w:proofErr w:type="gramEnd"/>
      <w:r w:rsidR="00CA7A14">
        <w:rPr>
          <w:rFonts w:ascii="Times New Roman" w:eastAsia="TimesNewRoman" w:hAnsi="Times New Roman" w:cs="Times New Roman"/>
          <w:iCs/>
          <w:sz w:val="24"/>
          <w:szCs w:val="24"/>
        </w:rPr>
        <w:t xml:space="preserve"> </w:t>
      </w:r>
      <w:r w:rsidR="00CC7FA1" w:rsidRPr="00FF263A">
        <w:rPr>
          <w:rFonts w:ascii="Times New Roman" w:eastAsia="TimesNewRoman" w:hAnsi="Times New Roman" w:cs="Times New Roman"/>
          <w:iCs/>
          <w:sz w:val="24"/>
          <w:szCs w:val="24"/>
        </w:rPr>
        <w:t>технологий в образовательном процессе</w:t>
      </w:r>
      <w:r w:rsidR="007D6440" w:rsidRPr="00FF263A">
        <w:rPr>
          <w:rFonts w:ascii="Times New Roman" w:eastAsia="TimesNewRoman" w:hAnsi="Times New Roman" w:cs="Times New Roman"/>
          <w:iCs/>
          <w:sz w:val="24"/>
          <w:szCs w:val="24"/>
        </w:rPr>
        <w:t xml:space="preserve"> </w:t>
      </w:r>
      <w:r w:rsidR="00CC7FA1" w:rsidRPr="00FF263A">
        <w:rPr>
          <w:rFonts w:ascii="Times New Roman" w:eastAsia="TimesNewRoman" w:hAnsi="Times New Roman" w:cs="Times New Roman"/>
          <w:iCs/>
          <w:sz w:val="24"/>
          <w:szCs w:val="24"/>
        </w:rPr>
        <w:t>использовалось  мультимедийны</w:t>
      </w:r>
      <w:r>
        <w:rPr>
          <w:rFonts w:ascii="Times New Roman" w:eastAsia="TimesNewRoman" w:hAnsi="Times New Roman" w:cs="Times New Roman"/>
          <w:iCs/>
          <w:sz w:val="24"/>
          <w:szCs w:val="24"/>
        </w:rPr>
        <w:t>й</w:t>
      </w:r>
      <w:r w:rsidR="00CC7FA1" w:rsidRPr="00FF263A">
        <w:rPr>
          <w:rFonts w:ascii="Times New Roman" w:eastAsia="TimesNewRoman" w:hAnsi="Times New Roman" w:cs="Times New Roman"/>
          <w:iCs/>
          <w:sz w:val="24"/>
          <w:szCs w:val="24"/>
        </w:rPr>
        <w:t xml:space="preserve">  проектор,  интерактивн</w:t>
      </w:r>
      <w:r>
        <w:rPr>
          <w:rFonts w:ascii="Times New Roman" w:eastAsia="TimesNewRoman" w:hAnsi="Times New Roman" w:cs="Times New Roman"/>
          <w:iCs/>
          <w:sz w:val="24"/>
          <w:szCs w:val="24"/>
        </w:rPr>
        <w:t>ая</w:t>
      </w:r>
      <w:r w:rsidR="00CC7FA1" w:rsidRPr="00FF263A">
        <w:rPr>
          <w:rFonts w:ascii="Times New Roman" w:eastAsia="TimesNewRoman" w:hAnsi="Times New Roman" w:cs="Times New Roman"/>
          <w:iCs/>
          <w:sz w:val="24"/>
          <w:szCs w:val="24"/>
        </w:rPr>
        <w:t xml:space="preserve"> доск</w:t>
      </w:r>
      <w:r>
        <w:rPr>
          <w:rFonts w:ascii="Times New Roman" w:eastAsia="TimesNewRoman" w:hAnsi="Times New Roman" w:cs="Times New Roman"/>
          <w:iCs/>
          <w:sz w:val="24"/>
          <w:szCs w:val="24"/>
        </w:rPr>
        <w:t xml:space="preserve">а </w:t>
      </w:r>
      <w:r w:rsidR="00CC7FA1" w:rsidRPr="00FF263A">
        <w:rPr>
          <w:rFonts w:ascii="Times New Roman" w:eastAsia="TimesNewRoman" w:hAnsi="Times New Roman" w:cs="Times New Roman"/>
          <w:iCs/>
          <w:sz w:val="24"/>
          <w:szCs w:val="24"/>
        </w:rPr>
        <w:t>.</w:t>
      </w:r>
    </w:p>
    <w:p w:rsidR="00CC7FA1" w:rsidRPr="00FF263A" w:rsidRDefault="00CC7FA1" w:rsidP="00074960">
      <w:pPr>
        <w:autoSpaceDE w:val="0"/>
        <w:autoSpaceDN w:val="0"/>
        <w:adjustRightInd w:val="0"/>
        <w:spacing w:after="0"/>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 xml:space="preserve"> В образовательном процессе использовались комплекты оборудования  для организации и проведения лабораторных  и практических работ по хи</w:t>
      </w:r>
      <w:r w:rsidR="00483836">
        <w:rPr>
          <w:rFonts w:ascii="Times New Roman" w:eastAsia="TimesNewRoman" w:hAnsi="Times New Roman" w:cs="Times New Roman"/>
          <w:iCs/>
          <w:sz w:val="24"/>
          <w:szCs w:val="24"/>
        </w:rPr>
        <w:t>мии, физике</w:t>
      </w:r>
      <w:r w:rsidRPr="00FF263A">
        <w:rPr>
          <w:rFonts w:ascii="Times New Roman" w:eastAsia="TimesNewRoman" w:hAnsi="Times New Roman" w:cs="Times New Roman"/>
          <w:iCs/>
          <w:sz w:val="24"/>
          <w:szCs w:val="24"/>
        </w:rPr>
        <w:t xml:space="preserve">. </w:t>
      </w:r>
    </w:p>
    <w:p w:rsidR="00074960" w:rsidRPr="00FF263A" w:rsidRDefault="00074960" w:rsidP="00074960">
      <w:pPr>
        <w:autoSpaceDE w:val="0"/>
        <w:autoSpaceDN w:val="0"/>
        <w:adjustRightInd w:val="0"/>
        <w:spacing w:after="0"/>
        <w:jc w:val="both"/>
        <w:rPr>
          <w:rFonts w:ascii="Times New Roman" w:eastAsia="TimesNewRoman" w:hAnsi="Times New Roman" w:cs="Times New Roman"/>
          <w:b/>
          <w:iCs/>
          <w:sz w:val="24"/>
          <w:szCs w:val="24"/>
        </w:rPr>
      </w:pPr>
    </w:p>
    <w:p w:rsidR="00CC7FA1" w:rsidRPr="00FF263A"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FF263A">
        <w:rPr>
          <w:rFonts w:ascii="Times New Roman" w:eastAsia="TimesNewRoman" w:hAnsi="Times New Roman" w:cs="Times New Roman"/>
          <w:b/>
          <w:iCs/>
          <w:sz w:val="24"/>
          <w:szCs w:val="24"/>
        </w:rPr>
        <w:t>Санитарно-гигиенические условия соответствовали  требованиям  Сан ПиНа.</w:t>
      </w:r>
    </w:p>
    <w:p w:rsidR="00CC7FA1" w:rsidRPr="00FF263A" w:rsidRDefault="00CC7FA1" w:rsidP="00074960">
      <w:pPr>
        <w:autoSpaceDE w:val="0"/>
        <w:autoSpaceDN w:val="0"/>
        <w:adjustRightInd w:val="0"/>
        <w:spacing w:after="0"/>
        <w:jc w:val="both"/>
        <w:rPr>
          <w:rFonts w:ascii="Times New Roman" w:eastAsia="TimesNewRoman" w:hAnsi="Times New Roman" w:cs="Times New Roman"/>
          <w:iCs/>
          <w:sz w:val="24"/>
          <w:szCs w:val="24"/>
        </w:rPr>
      </w:pPr>
    </w:p>
    <w:tbl>
      <w:tblPr>
        <w:tblStyle w:val="aff0"/>
        <w:tblW w:w="15276" w:type="dxa"/>
        <w:tblLook w:val="04A0" w:firstRow="1" w:lastRow="0" w:firstColumn="1" w:lastColumn="0" w:noHBand="0" w:noVBand="1"/>
      </w:tblPr>
      <w:tblGrid>
        <w:gridCol w:w="12441"/>
        <w:gridCol w:w="2835"/>
      </w:tblGrid>
      <w:tr w:rsidR="00CC7FA1" w:rsidRPr="00FF263A" w:rsidTr="007D6440">
        <w:tc>
          <w:tcPr>
            <w:tcW w:w="12441"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b/>
                <w:bCs/>
                <w:iCs/>
                <w:sz w:val="24"/>
                <w:szCs w:val="24"/>
              </w:rPr>
              <w:t>Показатели</w:t>
            </w:r>
          </w:p>
        </w:tc>
        <w:tc>
          <w:tcPr>
            <w:tcW w:w="2835"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b/>
                <w:bCs/>
                <w:iCs/>
                <w:sz w:val="24"/>
                <w:szCs w:val="24"/>
              </w:rPr>
              <w:t>Достигнуты значения</w:t>
            </w:r>
          </w:p>
        </w:tc>
      </w:tr>
      <w:tr w:rsidR="00CC7FA1" w:rsidRPr="00FF263A" w:rsidTr="007D6440">
        <w:tc>
          <w:tcPr>
            <w:tcW w:w="12441"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Обеспечение температурного режима в соответствии с СанПиН</w:t>
            </w:r>
          </w:p>
        </w:tc>
        <w:tc>
          <w:tcPr>
            <w:tcW w:w="2835"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да</w:t>
            </w:r>
          </w:p>
        </w:tc>
      </w:tr>
      <w:tr w:rsidR="00CC7FA1" w:rsidRPr="00FF263A" w:rsidTr="007D6440">
        <w:tc>
          <w:tcPr>
            <w:tcW w:w="12441"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Наличие работающей системы холодного и горячего</w:t>
            </w:r>
            <w:r w:rsidR="007D6440" w:rsidRPr="00FF263A">
              <w:rPr>
                <w:rFonts w:ascii="Times New Roman" w:eastAsia="TimesNewRoman" w:hAnsi="Times New Roman" w:cs="Times New Roman"/>
                <w:iCs/>
                <w:sz w:val="24"/>
                <w:szCs w:val="24"/>
              </w:rPr>
              <w:t xml:space="preserve"> </w:t>
            </w:r>
            <w:r w:rsidRPr="00FF263A">
              <w:rPr>
                <w:rFonts w:ascii="Times New Roman" w:eastAsia="TimesNewRoman" w:hAnsi="Times New Roman" w:cs="Times New Roman"/>
                <w:iCs/>
                <w:sz w:val="24"/>
                <w:szCs w:val="24"/>
              </w:rPr>
              <w:t>водоснабжения, обеспечивающей санитарный и питьевой режим в</w:t>
            </w:r>
            <w:r w:rsidR="007D6440" w:rsidRPr="00FF263A">
              <w:rPr>
                <w:rFonts w:ascii="Times New Roman" w:eastAsia="TimesNewRoman" w:hAnsi="Times New Roman" w:cs="Times New Roman"/>
                <w:iCs/>
                <w:sz w:val="24"/>
                <w:szCs w:val="24"/>
              </w:rPr>
              <w:t xml:space="preserve"> </w:t>
            </w:r>
            <w:r w:rsidR="002831D4" w:rsidRPr="00FF263A">
              <w:rPr>
                <w:rFonts w:ascii="Times New Roman" w:eastAsia="TimesNewRoman" w:hAnsi="Times New Roman" w:cs="Times New Roman"/>
                <w:iCs/>
                <w:sz w:val="24"/>
                <w:szCs w:val="24"/>
              </w:rPr>
              <w:t>соответствии с СанПиН</w:t>
            </w:r>
          </w:p>
        </w:tc>
        <w:tc>
          <w:tcPr>
            <w:tcW w:w="2835"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да</w:t>
            </w:r>
          </w:p>
        </w:tc>
      </w:tr>
      <w:tr w:rsidR="00CC7FA1" w:rsidRPr="00FF263A" w:rsidTr="007D6440">
        <w:tc>
          <w:tcPr>
            <w:tcW w:w="12441"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Наличие работающей системы канализации, а также</w:t>
            </w:r>
            <w:r w:rsidR="007D6440" w:rsidRPr="00FF263A">
              <w:rPr>
                <w:rFonts w:ascii="Times New Roman" w:eastAsia="TimesNewRoman" w:hAnsi="Times New Roman" w:cs="Times New Roman"/>
                <w:iCs/>
                <w:sz w:val="24"/>
                <w:szCs w:val="24"/>
              </w:rPr>
              <w:t xml:space="preserve"> </w:t>
            </w:r>
            <w:r w:rsidRPr="00FF263A">
              <w:rPr>
                <w:rFonts w:ascii="Times New Roman" w:eastAsia="TimesNewRoman" w:hAnsi="Times New Roman" w:cs="Times New Roman"/>
                <w:iCs/>
                <w:sz w:val="24"/>
                <w:szCs w:val="24"/>
              </w:rPr>
              <w:t>оборудованных в</w:t>
            </w:r>
            <w:r w:rsidR="002831D4" w:rsidRPr="00FF263A">
              <w:rPr>
                <w:rFonts w:ascii="Times New Roman" w:eastAsia="TimesNewRoman" w:hAnsi="Times New Roman" w:cs="Times New Roman"/>
                <w:iCs/>
                <w:sz w:val="24"/>
                <w:szCs w:val="24"/>
              </w:rPr>
              <w:t xml:space="preserve"> соответствии с СанПиН туалетов</w:t>
            </w:r>
          </w:p>
        </w:tc>
        <w:tc>
          <w:tcPr>
            <w:tcW w:w="2835" w:type="dxa"/>
          </w:tcPr>
          <w:p w:rsidR="00CC7FA1" w:rsidRPr="00FF263A" w:rsidRDefault="00B362B4" w:rsidP="00074960">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отсутствует</w:t>
            </w:r>
          </w:p>
        </w:tc>
      </w:tr>
      <w:tr w:rsidR="00CC7FA1" w:rsidRPr="00FF263A" w:rsidTr="007D6440">
        <w:tc>
          <w:tcPr>
            <w:tcW w:w="12441"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Наличие оборудованных аварийных выходов, необходимого</w:t>
            </w:r>
            <w:r w:rsidR="007D6440" w:rsidRPr="00FF263A">
              <w:rPr>
                <w:rFonts w:ascii="Times New Roman" w:eastAsia="TimesNewRoman" w:hAnsi="Times New Roman" w:cs="Times New Roman"/>
                <w:iCs/>
                <w:sz w:val="24"/>
                <w:szCs w:val="24"/>
              </w:rPr>
              <w:t xml:space="preserve"> </w:t>
            </w:r>
            <w:r w:rsidRPr="00FF263A">
              <w:rPr>
                <w:rFonts w:ascii="Times New Roman" w:eastAsia="TimesNewRoman" w:hAnsi="Times New Roman" w:cs="Times New Roman"/>
                <w:iCs/>
                <w:sz w:val="24"/>
                <w:szCs w:val="24"/>
              </w:rPr>
              <w:t>количества средств пожаротушения, подъездных путей к зданию,</w:t>
            </w:r>
            <w:r w:rsidR="007D6440" w:rsidRPr="00FF263A">
              <w:rPr>
                <w:rFonts w:ascii="Times New Roman" w:eastAsia="TimesNewRoman" w:hAnsi="Times New Roman" w:cs="Times New Roman"/>
                <w:iCs/>
                <w:sz w:val="24"/>
                <w:szCs w:val="24"/>
              </w:rPr>
              <w:t xml:space="preserve"> </w:t>
            </w:r>
            <w:r w:rsidRPr="00FF263A">
              <w:rPr>
                <w:rFonts w:ascii="Times New Roman" w:eastAsia="TimesNewRoman" w:hAnsi="Times New Roman" w:cs="Times New Roman"/>
                <w:iCs/>
                <w:sz w:val="24"/>
                <w:szCs w:val="24"/>
              </w:rPr>
              <w:t>отвечающих всем тр</w:t>
            </w:r>
            <w:r w:rsidR="002831D4" w:rsidRPr="00FF263A">
              <w:rPr>
                <w:rFonts w:ascii="Times New Roman" w:eastAsia="TimesNewRoman" w:hAnsi="Times New Roman" w:cs="Times New Roman"/>
                <w:iCs/>
                <w:sz w:val="24"/>
                <w:szCs w:val="24"/>
              </w:rPr>
              <w:t>ебованиям пожарной безопасности</w:t>
            </w:r>
          </w:p>
        </w:tc>
        <w:tc>
          <w:tcPr>
            <w:tcW w:w="2835"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да</w:t>
            </w:r>
          </w:p>
        </w:tc>
      </w:tr>
      <w:tr w:rsidR="00CC7FA1" w:rsidRPr="00FF263A" w:rsidTr="007D6440">
        <w:tc>
          <w:tcPr>
            <w:tcW w:w="12441"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Наличие у учреждения столовой для приема пищи площадью в</w:t>
            </w:r>
            <w:r w:rsidR="007D6440" w:rsidRPr="00FF263A">
              <w:rPr>
                <w:rFonts w:ascii="Times New Roman" w:eastAsia="TimesNewRoman" w:hAnsi="Times New Roman" w:cs="Times New Roman"/>
                <w:iCs/>
                <w:sz w:val="24"/>
                <w:szCs w:val="24"/>
              </w:rPr>
              <w:t xml:space="preserve"> </w:t>
            </w:r>
            <w:r w:rsidR="002831D4" w:rsidRPr="00FF263A">
              <w:rPr>
                <w:rFonts w:ascii="Times New Roman" w:eastAsia="TimesNewRoman" w:hAnsi="Times New Roman" w:cs="Times New Roman"/>
                <w:iCs/>
                <w:sz w:val="24"/>
                <w:szCs w:val="24"/>
              </w:rPr>
              <w:t>соответствии с СанПин</w:t>
            </w:r>
          </w:p>
        </w:tc>
        <w:tc>
          <w:tcPr>
            <w:tcW w:w="2835"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да</w:t>
            </w:r>
          </w:p>
        </w:tc>
      </w:tr>
      <w:tr w:rsidR="00CC7FA1" w:rsidRPr="00FF263A" w:rsidTr="007D6440">
        <w:tc>
          <w:tcPr>
            <w:tcW w:w="12441" w:type="dxa"/>
          </w:tcPr>
          <w:p w:rsidR="00CC7FA1" w:rsidRPr="00FF263A" w:rsidRDefault="00CC7FA1" w:rsidP="007D6440">
            <w:pPr>
              <w:autoSpaceDE w:val="0"/>
              <w:autoSpaceDN w:val="0"/>
              <w:adjustRightInd w:val="0"/>
              <w:spacing w:line="276" w:lineRule="auto"/>
              <w:jc w:val="both"/>
              <w:rPr>
                <w:rFonts w:ascii="Times New Roman" w:eastAsia="TimesNewRoman" w:hAnsi="Times New Roman" w:cs="Times New Roman"/>
                <w:sz w:val="24"/>
                <w:szCs w:val="24"/>
              </w:rPr>
            </w:pPr>
            <w:r w:rsidRPr="00FF263A">
              <w:rPr>
                <w:rFonts w:ascii="Times New Roman" w:eastAsia="TimesNewRoman" w:hAnsi="Times New Roman" w:cs="Times New Roman"/>
                <w:iCs/>
                <w:sz w:val="24"/>
                <w:szCs w:val="24"/>
              </w:rPr>
              <w:t xml:space="preserve">Наличие у учреждения собственного безопасного и пригодного </w:t>
            </w:r>
            <w:r w:rsidRPr="00FF263A">
              <w:rPr>
                <w:rFonts w:ascii="Times New Roman" w:eastAsia="TimesNewRoman" w:hAnsi="Times New Roman" w:cs="Times New Roman"/>
                <w:sz w:val="24"/>
                <w:szCs w:val="24"/>
              </w:rPr>
              <w:t>для проведения уроков физической культуры спортивного зала с</w:t>
            </w:r>
            <w:r w:rsidR="007D6440" w:rsidRPr="00FF263A">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оборудованными раздевалками, действующими душевыми</w:t>
            </w:r>
            <w:r w:rsidR="007D6440" w:rsidRPr="00FF263A">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комнатами и туалетами</w:t>
            </w:r>
          </w:p>
        </w:tc>
        <w:tc>
          <w:tcPr>
            <w:tcW w:w="2835" w:type="dxa"/>
          </w:tcPr>
          <w:p w:rsidR="00CC7FA1" w:rsidRPr="00FF263A" w:rsidRDefault="008035C0" w:rsidP="00074960">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отсутствует</w:t>
            </w:r>
          </w:p>
        </w:tc>
      </w:tr>
      <w:tr w:rsidR="00CC7FA1" w:rsidRPr="00FF263A" w:rsidTr="007D6440">
        <w:tc>
          <w:tcPr>
            <w:tcW w:w="12441"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sz w:val="24"/>
                <w:szCs w:val="24"/>
              </w:rPr>
              <w:lastRenderedPageBreak/>
              <w:t>Наличие в учреждении кабинета химии с вытяжкой</w:t>
            </w:r>
          </w:p>
        </w:tc>
        <w:tc>
          <w:tcPr>
            <w:tcW w:w="2835" w:type="dxa"/>
          </w:tcPr>
          <w:p w:rsidR="00CC7FA1" w:rsidRPr="00FF263A" w:rsidRDefault="008035C0" w:rsidP="00074960">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 xml:space="preserve"> отсутствует</w:t>
            </w:r>
          </w:p>
        </w:tc>
      </w:tr>
      <w:tr w:rsidR="00CC7FA1" w:rsidRPr="00FF263A" w:rsidTr="007D6440">
        <w:tc>
          <w:tcPr>
            <w:tcW w:w="12441"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Организация горячего питания</w:t>
            </w:r>
          </w:p>
        </w:tc>
        <w:tc>
          <w:tcPr>
            <w:tcW w:w="2835"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Да</w:t>
            </w:r>
          </w:p>
        </w:tc>
      </w:tr>
      <w:tr w:rsidR="00CC7FA1" w:rsidRPr="00FF263A" w:rsidTr="007D6440">
        <w:tc>
          <w:tcPr>
            <w:tcW w:w="12441"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Благоустроенность пришкольной территории (озеленение</w:t>
            </w:r>
            <w:r w:rsidR="007D6440" w:rsidRPr="00FF263A">
              <w:rPr>
                <w:rFonts w:ascii="Times New Roman" w:eastAsia="TimesNewRoman" w:hAnsi="Times New Roman" w:cs="Times New Roman"/>
                <w:sz w:val="24"/>
                <w:szCs w:val="24"/>
              </w:rPr>
              <w:t xml:space="preserve"> </w:t>
            </w:r>
            <w:r w:rsidR="002831D4" w:rsidRPr="00FF263A">
              <w:rPr>
                <w:rFonts w:ascii="Times New Roman" w:eastAsia="TimesNewRoman" w:hAnsi="Times New Roman" w:cs="Times New Roman"/>
                <w:sz w:val="24"/>
                <w:szCs w:val="24"/>
              </w:rPr>
              <w:t>территории</w:t>
            </w:r>
            <w:r w:rsidR="009824F1" w:rsidRPr="00FF263A">
              <w:rPr>
                <w:rFonts w:ascii="Times New Roman" w:eastAsia="TimesNewRoman" w:hAnsi="Times New Roman" w:cs="Times New Roman"/>
                <w:sz w:val="24"/>
                <w:szCs w:val="24"/>
              </w:rPr>
              <w:t>)</w:t>
            </w:r>
          </w:p>
        </w:tc>
        <w:tc>
          <w:tcPr>
            <w:tcW w:w="2835" w:type="dxa"/>
          </w:tcPr>
          <w:p w:rsidR="00CC7FA1" w:rsidRPr="00FF263A"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FF263A">
              <w:rPr>
                <w:rFonts w:ascii="Times New Roman" w:eastAsia="TimesNewRoman" w:hAnsi="Times New Roman" w:cs="Times New Roman"/>
                <w:iCs/>
                <w:sz w:val="24"/>
                <w:szCs w:val="24"/>
              </w:rPr>
              <w:t>да</w:t>
            </w:r>
          </w:p>
        </w:tc>
      </w:tr>
    </w:tbl>
    <w:p w:rsidR="00CC7FA1" w:rsidRPr="00FF263A" w:rsidRDefault="00CC7FA1" w:rsidP="00074960">
      <w:pPr>
        <w:autoSpaceDE w:val="0"/>
        <w:autoSpaceDN w:val="0"/>
        <w:adjustRightInd w:val="0"/>
        <w:spacing w:after="0"/>
        <w:jc w:val="both"/>
        <w:rPr>
          <w:rFonts w:ascii="Times New Roman" w:eastAsia="TimesNewRoman" w:hAnsi="Times New Roman" w:cs="Times New Roman"/>
          <w:sz w:val="24"/>
          <w:szCs w:val="24"/>
        </w:rPr>
      </w:pPr>
    </w:p>
    <w:p w:rsidR="00CC7FA1" w:rsidRPr="00FF263A"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FF263A">
        <w:rPr>
          <w:rFonts w:ascii="Times New Roman" w:eastAsia="TimesNewRoman" w:hAnsi="Times New Roman" w:cs="Times New Roman"/>
          <w:b/>
          <w:iCs/>
          <w:sz w:val="24"/>
          <w:szCs w:val="24"/>
        </w:rPr>
        <w:t>Обеспечение сохранности здоровья и безопасности участников образовательного</w:t>
      </w:r>
      <w:r w:rsidR="007D6440" w:rsidRPr="00FF263A">
        <w:rPr>
          <w:rFonts w:ascii="Times New Roman" w:eastAsia="TimesNewRoman" w:hAnsi="Times New Roman" w:cs="Times New Roman"/>
          <w:b/>
          <w:iCs/>
          <w:sz w:val="24"/>
          <w:szCs w:val="24"/>
        </w:rPr>
        <w:t xml:space="preserve"> </w:t>
      </w:r>
      <w:r w:rsidRPr="00FF263A">
        <w:rPr>
          <w:rFonts w:ascii="Times New Roman" w:eastAsia="TimesNewRoman" w:hAnsi="Times New Roman" w:cs="Times New Roman"/>
          <w:b/>
          <w:iCs/>
          <w:sz w:val="24"/>
          <w:szCs w:val="24"/>
        </w:rPr>
        <w:t>процесса</w:t>
      </w:r>
    </w:p>
    <w:p w:rsidR="00CC7FA1" w:rsidRPr="00FF263A" w:rsidRDefault="00CC7FA1" w:rsidP="0007496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Работа по созданию  здоровых и безопасных условий труда и учебы  для работников и</w:t>
      </w:r>
      <w:r w:rsidR="00054749" w:rsidRPr="00FF263A">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обучающихся  была организована  в соответствии с  Федеральным законом «Об</w:t>
      </w:r>
      <w:r w:rsidR="00054749" w:rsidRPr="00FF263A">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образовании в Российской  Федерации», Федеральным Законом №181-ФЗ «Об  основах</w:t>
      </w:r>
      <w:r w:rsidR="00054749" w:rsidRPr="00FF263A">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охраны труда в РФ» и  другими нормативно-правовыми документами.</w:t>
      </w:r>
      <w:r w:rsidR="00054749" w:rsidRPr="00FF263A">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Здание школы оборудовано автоматической пожарной сигнализацией,  системой</w:t>
      </w:r>
      <w:r w:rsidR="00054749" w:rsidRPr="00FF263A">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оповещения людей о пожаре.  Первичные  средства пожаротушения (огнетушители)</w:t>
      </w:r>
      <w:r w:rsidR="00054749" w:rsidRPr="00FF263A">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своевременно перезаряжаются и  проходят гидравлическое испытание. Для  обеспечения</w:t>
      </w:r>
      <w:r w:rsidR="00054749" w:rsidRPr="00FF263A">
        <w:rPr>
          <w:rFonts w:ascii="Times New Roman" w:eastAsia="TimesNewRoman" w:hAnsi="Times New Roman" w:cs="Times New Roman"/>
          <w:sz w:val="24"/>
          <w:szCs w:val="24"/>
        </w:rPr>
        <w:t xml:space="preserve"> </w:t>
      </w:r>
      <w:r w:rsidRPr="00FF263A">
        <w:rPr>
          <w:rFonts w:ascii="Times New Roman" w:eastAsia="TimesNewRoman" w:hAnsi="Times New Roman" w:cs="Times New Roman"/>
          <w:sz w:val="24"/>
          <w:szCs w:val="24"/>
        </w:rPr>
        <w:t>безопасности школы на пульте охраны установлена  тревожная кнопка. Территория имеет строительное ограждение. По периметру здания предусмотрено наружное электрическое  освещение</w:t>
      </w:r>
      <w:proofErr w:type="gramStart"/>
      <w:r w:rsidR="00D05440" w:rsidRPr="00FF263A">
        <w:rPr>
          <w:rFonts w:ascii="Times New Roman" w:eastAsia="TimesNewRoman" w:hAnsi="Times New Roman" w:cs="Times New Roman"/>
          <w:sz w:val="24"/>
          <w:szCs w:val="24"/>
        </w:rPr>
        <w:t xml:space="preserve"> ,</w:t>
      </w:r>
      <w:proofErr w:type="gramEnd"/>
      <w:r w:rsidR="00D05440" w:rsidRPr="00FF263A">
        <w:rPr>
          <w:rFonts w:ascii="Times New Roman" w:eastAsia="TimesNewRoman" w:hAnsi="Times New Roman" w:cs="Times New Roman"/>
          <w:sz w:val="24"/>
          <w:szCs w:val="24"/>
        </w:rPr>
        <w:t xml:space="preserve"> </w:t>
      </w:r>
      <w:r w:rsidR="00B362B4">
        <w:rPr>
          <w:rFonts w:ascii="Times New Roman" w:eastAsia="TimesNewRoman" w:hAnsi="Times New Roman" w:cs="Times New Roman"/>
          <w:sz w:val="24"/>
          <w:szCs w:val="24"/>
        </w:rPr>
        <w:t xml:space="preserve">и 40 камер видеонаблюдения </w:t>
      </w:r>
      <w:r w:rsidR="00D05440" w:rsidRPr="00FF263A">
        <w:rPr>
          <w:rFonts w:ascii="Times New Roman" w:eastAsia="TimesNewRoman" w:hAnsi="Times New Roman" w:cs="Times New Roman"/>
          <w:sz w:val="24"/>
          <w:szCs w:val="24"/>
        </w:rPr>
        <w:t>в</w:t>
      </w:r>
      <w:r w:rsidRPr="00FF263A">
        <w:rPr>
          <w:rFonts w:ascii="Times New Roman" w:eastAsia="TimesNewRoman" w:hAnsi="Times New Roman" w:cs="Times New Roman"/>
          <w:sz w:val="24"/>
          <w:szCs w:val="24"/>
        </w:rPr>
        <w:t xml:space="preserve"> целях обеспечения безопасного проведения  о</w:t>
      </w:r>
      <w:r w:rsidR="007D6440" w:rsidRPr="00FF263A">
        <w:rPr>
          <w:rFonts w:ascii="Times New Roman" w:eastAsia="TimesNewRoman" w:hAnsi="Times New Roman" w:cs="Times New Roman"/>
          <w:sz w:val="24"/>
          <w:szCs w:val="24"/>
        </w:rPr>
        <w:t>бразовательного процесса в школе</w:t>
      </w:r>
      <w:r w:rsidR="00D05440" w:rsidRPr="00FF263A">
        <w:rPr>
          <w:rFonts w:ascii="Times New Roman" w:eastAsia="TimesNewRoman" w:hAnsi="Times New Roman" w:cs="Times New Roman"/>
          <w:sz w:val="24"/>
          <w:szCs w:val="24"/>
        </w:rPr>
        <w:t xml:space="preserve">  .</w:t>
      </w:r>
    </w:p>
    <w:p w:rsidR="00E40FA4" w:rsidRPr="00FF263A" w:rsidRDefault="00D05440" w:rsidP="00074960">
      <w:pPr>
        <w:autoSpaceDE w:val="0"/>
        <w:autoSpaceDN w:val="0"/>
        <w:adjustRightInd w:val="0"/>
        <w:spacing w:after="0"/>
        <w:jc w:val="both"/>
        <w:rPr>
          <w:rFonts w:ascii="Times New Roman" w:eastAsia="TimesNewRoman" w:hAnsi="Times New Roman" w:cs="Times New Roman"/>
          <w:sz w:val="24"/>
          <w:szCs w:val="24"/>
        </w:rPr>
      </w:pPr>
      <w:r w:rsidRPr="00FF263A">
        <w:rPr>
          <w:rFonts w:ascii="Times New Roman" w:eastAsia="TimesNewRoman" w:hAnsi="Times New Roman" w:cs="Times New Roman"/>
          <w:sz w:val="24"/>
          <w:szCs w:val="24"/>
        </w:rPr>
        <w:t>Для с</w:t>
      </w:r>
      <w:r w:rsidR="00CC7FA1" w:rsidRPr="00FF263A">
        <w:rPr>
          <w:rFonts w:ascii="Times New Roman" w:eastAsia="TimesNewRoman" w:hAnsi="Times New Roman" w:cs="Times New Roman"/>
          <w:sz w:val="24"/>
          <w:szCs w:val="24"/>
        </w:rPr>
        <w:t>охранности  школьного имущества введено круглосуточное  дежурство вспомогательного персонала. В течение учебного  дня осуществлялись контроль администрации, педагогов и учащихся дежурного класса за порядком в школе и сохранностью имущества.</w:t>
      </w:r>
    </w:p>
    <w:p w:rsidR="00074960" w:rsidRPr="00B362B4" w:rsidRDefault="00074960" w:rsidP="00074960">
      <w:pPr>
        <w:autoSpaceDE w:val="0"/>
        <w:autoSpaceDN w:val="0"/>
        <w:adjustRightInd w:val="0"/>
        <w:spacing w:after="0"/>
        <w:jc w:val="both"/>
        <w:rPr>
          <w:rFonts w:ascii="Times New Roman" w:eastAsia="TimesNewRoman" w:hAnsi="Times New Roman" w:cs="Times New Roman"/>
          <w:sz w:val="24"/>
          <w:szCs w:val="24"/>
        </w:rPr>
      </w:pPr>
    </w:p>
    <w:p w:rsidR="007F2875" w:rsidRPr="00B362B4" w:rsidRDefault="007F2875" w:rsidP="007F2875">
      <w:pPr>
        <w:jc w:val="center"/>
        <w:rPr>
          <w:rFonts w:ascii="Times New Roman" w:hAnsi="Times New Roman" w:cs="Times New Roman"/>
          <w:b/>
          <w:sz w:val="24"/>
          <w:szCs w:val="24"/>
        </w:rPr>
      </w:pPr>
      <w:r w:rsidRPr="00B362B4">
        <w:rPr>
          <w:rFonts w:ascii="Times New Roman" w:hAnsi="Times New Roman" w:cs="Times New Roman"/>
          <w:b/>
          <w:sz w:val="24"/>
          <w:szCs w:val="24"/>
        </w:rPr>
        <w:t>Оснащенность кабинетов и материально – техническая база</w:t>
      </w:r>
      <w:proofErr w:type="gramStart"/>
      <w:r w:rsidRPr="00B362B4">
        <w:rPr>
          <w:rFonts w:ascii="Times New Roman" w:hAnsi="Times New Roman" w:cs="Times New Roman"/>
          <w:b/>
          <w:sz w:val="24"/>
          <w:szCs w:val="24"/>
        </w:rPr>
        <w:t xml:space="preserve"> .</w:t>
      </w:r>
      <w:proofErr w:type="gramEnd"/>
      <w:r w:rsidRPr="00B362B4">
        <w:rPr>
          <w:rFonts w:ascii="Times New Roman" w:hAnsi="Times New Roman" w:cs="Times New Roman"/>
          <w:b/>
          <w:sz w:val="24"/>
          <w:szCs w:val="24"/>
        </w:rPr>
        <w:t xml:space="preserve"> Русский язык и литература</w:t>
      </w:r>
    </w:p>
    <w:p w:rsidR="007F2875" w:rsidRPr="00B362B4" w:rsidRDefault="007F2875" w:rsidP="007F2875">
      <w:pPr>
        <w:pStyle w:val="aff4"/>
        <w:ind w:left="2127"/>
        <w:rPr>
          <w:b w:val="0"/>
          <w:i w:val="0"/>
          <w:sz w:val="24"/>
        </w:rPr>
      </w:pPr>
    </w:p>
    <w:p w:rsidR="007F2875" w:rsidRPr="00B362B4" w:rsidRDefault="007F2875" w:rsidP="007F2875">
      <w:pPr>
        <w:pStyle w:val="aff4"/>
        <w:ind w:firstLine="709"/>
        <w:rPr>
          <w:b w:val="0"/>
          <w:i w:val="0"/>
          <w:sz w:val="24"/>
        </w:rPr>
      </w:pPr>
      <w:r w:rsidRPr="00B362B4">
        <w:rPr>
          <w:b w:val="0"/>
          <w:i w:val="0"/>
          <w:sz w:val="24"/>
        </w:rPr>
        <w:t>Преподавание предметов «Русский язык» и «Литература» соответствует региональному базисному учебному плану для общеобразовательных классов.</w:t>
      </w:r>
    </w:p>
    <w:p w:rsidR="007F2875" w:rsidRPr="00B362B4" w:rsidRDefault="007F2875" w:rsidP="007F2875">
      <w:pPr>
        <w:pStyle w:val="aff4"/>
        <w:ind w:firstLine="709"/>
        <w:rPr>
          <w:b w:val="0"/>
          <w:i w:val="0"/>
          <w:sz w:val="24"/>
        </w:rPr>
      </w:pPr>
      <w:r w:rsidRPr="00B362B4">
        <w:rPr>
          <w:b w:val="0"/>
          <w:i w:val="0"/>
          <w:sz w:val="24"/>
        </w:rPr>
        <w:t>Все календарно-тематические планы учителей русского языка и литературы рассмотрены на МО и утверждены директором школы № 1  в сентябре 2017 года. Утверждены рабочие программы  факультативов, предметов по выбору и спецкурсов.</w:t>
      </w:r>
    </w:p>
    <w:p w:rsidR="007F2875" w:rsidRPr="00B362B4" w:rsidRDefault="007F2875" w:rsidP="007F2875">
      <w:pPr>
        <w:ind w:firstLine="709"/>
        <w:rPr>
          <w:rFonts w:ascii="Times New Roman" w:hAnsi="Times New Roman" w:cs="Times New Roman"/>
          <w:sz w:val="24"/>
          <w:szCs w:val="24"/>
        </w:rPr>
      </w:pPr>
      <w:r w:rsidRPr="00B362B4">
        <w:rPr>
          <w:rFonts w:ascii="Times New Roman" w:hAnsi="Times New Roman" w:cs="Times New Roman"/>
          <w:sz w:val="24"/>
          <w:szCs w:val="24"/>
        </w:rPr>
        <w:t>При выборе школьного компонента учебного плана были учтены познавательные потребности обучающихся в факультативах и предметах по выбору учащихся.</w:t>
      </w:r>
    </w:p>
    <w:p w:rsidR="007F2875" w:rsidRPr="00B362B4" w:rsidRDefault="007F2875" w:rsidP="007F2875">
      <w:pPr>
        <w:ind w:firstLine="709"/>
        <w:rPr>
          <w:rFonts w:ascii="Times New Roman" w:hAnsi="Times New Roman" w:cs="Times New Roman"/>
          <w:sz w:val="24"/>
          <w:szCs w:val="24"/>
        </w:rPr>
      </w:pPr>
      <w:r w:rsidRPr="00B362B4">
        <w:rPr>
          <w:rFonts w:ascii="Times New Roman" w:hAnsi="Times New Roman" w:cs="Times New Roman"/>
          <w:sz w:val="24"/>
          <w:szCs w:val="24"/>
        </w:rPr>
        <w:t>Так, например:</w:t>
      </w:r>
    </w:p>
    <w:p w:rsidR="007F2875" w:rsidRPr="00B362B4" w:rsidRDefault="007F2875" w:rsidP="007F2875">
      <w:pPr>
        <w:ind w:firstLine="709"/>
        <w:rPr>
          <w:rFonts w:ascii="Times New Roman" w:hAnsi="Times New Roman" w:cs="Times New Roman"/>
          <w:sz w:val="24"/>
          <w:szCs w:val="24"/>
        </w:rPr>
      </w:pPr>
      <w:r w:rsidRPr="00B362B4">
        <w:rPr>
          <w:rFonts w:ascii="Times New Roman" w:hAnsi="Times New Roman" w:cs="Times New Roman"/>
          <w:sz w:val="24"/>
          <w:szCs w:val="24"/>
        </w:rPr>
        <w:t>- В 9-х классах проходится «Подготовка к ОГЭ» по материалам И.П. Цыбулько.</w:t>
      </w:r>
    </w:p>
    <w:p w:rsidR="007F2875" w:rsidRPr="00B362B4" w:rsidRDefault="007F2875" w:rsidP="007F2875">
      <w:pPr>
        <w:ind w:firstLine="709"/>
        <w:rPr>
          <w:rFonts w:ascii="Times New Roman" w:hAnsi="Times New Roman" w:cs="Times New Roman"/>
          <w:sz w:val="24"/>
          <w:szCs w:val="24"/>
        </w:rPr>
      </w:pPr>
      <w:r w:rsidRPr="00B362B4">
        <w:rPr>
          <w:rFonts w:ascii="Times New Roman" w:hAnsi="Times New Roman" w:cs="Times New Roman"/>
          <w:sz w:val="24"/>
          <w:szCs w:val="24"/>
        </w:rPr>
        <w:t>- В 11 классе проходит «Подготовка к ЕГЭ» по материалам И. П. Цыбулько и с использованием рабочих тетрадей « Я сдам ЕГЭ!»</w:t>
      </w:r>
    </w:p>
    <w:p w:rsidR="007F2875" w:rsidRPr="00B362B4" w:rsidRDefault="007F2875" w:rsidP="007F2875">
      <w:pPr>
        <w:ind w:firstLine="709"/>
        <w:rPr>
          <w:rFonts w:ascii="Times New Roman" w:hAnsi="Times New Roman" w:cs="Times New Roman"/>
          <w:sz w:val="24"/>
          <w:szCs w:val="24"/>
        </w:rPr>
      </w:pPr>
      <w:r w:rsidRPr="00B362B4">
        <w:rPr>
          <w:rFonts w:ascii="Times New Roman" w:hAnsi="Times New Roman" w:cs="Times New Roman"/>
          <w:sz w:val="24"/>
          <w:szCs w:val="24"/>
        </w:rPr>
        <w:t>( базовый и профильный уровни).</w:t>
      </w:r>
    </w:p>
    <w:p w:rsidR="007F2875" w:rsidRPr="00B362B4" w:rsidRDefault="007F2875" w:rsidP="00BE1253">
      <w:pPr>
        <w:rPr>
          <w:rFonts w:ascii="Times New Roman" w:hAnsi="Times New Roman" w:cs="Times New Roman"/>
          <w:sz w:val="24"/>
          <w:szCs w:val="24"/>
        </w:rPr>
      </w:pPr>
      <w:r w:rsidRPr="00B362B4">
        <w:rPr>
          <w:rFonts w:ascii="Times New Roman" w:hAnsi="Times New Roman" w:cs="Times New Roman"/>
          <w:sz w:val="24"/>
          <w:szCs w:val="24"/>
        </w:rPr>
        <w:lastRenderedPageBreak/>
        <w:t>По русскому языку все обучающиеся обеспечены учебниками. Учителя используют различные дидактические материалы, дополнительную литературу, интернет-ресурсы, материалы для оказания методической помощи в подготовке к ЕГЭ и ОГЭ по русскому языку.</w:t>
      </w:r>
    </w:p>
    <w:p w:rsidR="007F2875" w:rsidRPr="00B362B4" w:rsidRDefault="007F2875" w:rsidP="007F2875">
      <w:pPr>
        <w:ind w:firstLine="709"/>
        <w:rPr>
          <w:rFonts w:ascii="Times New Roman" w:hAnsi="Times New Roman" w:cs="Times New Roman"/>
          <w:sz w:val="24"/>
          <w:szCs w:val="24"/>
        </w:rPr>
      </w:pPr>
      <w:r w:rsidRPr="00B362B4">
        <w:rPr>
          <w:rFonts w:ascii="Times New Roman" w:hAnsi="Times New Roman" w:cs="Times New Roman"/>
          <w:sz w:val="24"/>
          <w:szCs w:val="24"/>
        </w:rPr>
        <w:t>Анализ работы МО проводится систематически, прослеживается динамика успеваемости и качества знаний по предметам, как в целом, так и по параллелям в каждом классе. По результатам анализа отмечаются проблемные зоны работы, определяются цели и задачи работы с целью корректирования деятельности и ликвидации «проблемных» тем.</w:t>
      </w:r>
    </w:p>
    <w:p w:rsidR="007F2875" w:rsidRPr="00B362B4" w:rsidRDefault="007F2875" w:rsidP="007F2875">
      <w:pPr>
        <w:pStyle w:val="a5"/>
        <w:rPr>
          <w:rFonts w:ascii="Times New Roman" w:hAnsi="Times New Roman" w:cs="Times New Roman"/>
          <w:sz w:val="24"/>
          <w:szCs w:val="24"/>
        </w:rPr>
      </w:pPr>
      <w:r w:rsidRPr="00B362B4">
        <w:rPr>
          <w:rFonts w:ascii="Times New Roman" w:hAnsi="Times New Roman" w:cs="Times New Roman"/>
          <w:sz w:val="24"/>
          <w:szCs w:val="24"/>
        </w:rPr>
        <w:t>Методическое объединение работает над темой «Повышение качества преподавания русского языка и литературы через внедрение информационно-коммуникационных технологий» и ставит перед собой цель: способствование установлению равного доступа к образованию разным категориям обучающихся в соответствии с их способностями, индивидуальными склонностями и потребностями.</w:t>
      </w:r>
    </w:p>
    <w:p w:rsidR="007F2875" w:rsidRPr="00BE1253" w:rsidRDefault="007F2875" w:rsidP="007F2875">
      <w:pPr>
        <w:ind w:firstLine="709"/>
        <w:rPr>
          <w:rFonts w:ascii="Times New Roman" w:hAnsi="Times New Roman" w:cs="Times New Roman"/>
          <w:sz w:val="24"/>
          <w:szCs w:val="24"/>
        </w:rPr>
      </w:pPr>
      <w:r w:rsidRPr="00BE1253">
        <w:rPr>
          <w:rFonts w:ascii="Times New Roman" w:hAnsi="Times New Roman" w:cs="Times New Roman"/>
          <w:sz w:val="24"/>
          <w:szCs w:val="24"/>
        </w:rPr>
        <w:t>В рамках реализации цели поставлены следующие задачи:</w:t>
      </w:r>
    </w:p>
    <w:p w:rsidR="007F2875" w:rsidRPr="00BE1253" w:rsidRDefault="007F2875" w:rsidP="007F2875">
      <w:pPr>
        <w:ind w:firstLine="709"/>
        <w:rPr>
          <w:rFonts w:ascii="Times New Roman" w:hAnsi="Times New Roman" w:cs="Times New Roman"/>
          <w:sz w:val="24"/>
          <w:szCs w:val="24"/>
        </w:rPr>
      </w:pPr>
      <w:r w:rsidRPr="00BE1253">
        <w:rPr>
          <w:rFonts w:ascii="Times New Roman" w:hAnsi="Times New Roman" w:cs="Times New Roman"/>
          <w:sz w:val="24"/>
          <w:szCs w:val="24"/>
        </w:rPr>
        <w:t>1.</w:t>
      </w:r>
      <w:r w:rsidRPr="00BE1253">
        <w:rPr>
          <w:rFonts w:ascii="Times New Roman" w:hAnsi="Times New Roman" w:cs="Times New Roman"/>
          <w:sz w:val="24"/>
          <w:szCs w:val="24"/>
        </w:rPr>
        <w:tab/>
        <w:t>Способствовать развитию информационной компетенции через работу на уроках, курсах по выбору и т.д.</w:t>
      </w:r>
    </w:p>
    <w:p w:rsidR="007F2875" w:rsidRPr="00BE1253" w:rsidRDefault="007F2875" w:rsidP="007F2875">
      <w:pPr>
        <w:ind w:firstLine="709"/>
        <w:rPr>
          <w:rFonts w:ascii="Times New Roman" w:hAnsi="Times New Roman" w:cs="Times New Roman"/>
          <w:sz w:val="24"/>
          <w:szCs w:val="24"/>
        </w:rPr>
      </w:pPr>
      <w:r w:rsidRPr="00BE1253">
        <w:rPr>
          <w:rFonts w:ascii="Times New Roman" w:hAnsi="Times New Roman" w:cs="Times New Roman"/>
          <w:sz w:val="24"/>
          <w:szCs w:val="24"/>
        </w:rPr>
        <w:t>2.</w:t>
      </w:r>
      <w:r w:rsidRPr="00BE1253">
        <w:rPr>
          <w:rFonts w:ascii="Times New Roman" w:hAnsi="Times New Roman" w:cs="Times New Roman"/>
          <w:sz w:val="24"/>
          <w:szCs w:val="24"/>
        </w:rPr>
        <w:tab/>
        <w:t>Повысить интерес обучающихся к изучению школьного курса русского языка и литературы через систему дополнительных заданий и организацию внеклассной работы.</w:t>
      </w:r>
    </w:p>
    <w:p w:rsidR="007F2875" w:rsidRPr="00BE1253" w:rsidRDefault="007F2875" w:rsidP="007F2875">
      <w:pPr>
        <w:ind w:firstLine="709"/>
        <w:rPr>
          <w:rFonts w:ascii="Times New Roman" w:hAnsi="Times New Roman" w:cs="Times New Roman"/>
          <w:sz w:val="24"/>
          <w:szCs w:val="24"/>
        </w:rPr>
      </w:pPr>
      <w:r w:rsidRPr="00BE1253">
        <w:rPr>
          <w:rFonts w:ascii="Times New Roman" w:hAnsi="Times New Roman" w:cs="Times New Roman"/>
          <w:sz w:val="24"/>
          <w:szCs w:val="24"/>
        </w:rPr>
        <w:t>3. Повышать  профессиональную квалификацию учителей.</w:t>
      </w:r>
    </w:p>
    <w:p w:rsidR="007F2875" w:rsidRPr="00BE1253" w:rsidRDefault="007F2875" w:rsidP="007F2875">
      <w:pPr>
        <w:ind w:firstLine="709"/>
        <w:rPr>
          <w:rFonts w:ascii="Times New Roman" w:hAnsi="Times New Roman" w:cs="Times New Roman"/>
          <w:sz w:val="24"/>
          <w:szCs w:val="24"/>
        </w:rPr>
      </w:pPr>
      <w:r w:rsidRPr="00BE1253">
        <w:rPr>
          <w:rFonts w:ascii="Times New Roman" w:hAnsi="Times New Roman" w:cs="Times New Roman"/>
          <w:sz w:val="24"/>
          <w:szCs w:val="24"/>
        </w:rPr>
        <w:t>4. Внедрять новые технологии обучения.</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 xml:space="preserve">5. Активизировать работу  с одаренными детьми в </w:t>
      </w:r>
      <w:r w:rsidR="00483836" w:rsidRPr="00483836">
        <w:rPr>
          <w:rFonts w:ascii="Times New Roman" w:hAnsi="Times New Roman" w:cs="Times New Roman"/>
          <w:sz w:val="24"/>
          <w:szCs w:val="24"/>
        </w:rPr>
        <w:t>ГКОУ РД «СОШ Ахвахского района</w:t>
      </w:r>
      <w:r w:rsidRPr="00BE1253">
        <w:rPr>
          <w:rFonts w:ascii="Times New Roman" w:hAnsi="Times New Roman" w:cs="Times New Roman"/>
          <w:sz w:val="24"/>
          <w:szCs w:val="24"/>
        </w:rPr>
        <w:t>»</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6. Совершенствовать  методику подготовки обучающихся 9, 11-х классов  к сдаче ОГЭ и ЕГЭ.</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7. Вовлекать учащихся в проектную и исследовательскую деятельность.</w:t>
      </w:r>
    </w:p>
    <w:p w:rsidR="007F2875" w:rsidRPr="00BE1253" w:rsidRDefault="007F2875" w:rsidP="007F2875">
      <w:pPr>
        <w:pStyle w:val="a5"/>
        <w:rPr>
          <w:rFonts w:ascii="Times New Roman" w:hAnsi="Times New Roman" w:cs="Times New Roman"/>
          <w:sz w:val="24"/>
          <w:szCs w:val="24"/>
        </w:rPr>
      </w:pPr>
      <w:r w:rsidRPr="00BE1253">
        <w:rPr>
          <w:rFonts w:ascii="Times New Roman" w:eastAsia="Times New Roman" w:hAnsi="Times New Roman" w:cs="Times New Roman"/>
          <w:sz w:val="24"/>
          <w:szCs w:val="24"/>
        </w:rPr>
        <w:t>8. Работать над повышением</w:t>
      </w:r>
      <w:r w:rsidRPr="00BE1253">
        <w:rPr>
          <w:rFonts w:ascii="Times New Roman" w:hAnsi="Times New Roman" w:cs="Times New Roman"/>
          <w:sz w:val="24"/>
          <w:szCs w:val="24"/>
        </w:rPr>
        <w:t xml:space="preserve"> качества знаний учащихся.</w:t>
      </w:r>
    </w:p>
    <w:p w:rsidR="007F2875" w:rsidRPr="00BE1253" w:rsidRDefault="007F2875" w:rsidP="007F2875">
      <w:pPr>
        <w:pStyle w:val="a5"/>
        <w:rPr>
          <w:rFonts w:ascii="Times New Roman" w:hAnsi="Times New Roman" w:cs="Times New Roman"/>
          <w:sz w:val="24"/>
          <w:szCs w:val="24"/>
        </w:rPr>
      </w:pPr>
      <w:r w:rsidRPr="00BE1253">
        <w:rPr>
          <w:rFonts w:ascii="Times New Roman" w:hAnsi="Times New Roman" w:cs="Times New Roman"/>
          <w:sz w:val="24"/>
          <w:szCs w:val="24"/>
        </w:rPr>
        <w:t>9. Совершенствовать систему мониторинга учебного процесса на уроках русского языка, литературы.</w:t>
      </w:r>
    </w:p>
    <w:p w:rsidR="007F2875" w:rsidRPr="00BE1253" w:rsidRDefault="007F2875" w:rsidP="007F2875">
      <w:pPr>
        <w:pStyle w:val="a5"/>
        <w:rPr>
          <w:rFonts w:ascii="Times New Roman" w:hAnsi="Times New Roman" w:cs="Times New Roman"/>
          <w:sz w:val="24"/>
          <w:szCs w:val="24"/>
        </w:rPr>
      </w:pPr>
      <w:r w:rsidRPr="00BE1253">
        <w:rPr>
          <w:rFonts w:ascii="Times New Roman" w:hAnsi="Times New Roman" w:cs="Times New Roman"/>
          <w:sz w:val="24"/>
          <w:szCs w:val="24"/>
        </w:rPr>
        <w:t xml:space="preserve">10. </w:t>
      </w:r>
      <w:proofErr w:type="gramStart"/>
      <w:r w:rsidRPr="00BE1253">
        <w:rPr>
          <w:rFonts w:ascii="Times New Roman" w:hAnsi="Times New Roman" w:cs="Times New Roman"/>
          <w:sz w:val="24"/>
          <w:szCs w:val="24"/>
        </w:rPr>
        <w:t>Продолжить работу по реализации инновационных проектов педагогической деятельности учителей (открытые уроки, мастер-</w:t>
      </w:r>
      <w:proofErr w:type="gramEnd"/>
    </w:p>
    <w:p w:rsidR="007F2875" w:rsidRPr="00BE1253" w:rsidRDefault="007F2875" w:rsidP="007F2875">
      <w:pPr>
        <w:pStyle w:val="a5"/>
        <w:rPr>
          <w:rFonts w:ascii="Times New Roman" w:hAnsi="Times New Roman" w:cs="Times New Roman"/>
          <w:sz w:val="24"/>
          <w:szCs w:val="24"/>
        </w:rPr>
      </w:pPr>
      <w:r w:rsidRPr="00BE1253">
        <w:rPr>
          <w:rFonts w:ascii="Times New Roman" w:hAnsi="Times New Roman" w:cs="Times New Roman"/>
          <w:sz w:val="24"/>
          <w:szCs w:val="24"/>
        </w:rPr>
        <w:t>классы, внеурочные мероприятия и т.п.).</w:t>
      </w:r>
    </w:p>
    <w:p w:rsidR="007F2875" w:rsidRPr="00BE1253" w:rsidRDefault="007F2875" w:rsidP="007F2875">
      <w:pPr>
        <w:pStyle w:val="a5"/>
        <w:rPr>
          <w:rFonts w:ascii="Times New Roman" w:hAnsi="Times New Roman" w:cs="Times New Roman"/>
          <w:sz w:val="24"/>
          <w:szCs w:val="24"/>
        </w:rPr>
      </w:pPr>
      <w:r w:rsidRPr="00BE1253">
        <w:rPr>
          <w:rFonts w:ascii="Times New Roman" w:hAnsi="Times New Roman" w:cs="Times New Roman"/>
          <w:sz w:val="24"/>
          <w:szCs w:val="24"/>
        </w:rPr>
        <w:t xml:space="preserve">11. Добиваться формирования грамотной и духовно богатой личности путем интеграции информационно – </w:t>
      </w:r>
      <w:proofErr w:type="gramStart"/>
      <w:r w:rsidRPr="00BE1253">
        <w:rPr>
          <w:rFonts w:ascii="Times New Roman" w:hAnsi="Times New Roman" w:cs="Times New Roman"/>
          <w:sz w:val="24"/>
          <w:szCs w:val="24"/>
        </w:rPr>
        <w:t>коммуникационных</w:t>
      </w:r>
      <w:proofErr w:type="gramEnd"/>
    </w:p>
    <w:p w:rsidR="007F2875" w:rsidRPr="00BE1253" w:rsidRDefault="007F2875" w:rsidP="007F2875">
      <w:pPr>
        <w:pStyle w:val="a5"/>
        <w:rPr>
          <w:rFonts w:ascii="Times New Roman" w:hAnsi="Times New Roman" w:cs="Times New Roman"/>
          <w:sz w:val="24"/>
          <w:szCs w:val="24"/>
        </w:rPr>
      </w:pPr>
      <w:r w:rsidRPr="00BE1253">
        <w:rPr>
          <w:rFonts w:ascii="Times New Roman" w:hAnsi="Times New Roman" w:cs="Times New Roman"/>
          <w:sz w:val="24"/>
          <w:szCs w:val="24"/>
        </w:rPr>
        <w:t>технологий обучения и воспитания.</w:t>
      </w:r>
    </w:p>
    <w:p w:rsidR="007F2875" w:rsidRPr="00BE1253" w:rsidRDefault="007F2875" w:rsidP="007F2875">
      <w:pPr>
        <w:pStyle w:val="a5"/>
        <w:rPr>
          <w:rFonts w:ascii="Times New Roman" w:hAnsi="Times New Roman" w:cs="Times New Roman"/>
          <w:sz w:val="24"/>
          <w:szCs w:val="24"/>
        </w:rPr>
      </w:pPr>
      <w:r w:rsidRPr="00BE1253">
        <w:rPr>
          <w:rFonts w:ascii="Times New Roman" w:hAnsi="Times New Roman" w:cs="Times New Roman"/>
          <w:sz w:val="24"/>
          <w:szCs w:val="24"/>
        </w:rPr>
        <w:t xml:space="preserve">12. Повышать эффективность каждого урока в целях формирования </w:t>
      </w:r>
      <w:proofErr w:type="gramStart"/>
      <w:r w:rsidRPr="00BE1253">
        <w:rPr>
          <w:rFonts w:ascii="Times New Roman" w:hAnsi="Times New Roman" w:cs="Times New Roman"/>
          <w:sz w:val="24"/>
          <w:szCs w:val="24"/>
        </w:rPr>
        <w:t>у</w:t>
      </w:r>
      <w:proofErr w:type="gramEnd"/>
      <w:r w:rsidRPr="00BE1253">
        <w:rPr>
          <w:rFonts w:ascii="Times New Roman" w:hAnsi="Times New Roman" w:cs="Times New Roman"/>
          <w:sz w:val="24"/>
          <w:szCs w:val="24"/>
        </w:rPr>
        <w:t xml:space="preserve"> обучающихся орфографических, пунктуационных и речевых</w:t>
      </w:r>
    </w:p>
    <w:p w:rsidR="007F2875" w:rsidRPr="00BE1253" w:rsidRDefault="007F2875" w:rsidP="007F2875">
      <w:pPr>
        <w:pStyle w:val="a5"/>
        <w:rPr>
          <w:rFonts w:ascii="Times New Roman" w:hAnsi="Times New Roman" w:cs="Times New Roman"/>
          <w:sz w:val="24"/>
          <w:szCs w:val="24"/>
        </w:rPr>
      </w:pPr>
      <w:r w:rsidRPr="00BE1253">
        <w:rPr>
          <w:rFonts w:ascii="Times New Roman" w:hAnsi="Times New Roman" w:cs="Times New Roman"/>
          <w:sz w:val="24"/>
          <w:szCs w:val="24"/>
        </w:rPr>
        <w:t>навыков.</w:t>
      </w:r>
    </w:p>
    <w:p w:rsidR="007F2875" w:rsidRPr="00BE1253" w:rsidRDefault="007F2875" w:rsidP="007F2875">
      <w:pPr>
        <w:ind w:firstLine="709"/>
        <w:rPr>
          <w:rFonts w:ascii="Times New Roman" w:hAnsi="Times New Roman" w:cs="Times New Roman"/>
          <w:sz w:val="24"/>
          <w:szCs w:val="24"/>
        </w:rPr>
      </w:pPr>
      <w:r w:rsidRPr="00BE1253">
        <w:rPr>
          <w:rFonts w:ascii="Times New Roman" w:hAnsi="Times New Roman" w:cs="Times New Roman"/>
          <w:sz w:val="24"/>
          <w:szCs w:val="24"/>
        </w:rPr>
        <w:lastRenderedPageBreak/>
        <w:t>В начале каждого учебного года традиционно проводятся входные контрольные работы  с целью проверки остаточных знаний учащихся, по результатам которых учителя планируют свою работу по повторению. В течение года проводятся текущие  контрольные работы и административные контрольные работы (промежуточный и итоговый мониторинги).</w:t>
      </w:r>
    </w:p>
    <w:p w:rsidR="007F2875" w:rsidRPr="00BE1253" w:rsidRDefault="007F2875" w:rsidP="007F2875">
      <w:pPr>
        <w:ind w:firstLine="709"/>
        <w:rPr>
          <w:rFonts w:ascii="Times New Roman" w:hAnsi="Times New Roman" w:cs="Times New Roman"/>
          <w:sz w:val="24"/>
          <w:szCs w:val="24"/>
        </w:rPr>
      </w:pPr>
      <w:r w:rsidRPr="00BE1253">
        <w:rPr>
          <w:rFonts w:ascii="Times New Roman" w:hAnsi="Times New Roman" w:cs="Times New Roman"/>
          <w:sz w:val="24"/>
          <w:szCs w:val="24"/>
        </w:rPr>
        <w:t>Наряду с традиционным уроком в своей работе учителя используют следующие технологии и методы обучения:</w:t>
      </w:r>
    </w:p>
    <w:p w:rsidR="007F2875" w:rsidRPr="00BE1253" w:rsidRDefault="007F2875" w:rsidP="000F4BFC">
      <w:pPr>
        <w:numPr>
          <w:ilvl w:val="0"/>
          <w:numId w:val="41"/>
        </w:numPr>
        <w:spacing w:after="0" w:line="240" w:lineRule="auto"/>
        <w:ind w:firstLine="709"/>
        <w:rPr>
          <w:rFonts w:ascii="Times New Roman" w:hAnsi="Times New Roman" w:cs="Times New Roman"/>
          <w:sz w:val="24"/>
          <w:szCs w:val="24"/>
        </w:rPr>
      </w:pPr>
      <w:r w:rsidRPr="00BE1253">
        <w:rPr>
          <w:rFonts w:ascii="Times New Roman" w:hAnsi="Times New Roman" w:cs="Times New Roman"/>
          <w:sz w:val="24"/>
          <w:szCs w:val="24"/>
        </w:rPr>
        <w:t>технологии педагогического сотрудничества;</w:t>
      </w:r>
    </w:p>
    <w:p w:rsidR="007F2875" w:rsidRPr="00BE1253" w:rsidRDefault="007F2875" w:rsidP="000F4BFC">
      <w:pPr>
        <w:numPr>
          <w:ilvl w:val="0"/>
          <w:numId w:val="41"/>
        </w:numPr>
        <w:spacing w:after="0" w:line="240" w:lineRule="auto"/>
        <w:ind w:firstLine="709"/>
        <w:rPr>
          <w:rFonts w:ascii="Times New Roman" w:hAnsi="Times New Roman" w:cs="Times New Roman"/>
          <w:sz w:val="24"/>
          <w:szCs w:val="24"/>
        </w:rPr>
      </w:pPr>
      <w:r w:rsidRPr="00BE1253">
        <w:rPr>
          <w:rFonts w:ascii="Times New Roman" w:hAnsi="Times New Roman" w:cs="Times New Roman"/>
          <w:sz w:val="24"/>
          <w:szCs w:val="24"/>
        </w:rPr>
        <w:t>игровые технологии;</w:t>
      </w:r>
    </w:p>
    <w:p w:rsidR="007F2875" w:rsidRPr="00BE1253" w:rsidRDefault="007F2875" w:rsidP="000F4BFC">
      <w:pPr>
        <w:numPr>
          <w:ilvl w:val="0"/>
          <w:numId w:val="41"/>
        </w:numPr>
        <w:spacing w:after="0" w:line="240" w:lineRule="auto"/>
        <w:ind w:firstLine="709"/>
        <w:rPr>
          <w:rFonts w:ascii="Times New Roman" w:hAnsi="Times New Roman" w:cs="Times New Roman"/>
          <w:sz w:val="24"/>
          <w:szCs w:val="24"/>
        </w:rPr>
      </w:pPr>
      <w:r w:rsidRPr="00BE1253">
        <w:rPr>
          <w:rFonts w:ascii="Times New Roman" w:hAnsi="Times New Roman" w:cs="Times New Roman"/>
          <w:sz w:val="24"/>
          <w:szCs w:val="24"/>
        </w:rPr>
        <w:t>технологии дифференциации и индивидуализации обучения;</w:t>
      </w:r>
    </w:p>
    <w:p w:rsidR="007F2875" w:rsidRPr="00BE1253" w:rsidRDefault="007F2875" w:rsidP="000F4BFC">
      <w:pPr>
        <w:numPr>
          <w:ilvl w:val="0"/>
          <w:numId w:val="41"/>
        </w:numPr>
        <w:spacing w:after="0" w:line="240" w:lineRule="auto"/>
        <w:ind w:firstLine="709"/>
        <w:rPr>
          <w:rFonts w:ascii="Times New Roman" w:hAnsi="Times New Roman" w:cs="Times New Roman"/>
          <w:sz w:val="24"/>
          <w:szCs w:val="24"/>
        </w:rPr>
      </w:pPr>
      <w:r w:rsidRPr="00BE1253">
        <w:rPr>
          <w:rFonts w:ascii="Times New Roman" w:hAnsi="Times New Roman" w:cs="Times New Roman"/>
          <w:sz w:val="24"/>
          <w:szCs w:val="24"/>
        </w:rPr>
        <w:t>технологии развивающего обучения;</w:t>
      </w:r>
    </w:p>
    <w:p w:rsidR="007F2875" w:rsidRPr="00BE1253" w:rsidRDefault="007F2875" w:rsidP="000F4BFC">
      <w:pPr>
        <w:numPr>
          <w:ilvl w:val="0"/>
          <w:numId w:val="41"/>
        </w:numPr>
        <w:spacing w:after="0" w:line="240" w:lineRule="auto"/>
        <w:ind w:firstLine="709"/>
        <w:rPr>
          <w:rFonts w:ascii="Times New Roman" w:hAnsi="Times New Roman" w:cs="Times New Roman"/>
          <w:sz w:val="24"/>
          <w:szCs w:val="24"/>
        </w:rPr>
      </w:pPr>
      <w:r w:rsidRPr="00BE1253">
        <w:rPr>
          <w:rFonts w:ascii="Times New Roman" w:hAnsi="Times New Roman" w:cs="Times New Roman"/>
          <w:sz w:val="24"/>
          <w:szCs w:val="24"/>
        </w:rPr>
        <w:t>методы взаимоконтроля и поиска ошибки;</w:t>
      </w:r>
    </w:p>
    <w:p w:rsidR="007F2875" w:rsidRPr="00BE1253" w:rsidRDefault="007F2875" w:rsidP="000F4BFC">
      <w:pPr>
        <w:numPr>
          <w:ilvl w:val="0"/>
          <w:numId w:val="41"/>
        </w:numPr>
        <w:spacing w:after="0" w:line="240" w:lineRule="auto"/>
        <w:ind w:firstLine="709"/>
        <w:rPr>
          <w:rFonts w:ascii="Times New Roman" w:hAnsi="Times New Roman" w:cs="Times New Roman"/>
          <w:sz w:val="24"/>
          <w:szCs w:val="24"/>
        </w:rPr>
      </w:pPr>
      <w:r w:rsidRPr="00BE1253">
        <w:rPr>
          <w:rFonts w:ascii="Times New Roman" w:hAnsi="Times New Roman" w:cs="Times New Roman"/>
          <w:sz w:val="24"/>
          <w:szCs w:val="24"/>
        </w:rPr>
        <w:t>технологии проблемного обучения;</w:t>
      </w:r>
    </w:p>
    <w:p w:rsidR="007F2875" w:rsidRPr="00BE1253" w:rsidRDefault="007F2875" w:rsidP="000F4BFC">
      <w:pPr>
        <w:numPr>
          <w:ilvl w:val="0"/>
          <w:numId w:val="41"/>
        </w:numPr>
        <w:spacing w:after="0" w:line="240" w:lineRule="auto"/>
        <w:ind w:firstLine="709"/>
        <w:rPr>
          <w:rFonts w:ascii="Times New Roman" w:hAnsi="Times New Roman" w:cs="Times New Roman"/>
          <w:sz w:val="24"/>
          <w:szCs w:val="24"/>
        </w:rPr>
      </w:pPr>
      <w:r w:rsidRPr="00BE1253">
        <w:rPr>
          <w:rFonts w:ascii="Times New Roman" w:hAnsi="Times New Roman" w:cs="Times New Roman"/>
          <w:sz w:val="24"/>
          <w:szCs w:val="24"/>
        </w:rPr>
        <w:t>здоровьесберегающие  технологии.</w:t>
      </w:r>
    </w:p>
    <w:p w:rsidR="007F2875" w:rsidRPr="00BE1253" w:rsidRDefault="007F2875" w:rsidP="007F2875">
      <w:pPr>
        <w:pStyle w:val="aff4"/>
        <w:ind w:firstLine="709"/>
        <w:rPr>
          <w:b w:val="0"/>
          <w:i w:val="0"/>
          <w:sz w:val="24"/>
        </w:rPr>
      </w:pPr>
      <w:r w:rsidRPr="00BE1253">
        <w:rPr>
          <w:b w:val="0"/>
          <w:i w:val="0"/>
          <w:sz w:val="24"/>
        </w:rPr>
        <w:t>Учителя ШМО  работают по повышению методического и профессионального мастерства через прохождение курсов повышения квалификации, участие в вебинарах, взаимопосещение уроков, проведение открытых уроков, мастер- классов.</w:t>
      </w:r>
    </w:p>
    <w:p w:rsidR="007F2875" w:rsidRPr="00BE1253" w:rsidRDefault="007F2875" w:rsidP="007F2875">
      <w:pPr>
        <w:ind w:firstLine="709"/>
        <w:rPr>
          <w:rFonts w:ascii="Times New Roman" w:hAnsi="Times New Roman" w:cs="Times New Roman"/>
          <w:sz w:val="24"/>
          <w:szCs w:val="24"/>
        </w:rPr>
      </w:pPr>
      <w:r w:rsidRPr="00BE1253">
        <w:rPr>
          <w:rFonts w:ascii="Times New Roman" w:hAnsi="Times New Roman" w:cs="Times New Roman"/>
          <w:sz w:val="24"/>
          <w:szCs w:val="24"/>
        </w:rPr>
        <w:t>В рамках самоанализа школы   была проанализирована работа МО по направлениям, контрольные срезы знаний учащихся по русскому и  проведен сравнительный анализ входной диагностики и результатов самодиагностики.</w:t>
      </w:r>
    </w:p>
    <w:p w:rsidR="007F2875" w:rsidRPr="00BE1253" w:rsidRDefault="007F2875" w:rsidP="007F2875">
      <w:pPr>
        <w:ind w:firstLine="709"/>
        <w:jc w:val="center"/>
        <w:rPr>
          <w:rFonts w:ascii="Times New Roman" w:hAnsi="Times New Roman" w:cs="Times New Roman"/>
          <w:sz w:val="24"/>
          <w:szCs w:val="24"/>
        </w:rPr>
      </w:pPr>
      <w:r w:rsidRPr="00BE1253">
        <w:rPr>
          <w:rFonts w:ascii="Times New Roman" w:hAnsi="Times New Roman" w:cs="Times New Roman"/>
          <w:b/>
          <w:sz w:val="24"/>
          <w:szCs w:val="24"/>
        </w:rPr>
        <w:t>Математика, информатика, физика</w:t>
      </w:r>
    </w:p>
    <w:p w:rsidR="007F2875" w:rsidRPr="00BE1253" w:rsidRDefault="007F2875" w:rsidP="007F2875">
      <w:pPr>
        <w:pStyle w:val="aff4"/>
        <w:ind w:firstLine="709"/>
        <w:rPr>
          <w:b w:val="0"/>
          <w:i w:val="0"/>
          <w:sz w:val="24"/>
        </w:rPr>
      </w:pPr>
      <w:r w:rsidRPr="00BE1253">
        <w:rPr>
          <w:b w:val="0"/>
          <w:i w:val="0"/>
          <w:sz w:val="24"/>
        </w:rPr>
        <w:t>Преподавание предметов «Математика» и «Информатика и ИКТ», «Физика» соответствует региональному базисному учебному плану для общеобразовательных классов.</w:t>
      </w:r>
    </w:p>
    <w:p w:rsidR="007F2875" w:rsidRPr="00BE1253" w:rsidRDefault="007F2875" w:rsidP="007F2875">
      <w:pPr>
        <w:pStyle w:val="aff4"/>
        <w:ind w:firstLine="709"/>
        <w:rPr>
          <w:b w:val="0"/>
          <w:i w:val="0"/>
          <w:sz w:val="24"/>
        </w:rPr>
      </w:pPr>
      <w:r w:rsidRPr="00BE1253">
        <w:rPr>
          <w:b w:val="0"/>
          <w:i w:val="0"/>
          <w:sz w:val="24"/>
        </w:rPr>
        <w:t>Математика преподается по традиционной программе для общеобразовательны</w:t>
      </w:r>
      <w:r w:rsidR="000E3E48">
        <w:rPr>
          <w:b w:val="0"/>
          <w:i w:val="0"/>
          <w:sz w:val="24"/>
        </w:rPr>
        <w:t>х школ</w:t>
      </w:r>
      <w:r w:rsidRPr="00BE1253">
        <w:rPr>
          <w:b w:val="0"/>
          <w:i w:val="0"/>
          <w:sz w:val="24"/>
        </w:rPr>
        <w:t>, составители: Г.М. Кузнецова, Н.Г. Миндюк, тематически планируется учителем. Информатика и ИКТ преподается по следующим программам: 8-11классы И.Г.Семакин. Рабочие программы  учителей математики,  информатики и  физики  рассмотрены на МО, МС и ут</w:t>
      </w:r>
      <w:r w:rsidR="000E3E48">
        <w:rPr>
          <w:b w:val="0"/>
          <w:i w:val="0"/>
          <w:sz w:val="24"/>
        </w:rPr>
        <w:t>верждены директором школы</w:t>
      </w:r>
      <w:r w:rsidRPr="00BE1253">
        <w:rPr>
          <w:b w:val="0"/>
          <w:i w:val="0"/>
          <w:sz w:val="24"/>
        </w:rPr>
        <w:t xml:space="preserve">  в сентябре 2017 года. Утверждены планы факультативов, предметов по выбору учащихся.</w:t>
      </w:r>
    </w:p>
    <w:p w:rsidR="007F2875" w:rsidRPr="00BE1253" w:rsidRDefault="007F2875" w:rsidP="007F2875">
      <w:pPr>
        <w:ind w:firstLine="709"/>
        <w:rPr>
          <w:rFonts w:ascii="Times New Roman" w:hAnsi="Times New Roman" w:cs="Times New Roman"/>
          <w:sz w:val="24"/>
          <w:szCs w:val="24"/>
        </w:rPr>
      </w:pPr>
      <w:r w:rsidRPr="00BE1253">
        <w:rPr>
          <w:rFonts w:ascii="Times New Roman" w:hAnsi="Times New Roman" w:cs="Times New Roman"/>
          <w:sz w:val="24"/>
          <w:szCs w:val="24"/>
        </w:rPr>
        <w:t>При выборе школьного компонента учебного плана были учтены познавательные потребности обучающихся в факультативах и предметах по выбору.</w:t>
      </w:r>
    </w:p>
    <w:p w:rsidR="007F2875" w:rsidRPr="00BE1253" w:rsidRDefault="007F2875" w:rsidP="007F2875">
      <w:pPr>
        <w:ind w:firstLine="709"/>
        <w:rPr>
          <w:rFonts w:ascii="Times New Roman" w:hAnsi="Times New Roman" w:cs="Times New Roman"/>
          <w:sz w:val="24"/>
          <w:szCs w:val="24"/>
        </w:rPr>
      </w:pPr>
      <w:r w:rsidRPr="00BE1253">
        <w:rPr>
          <w:rFonts w:ascii="Times New Roman" w:hAnsi="Times New Roman" w:cs="Times New Roman"/>
          <w:sz w:val="24"/>
          <w:szCs w:val="24"/>
        </w:rPr>
        <w:t xml:space="preserve">По математике </w:t>
      </w:r>
      <w:proofErr w:type="gramStart"/>
      <w:r w:rsidRPr="00BE1253">
        <w:rPr>
          <w:rFonts w:ascii="Times New Roman" w:hAnsi="Times New Roman" w:cs="Times New Roman"/>
          <w:sz w:val="24"/>
          <w:szCs w:val="24"/>
        </w:rPr>
        <w:t>обучающиеся</w:t>
      </w:r>
      <w:proofErr w:type="gramEnd"/>
      <w:r w:rsidRPr="00BE1253">
        <w:rPr>
          <w:rFonts w:ascii="Times New Roman" w:hAnsi="Times New Roman" w:cs="Times New Roman"/>
          <w:sz w:val="24"/>
          <w:szCs w:val="24"/>
        </w:rPr>
        <w:t xml:space="preserve"> обеспечены учебниками. Учителя используют различные дидактические материалы, дополнительную литературу, интернет-ресурсы, материалы для оказания методической помощи в подготовке к ЕГЭ и ОГЭ по математике, физике и информатике. Оборудован только кабинет информатики. В кабинете имеется учебно-методическая литература, накоплен в определенном объеме дидактический и раздаточный материал, имеются таблицы, мебель в удовлетворительном состоянии, санитарно-гигиенические условия кабинетов в норме. Кабинет имеет доступ к сети Интернет.</w:t>
      </w:r>
    </w:p>
    <w:p w:rsidR="007F2875" w:rsidRPr="00BE1253" w:rsidRDefault="007F2875" w:rsidP="007F2875">
      <w:pPr>
        <w:pStyle w:val="aff4"/>
        <w:rPr>
          <w:b w:val="0"/>
          <w:i w:val="0"/>
          <w:sz w:val="24"/>
        </w:rPr>
      </w:pPr>
      <w:r w:rsidRPr="00BE1253">
        <w:rPr>
          <w:b w:val="0"/>
          <w:i w:val="0"/>
          <w:sz w:val="24"/>
        </w:rPr>
        <w:lastRenderedPageBreak/>
        <w:t>Педагоги</w:t>
      </w:r>
      <w:r w:rsidR="00022715">
        <w:rPr>
          <w:b w:val="0"/>
          <w:i w:val="0"/>
          <w:sz w:val="24"/>
        </w:rPr>
        <w:t xml:space="preserve"> </w:t>
      </w:r>
      <w:r w:rsidRPr="00BE1253">
        <w:rPr>
          <w:b w:val="0"/>
          <w:i w:val="0"/>
          <w:sz w:val="24"/>
        </w:rPr>
        <w:t xml:space="preserve"> активно работают над повышением профессионального мастерства,  в системе принимают активное участие школьной методической неделе, школьной научно-практической конференции учителей, где делятся своим педагогическим опытом, проводят открытые уроки по теме самообразования.</w:t>
      </w:r>
    </w:p>
    <w:p w:rsidR="007F2875" w:rsidRPr="00BE1253" w:rsidRDefault="007F2875" w:rsidP="007F2875">
      <w:pPr>
        <w:ind w:left="1069"/>
        <w:rPr>
          <w:rFonts w:ascii="Times New Roman" w:hAnsi="Times New Roman" w:cs="Times New Roman"/>
          <w:b/>
          <w:sz w:val="24"/>
          <w:szCs w:val="24"/>
        </w:rPr>
      </w:pPr>
      <w:r w:rsidRPr="00BE1253">
        <w:rPr>
          <w:rFonts w:ascii="Times New Roman" w:hAnsi="Times New Roman" w:cs="Times New Roman"/>
          <w:b/>
          <w:sz w:val="24"/>
          <w:szCs w:val="24"/>
        </w:rPr>
        <w:t>История, обществознание, история Дагестана, КТНД</w:t>
      </w:r>
    </w:p>
    <w:p w:rsidR="007F2875" w:rsidRPr="00BE1253" w:rsidRDefault="007F2875" w:rsidP="007F2875">
      <w:pPr>
        <w:rPr>
          <w:rFonts w:ascii="Times New Roman" w:hAnsi="Times New Roman" w:cs="Times New Roman"/>
          <w:b/>
          <w:sz w:val="24"/>
          <w:szCs w:val="24"/>
        </w:rPr>
      </w:pPr>
      <w:r w:rsidRPr="00BE1253">
        <w:rPr>
          <w:rFonts w:ascii="Times New Roman" w:hAnsi="Times New Roman" w:cs="Times New Roman"/>
          <w:sz w:val="24"/>
          <w:szCs w:val="24"/>
        </w:rPr>
        <w:t xml:space="preserve">Образовательная область «Истории» представлена предметами: </w:t>
      </w:r>
      <w:r w:rsidRPr="00BE1253">
        <w:rPr>
          <w:rFonts w:ascii="Times New Roman" w:hAnsi="Times New Roman" w:cs="Times New Roman"/>
          <w:b/>
          <w:sz w:val="24"/>
          <w:szCs w:val="24"/>
        </w:rPr>
        <w:t>«Обществознания», «История Дагестана», «КТНД».</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Усвоению учебных программ на качественном уровне, осуществлению их практической деятельности, выработке базовых умений и навыков по ведущим темам программ способствуют следующие факторы: использование педагогами инновационных технологий и методов дифференцированного обучения, индивидуальный подход к учащимся с целью предупреждения неуспеваемости.</w:t>
      </w:r>
    </w:p>
    <w:p w:rsidR="007F2875" w:rsidRPr="00BE1253" w:rsidRDefault="007F2875" w:rsidP="007F2875">
      <w:pPr>
        <w:shd w:val="clear" w:color="auto" w:fill="FFFFFF"/>
        <w:spacing w:line="264" w:lineRule="exact"/>
        <w:ind w:left="91"/>
        <w:jc w:val="center"/>
        <w:rPr>
          <w:rFonts w:ascii="Times New Roman" w:hAnsi="Times New Roman" w:cs="Times New Roman"/>
          <w:b/>
          <w:bCs/>
          <w:sz w:val="24"/>
          <w:szCs w:val="24"/>
        </w:rPr>
      </w:pPr>
      <w:r w:rsidRPr="00BE1253">
        <w:rPr>
          <w:rFonts w:ascii="Times New Roman" w:hAnsi="Times New Roman" w:cs="Times New Roman"/>
          <w:b/>
          <w:bCs/>
          <w:sz w:val="24"/>
          <w:szCs w:val="24"/>
        </w:rPr>
        <w:t>БИОЛОГИЯ, ГЕОГРАФИЯ, ХИМИЯ</w:t>
      </w:r>
    </w:p>
    <w:p w:rsidR="007F2875" w:rsidRPr="00BE1253" w:rsidRDefault="007F2875" w:rsidP="007F2875">
      <w:pPr>
        <w:shd w:val="clear" w:color="auto" w:fill="FFFFFF"/>
        <w:spacing w:before="259" w:line="264" w:lineRule="exact"/>
        <w:ind w:firstLine="677"/>
        <w:rPr>
          <w:rFonts w:ascii="Times New Roman" w:hAnsi="Times New Roman" w:cs="Times New Roman"/>
          <w:sz w:val="24"/>
          <w:szCs w:val="24"/>
        </w:rPr>
      </w:pPr>
      <w:r w:rsidRPr="00BE1253">
        <w:rPr>
          <w:rFonts w:ascii="Times New Roman" w:hAnsi="Times New Roman" w:cs="Times New Roman"/>
          <w:sz w:val="24"/>
          <w:szCs w:val="24"/>
        </w:rPr>
        <w:t xml:space="preserve">Преподавание предметов </w:t>
      </w:r>
      <w:r w:rsidRPr="00BE1253">
        <w:rPr>
          <w:rFonts w:ascii="Times New Roman" w:hAnsi="Times New Roman" w:cs="Times New Roman"/>
          <w:b/>
          <w:sz w:val="24"/>
          <w:szCs w:val="24"/>
        </w:rPr>
        <w:t>«Биология», «География», «Химия»</w:t>
      </w:r>
      <w:r w:rsidRPr="00BE1253">
        <w:rPr>
          <w:rFonts w:ascii="Times New Roman" w:hAnsi="Times New Roman" w:cs="Times New Roman"/>
          <w:sz w:val="24"/>
          <w:szCs w:val="24"/>
        </w:rPr>
        <w:t xml:space="preserve"> соответствует региональному базисному учебному плану и ведется по программе общеобразовательных учреждений</w:t>
      </w:r>
      <w:proofErr w:type="gramStart"/>
      <w:r w:rsidRPr="00BE1253">
        <w:rPr>
          <w:rFonts w:ascii="Times New Roman" w:hAnsi="Times New Roman" w:cs="Times New Roman"/>
          <w:sz w:val="24"/>
          <w:szCs w:val="24"/>
        </w:rPr>
        <w:t>.</w:t>
      </w:r>
      <w:r w:rsidRPr="00BE1253">
        <w:rPr>
          <w:rFonts w:ascii="Times New Roman" w:hAnsi="Times New Roman" w:cs="Times New Roman"/>
          <w:spacing w:val="-6"/>
          <w:sz w:val="24"/>
          <w:szCs w:val="24"/>
        </w:rPr>
        <w:t>В</w:t>
      </w:r>
      <w:proofErr w:type="gramEnd"/>
      <w:r w:rsidRPr="00BE1253">
        <w:rPr>
          <w:rFonts w:ascii="Times New Roman" w:hAnsi="Times New Roman" w:cs="Times New Roman"/>
          <w:spacing w:val="-6"/>
          <w:sz w:val="24"/>
          <w:szCs w:val="24"/>
        </w:rPr>
        <w:t xml:space="preserve">се рабочие программы учителей биологии, </w:t>
      </w:r>
      <w:r w:rsidRPr="00BE1253">
        <w:rPr>
          <w:rFonts w:ascii="Times New Roman" w:hAnsi="Times New Roman" w:cs="Times New Roman"/>
          <w:spacing w:val="-3"/>
          <w:sz w:val="24"/>
          <w:szCs w:val="24"/>
        </w:rPr>
        <w:t xml:space="preserve">географии, химии рассмотрены на МО и утверждены директором </w:t>
      </w:r>
      <w:r w:rsidR="00022715">
        <w:rPr>
          <w:rFonts w:ascii="Times New Roman" w:hAnsi="Times New Roman" w:cs="Times New Roman"/>
          <w:spacing w:val="-3"/>
          <w:sz w:val="24"/>
          <w:szCs w:val="24"/>
        </w:rPr>
        <w:t xml:space="preserve">школы </w:t>
      </w:r>
      <w:r w:rsidRPr="00BE1253">
        <w:rPr>
          <w:rFonts w:ascii="Times New Roman" w:hAnsi="Times New Roman" w:cs="Times New Roman"/>
          <w:sz w:val="24"/>
          <w:szCs w:val="24"/>
        </w:rPr>
        <w:t>.</w:t>
      </w:r>
    </w:p>
    <w:p w:rsidR="007F2875" w:rsidRPr="00BE1253" w:rsidRDefault="007F2875" w:rsidP="007F2875">
      <w:pPr>
        <w:shd w:val="clear" w:color="auto" w:fill="FFFFFF"/>
        <w:spacing w:before="259" w:line="264" w:lineRule="exact"/>
        <w:ind w:firstLine="677"/>
        <w:rPr>
          <w:rFonts w:ascii="Times New Roman" w:hAnsi="Times New Roman" w:cs="Times New Roman"/>
          <w:sz w:val="24"/>
          <w:szCs w:val="24"/>
        </w:rPr>
      </w:pPr>
      <w:r w:rsidRPr="00BE1253">
        <w:rPr>
          <w:rFonts w:ascii="Times New Roman" w:hAnsi="Times New Roman" w:cs="Times New Roman"/>
          <w:spacing w:val="-6"/>
          <w:sz w:val="24"/>
          <w:szCs w:val="24"/>
        </w:rPr>
        <w:t xml:space="preserve">Учебниками обеспечены все учащиеся. Учителя используют дидактические материалы, дополнительную литературу, материал сборников </w:t>
      </w:r>
      <w:proofErr w:type="gramStart"/>
      <w:r w:rsidRPr="00BE1253">
        <w:rPr>
          <w:rFonts w:ascii="Times New Roman" w:hAnsi="Times New Roman" w:cs="Times New Roman"/>
          <w:spacing w:val="-6"/>
          <w:sz w:val="24"/>
          <w:szCs w:val="24"/>
        </w:rPr>
        <w:t>для</w:t>
      </w:r>
      <w:proofErr w:type="gramEnd"/>
      <w:r w:rsidRPr="00BE1253">
        <w:rPr>
          <w:rFonts w:ascii="Times New Roman" w:hAnsi="Times New Roman" w:cs="Times New Roman"/>
          <w:spacing w:val="-6"/>
          <w:sz w:val="24"/>
          <w:szCs w:val="24"/>
        </w:rPr>
        <w:t xml:space="preserve"> поступающих в вузы. </w:t>
      </w:r>
      <w:r w:rsidRPr="00BE1253">
        <w:rPr>
          <w:rFonts w:ascii="Times New Roman" w:hAnsi="Times New Roman" w:cs="Times New Roman"/>
          <w:spacing w:val="-5"/>
          <w:sz w:val="24"/>
          <w:szCs w:val="24"/>
        </w:rPr>
        <w:t>Уроки проходят в кабинетах биологи, химии, географии.</w:t>
      </w:r>
    </w:p>
    <w:p w:rsidR="007F2875" w:rsidRPr="00BE1253" w:rsidRDefault="007F2875" w:rsidP="007F2875">
      <w:pPr>
        <w:shd w:val="clear" w:color="auto" w:fill="FFFFFF"/>
        <w:spacing w:before="5" w:line="264" w:lineRule="exact"/>
        <w:ind w:left="158" w:firstLine="850"/>
        <w:rPr>
          <w:rFonts w:ascii="Times New Roman" w:hAnsi="Times New Roman" w:cs="Times New Roman"/>
          <w:b/>
          <w:spacing w:val="-5"/>
          <w:sz w:val="24"/>
          <w:szCs w:val="24"/>
        </w:rPr>
      </w:pPr>
      <w:r w:rsidRPr="00BE1253">
        <w:rPr>
          <w:rFonts w:ascii="Times New Roman" w:hAnsi="Times New Roman" w:cs="Times New Roman"/>
          <w:b/>
          <w:spacing w:val="-5"/>
          <w:sz w:val="24"/>
          <w:szCs w:val="24"/>
        </w:rPr>
        <w:t>Остальные кабинеты не имеют оснащения.</w:t>
      </w:r>
    </w:p>
    <w:p w:rsidR="007F2875" w:rsidRPr="00BE1253" w:rsidRDefault="007F2875" w:rsidP="007F2875">
      <w:pPr>
        <w:shd w:val="clear" w:color="auto" w:fill="FFFFFF"/>
        <w:spacing w:before="5" w:line="264" w:lineRule="exact"/>
        <w:ind w:left="158" w:firstLine="850"/>
        <w:rPr>
          <w:rFonts w:ascii="Times New Roman" w:hAnsi="Times New Roman" w:cs="Times New Roman"/>
          <w:sz w:val="24"/>
          <w:szCs w:val="24"/>
        </w:rPr>
      </w:pPr>
      <w:r w:rsidRPr="00BE1253">
        <w:rPr>
          <w:rFonts w:ascii="Times New Roman" w:hAnsi="Times New Roman" w:cs="Times New Roman"/>
          <w:spacing w:val="-6"/>
          <w:sz w:val="24"/>
          <w:szCs w:val="24"/>
        </w:rPr>
        <w:t xml:space="preserve">Учителя-предметники обобщают свой педагогический опыт через открытые </w:t>
      </w:r>
      <w:r w:rsidRPr="00BE1253">
        <w:rPr>
          <w:rFonts w:ascii="Times New Roman" w:hAnsi="Times New Roman" w:cs="Times New Roman"/>
          <w:spacing w:val="-2"/>
          <w:sz w:val="24"/>
          <w:szCs w:val="24"/>
        </w:rPr>
        <w:t xml:space="preserve">уроки, </w:t>
      </w:r>
      <w:r w:rsidRPr="00BE1253">
        <w:rPr>
          <w:rFonts w:ascii="Times New Roman" w:hAnsi="Times New Roman" w:cs="Times New Roman"/>
          <w:bCs/>
          <w:spacing w:val="-2"/>
          <w:sz w:val="24"/>
          <w:szCs w:val="24"/>
        </w:rPr>
        <w:t xml:space="preserve">выступления </w:t>
      </w:r>
      <w:proofErr w:type="gramStart"/>
      <w:r w:rsidRPr="00BE1253">
        <w:rPr>
          <w:rFonts w:ascii="Times New Roman" w:hAnsi="Times New Roman" w:cs="Times New Roman"/>
          <w:spacing w:val="-2"/>
          <w:sz w:val="24"/>
          <w:szCs w:val="24"/>
        </w:rPr>
        <w:t>педсоветах</w:t>
      </w:r>
      <w:proofErr w:type="gramEnd"/>
      <w:r w:rsidRPr="00BE1253">
        <w:rPr>
          <w:rFonts w:ascii="Times New Roman" w:hAnsi="Times New Roman" w:cs="Times New Roman"/>
          <w:spacing w:val="-2"/>
          <w:sz w:val="24"/>
          <w:szCs w:val="24"/>
        </w:rPr>
        <w:t xml:space="preserve"> и </w:t>
      </w:r>
      <w:r w:rsidRPr="00BE1253">
        <w:rPr>
          <w:rFonts w:ascii="Times New Roman" w:hAnsi="Times New Roman" w:cs="Times New Roman"/>
          <w:bCs/>
          <w:spacing w:val="-2"/>
          <w:sz w:val="24"/>
          <w:szCs w:val="24"/>
        </w:rPr>
        <w:t xml:space="preserve">на </w:t>
      </w:r>
      <w:r w:rsidRPr="00BE1253">
        <w:rPr>
          <w:rFonts w:ascii="Times New Roman" w:hAnsi="Times New Roman" w:cs="Times New Roman"/>
          <w:spacing w:val="-2"/>
          <w:sz w:val="24"/>
          <w:szCs w:val="24"/>
        </w:rPr>
        <w:t>заседаниях ШМО.</w:t>
      </w:r>
    </w:p>
    <w:p w:rsidR="00022715" w:rsidRDefault="007F2875" w:rsidP="00022715">
      <w:pPr>
        <w:shd w:val="clear" w:color="auto" w:fill="FFFFFF"/>
        <w:spacing w:line="264" w:lineRule="exact"/>
        <w:rPr>
          <w:rFonts w:ascii="Times New Roman" w:hAnsi="Times New Roman" w:cs="Times New Roman"/>
          <w:sz w:val="24"/>
          <w:szCs w:val="24"/>
        </w:rPr>
      </w:pPr>
      <w:r w:rsidRPr="00BE1253">
        <w:rPr>
          <w:rFonts w:ascii="Times New Roman" w:hAnsi="Times New Roman" w:cs="Times New Roman"/>
          <w:sz w:val="24"/>
          <w:szCs w:val="24"/>
        </w:rPr>
        <w:t>Все у</w:t>
      </w:r>
      <w:r w:rsidRPr="00BE1253">
        <w:rPr>
          <w:rFonts w:ascii="Times New Roman" w:hAnsi="Times New Roman" w:cs="Times New Roman"/>
          <w:spacing w:val="-7"/>
          <w:sz w:val="24"/>
          <w:szCs w:val="24"/>
        </w:rPr>
        <w:t>чителя ШМО естественн</w:t>
      </w:r>
      <w:proofErr w:type="gramStart"/>
      <w:r w:rsidRPr="00BE1253">
        <w:rPr>
          <w:rFonts w:ascii="Times New Roman" w:hAnsi="Times New Roman" w:cs="Times New Roman"/>
          <w:spacing w:val="-7"/>
          <w:sz w:val="24"/>
          <w:szCs w:val="24"/>
        </w:rPr>
        <w:t>о-</w:t>
      </w:r>
      <w:proofErr w:type="gramEnd"/>
      <w:r w:rsidRPr="00BE1253">
        <w:rPr>
          <w:rFonts w:ascii="Times New Roman" w:hAnsi="Times New Roman" w:cs="Times New Roman"/>
          <w:spacing w:val="-7"/>
          <w:sz w:val="24"/>
          <w:szCs w:val="24"/>
        </w:rPr>
        <w:t xml:space="preserve"> научного цикла х владеют и широко используют </w:t>
      </w:r>
      <w:r w:rsidRPr="00BE1253">
        <w:rPr>
          <w:rFonts w:ascii="Times New Roman" w:hAnsi="Times New Roman" w:cs="Times New Roman"/>
          <w:spacing w:val="-5"/>
          <w:sz w:val="24"/>
          <w:szCs w:val="24"/>
        </w:rPr>
        <w:t xml:space="preserve">на своих уроках информационно-коммуникационные технологии, групповые, игровые технологии, технологии критического мышления, учебной дискуссии, проблемного обучения, деловой игры. На заседаниях методического объединения учителя </w:t>
      </w:r>
      <w:r w:rsidRPr="00BE1253">
        <w:rPr>
          <w:rFonts w:ascii="Times New Roman" w:hAnsi="Times New Roman" w:cs="Times New Roman"/>
          <w:spacing w:val="-6"/>
          <w:sz w:val="24"/>
          <w:szCs w:val="24"/>
        </w:rPr>
        <w:t xml:space="preserve">обмениваются опытом использования современных технологий на уроках и влиянии их на </w:t>
      </w:r>
      <w:r w:rsidRPr="00BE1253">
        <w:rPr>
          <w:rFonts w:ascii="Times New Roman" w:hAnsi="Times New Roman" w:cs="Times New Roman"/>
          <w:spacing w:val="-5"/>
          <w:sz w:val="24"/>
          <w:szCs w:val="24"/>
        </w:rPr>
        <w:t xml:space="preserve">качество знаний учащихся. Из анализа посещенных открытых уроков можно сделать вывод, что учителя биологии, географии, химии работают над развитием инициативы и творческих способностей учащихся, что способствует развитию </w:t>
      </w:r>
      <w:r w:rsidRPr="00BE1253">
        <w:rPr>
          <w:rFonts w:ascii="Times New Roman" w:hAnsi="Times New Roman" w:cs="Times New Roman"/>
          <w:sz w:val="24"/>
          <w:szCs w:val="24"/>
        </w:rPr>
        <w:t>интереса к предметам естественного цикла.</w:t>
      </w:r>
    </w:p>
    <w:p w:rsidR="007F2875" w:rsidRPr="00BE1253" w:rsidRDefault="00022715" w:rsidP="00022715">
      <w:pPr>
        <w:shd w:val="clear" w:color="auto" w:fill="FFFFFF"/>
        <w:spacing w:line="264" w:lineRule="exact"/>
        <w:rPr>
          <w:rFonts w:ascii="Times New Roman" w:hAnsi="Times New Roman" w:cs="Times New Roman"/>
          <w:spacing w:val="-6"/>
          <w:sz w:val="24"/>
          <w:szCs w:val="24"/>
        </w:rPr>
      </w:pPr>
      <w:r>
        <w:rPr>
          <w:rFonts w:ascii="Times New Roman" w:hAnsi="Times New Roman" w:cs="Times New Roman"/>
          <w:sz w:val="24"/>
          <w:szCs w:val="24"/>
        </w:rPr>
        <w:t xml:space="preserve">                                                             </w:t>
      </w:r>
      <w:r w:rsidR="007F2875" w:rsidRPr="00BE1253">
        <w:rPr>
          <w:rFonts w:ascii="Times New Roman" w:hAnsi="Times New Roman" w:cs="Times New Roman"/>
          <w:b/>
          <w:sz w:val="24"/>
          <w:szCs w:val="24"/>
        </w:rPr>
        <w:t>Технология,  физическая культура, ОБЖ</w:t>
      </w:r>
    </w:p>
    <w:p w:rsidR="007F2875" w:rsidRPr="00BE1253" w:rsidRDefault="007F2875" w:rsidP="007F2875">
      <w:pPr>
        <w:rPr>
          <w:rFonts w:ascii="Times New Roman" w:hAnsi="Times New Roman" w:cs="Times New Roman"/>
          <w:b/>
          <w:sz w:val="24"/>
          <w:szCs w:val="24"/>
        </w:rPr>
      </w:pPr>
      <w:r w:rsidRPr="00BE1253">
        <w:rPr>
          <w:rFonts w:ascii="Times New Roman" w:hAnsi="Times New Roman" w:cs="Times New Roman"/>
          <w:sz w:val="24"/>
          <w:szCs w:val="24"/>
        </w:rPr>
        <w:t>Учебный план составлен с учетом специфики организации учебно-воспитательного процесса в школе.</w:t>
      </w:r>
    </w:p>
    <w:p w:rsidR="007F2875" w:rsidRPr="00BE1253" w:rsidRDefault="007F2875" w:rsidP="00022715">
      <w:pPr>
        <w:ind w:firstLine="708"/>
        <w:rPr>
          <w:rFonts w:ascii="Times New Roman" w:hAnsi="Times New Roman" w:cs="Times New Roman"/>
          <w:sz w:val="24"/>
          <w:szCs w:val="24"/>
        </w:rPr>
      </w:pPr>
      <w:r w:rsidRPr="00BE1253">
        <w:rPr>
          <w:rFonts w:ascii="Times New Roman" w:hAnsi="Times New Roman" w:cs="Times New Roman"/>
          <w:sz w:val="24"/>
          <w:szCs w:val="24"/>
        </w:rPr>
        <w:t>В этом учебном году в состав МО учителей эстетического цикла,  технологии, физической культуры, ОБЖ  входит</w:t>
      </w:r>
      <w:r w:rsidRPr="00BE1253">
        <w:rPr>
          <w:rFonts w:ascii="Times New Roman" w:hAnsi="Times New Roman" w:cs="Times New Roman"/>
          <w:b/>
          <w:sz w:val="24"/>
          <w:szCs w:val="24"/>
        </w:rPr>
        <w:t xml:space="preserve"> 5 </w:t>
      </w:r>
      <w:r w:rsidRPr="00BE1253">
        <w:rPr>
          <w:rFonts w:ascii="Times New Roman" w:hAnsi="Times New Roman" w:cs="Times New Roman"/>
          <w:sz w:val="24"/>
          <w:szCs w:val="24"/>
        </w:rPr>
        <w:t>учителей. Усвоению учебных программ на качественном уровне, осуществлению их практической деятельности, выработке базовых умений и навыков по ведущим темам программ способствуют следующие факторы: использование педагогами инновационных технологий и методов дифференцированного обучения, индивидуальный подход к учащимся с целью предупреждения неуспеваемости.</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lastRenderedPageBreak/>
        <w:t>Рабочие программы учителей эстетического цикла технологии, физической кул</w:t>
      </w:r>
      <w:r w:rsidR="00022715">
        <w:rPr>
          <w:rFonts w:ascii="Times New Roman" w:hAnsi="Times New Roman" w:cs="Times New Roman"/>
          <w:sz w:val="24"/>
          <w:szCs w:val="24"/>
        </w:rPr>
        <w:t>ьтуры, ОБЖ  школы</w:t>
      </w:r>
      <w:r w:rsidRPr="00BE1253">
        <w:rPr>
          <w:rFonts w:ascii="Times New Roman" w:hAnsi="Times New Roman" w:cs="Times New Roman"/>
          <w:sz w:val="24"/>
          <w:szCs w:val="24"/>
        </w:rPr>
        <w:t xml:space="preserve"> составлены согласно программе Министерства Образования РФ, количество часов сохранено, образовательное федеральное пространство сохранено.</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Отрадно отметить, что по итогам данного учебного года наблюдается не только повышение показателей обученности учащихся, но и результативность участия в спортивных соревнованиях, спартакиадах, творческих конкурсах.</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Кабинет технологии (мальчики)</w:t>
      </w:r>
      <w:proofErr w:type="gramStart"/>
      <w:r w:rsidRPr="00BE1253">
        <w:rPr>
          <w:rFonts w:ascii="Times New Roman" w:hAnsi="Times New Roman" w:cs="Times New Roman"/>
          <w:sz w:val="24"/>
          <w:szCs w:val="24"/>
        </w:rPr>
        <w:t>.В</w:t>
      </w:r>
      <w:proofErr w:type="gramEnd"/>
      <w:r w:rsidRPr="00BE1253">
        <w:rPr>
          <w:rFonts w:ascii="Times New Roman" w:hAnsi="Times New Roman" w:cs="Times New Roman"/>
          <w:sz w:val="24"/>
          <w:szCs w:val="24"/>
        </w:rPr>
        <w:t xml:space="preserve"> кабинете  имеется очень много дополнительной литературы.</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Оборудования:</w:t>
      </w:r>
    </w:p>
    <w:p w:rsidR="007F2875" w:rsidRPr="00BE1253" w:rsidRDefault="007F2875" w:rsidP="000F4BFC">
      <w:pPr>
        <w:numPr>
          <w:ilvl w:val="1"/>
          <w:numId w:val="48"/>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Токарный        станок                             - 1 шт.;</w:t>
      </w:r>
    </w:p>
    <w:p w:rsidR="007F2875" w:rsidRPr="00BE1253" w:rsidRDefault="007F2875" w:rsidP="000F4BFC">
      <w:pPr>
        <w:numPr>
          <w:ilvl w:val="1"/>
          <w:numId w:val="48"/>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Свирельный станок                                - 1 шт.;</w:t>
      </w:r>
    </w:p>
    <w:p w:rsidR="007F2875" w:rsidRPr="00BE1253" w:rsidRDefault="007F2875" w:rsidP="000F4BFC">
      <w:pPr>
        <w:numPr>
          <w:ilvl w:val="1"/>
          <w:numId w:val="48"/>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Точильный станок                                   - 1 шт.;</w:t>
      </w:r>
    </w:p>
    <w:p w:rsidR="007F2875" w:rsidRPr="00BE1253" w:rsidRDefault="007F2875" w:rsidP="000F4BFC">
      <w:pPr>
        <w:numPr>
          <w:ilvl w:val="1"/>
          <w:numId w:val="48"/>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Верстаки столярные                                - 4 шт.</w:t>
      </w:r>
    </w:p>
    <w:p w:rsidR="007F2875" w:rsidRPr="00BE1253" w:rsidRDefault="007F2875" w:rsidP="000F4BFC">
      <w:pPr>
        <w:pStyle w:val="a7"/>
        <w:numPr>
          <w:ilvl w:val="1"/>
          <w:numId w:val="48"/>
        </w:numPr>
        <w:rPr>
          <w:rFonts w:ascii="Times New Roman" w:hAnsi="Times New Roman" w:cs="Times New Roman"/>
          <w:sz w:val="24"/>
          <w:szCs w:val="24"/>
        </w:rPr>
      </w:pPr>
      <w:r w:rsidRPr="00BE1253">
        <w:rPr>
          <w:rFonts w:ascii="Times New Roman" w:hAnsi="Times New Roman" w:cs="Times New Roman"/>
          <w:sz w:val="24"/>
          <w:szCs w:val="24"/>
        </w:rPr>
        <w:t>Минициркулятор                                        - 1 шт.</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Инструменты:</w:t>
      </w:r>
    </w:p>
    <w:p w:rsidR="007F2875" w:rsidRPr="00BE1253" w:rsidRDefault="007F2875" w:rsidP="000F4BFC">
      <w:pPr>
        <w:numPr>
          <w:ilvl w:val="0"/>
          <w:numId w:val="42"/>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Рубанок стальной                        -4шт</w:t>
      </w:r>
    </w:p>
    <w:p w:rsidR="007F2875" w:rsidRPr="00BE1253" w:rsidRDefault="007F2875" w:rsidP="000F4BFC">
      <w:pPr>
        <w:numPr>
          <w:ilvl w:val="0"/>
          <w:numId w:val="42"/>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Фрезерный станок                       -2шт</w:t>
      </w:r>
    </w:p>
    <w:p w:rsidR="007F2875" w:rsidRPr="00BE1253" w:rsidRDefault="007F2875" w:rsidP="000F4BFC">
      <w:pPr>
        <w:numPr>
          <w:ilvl w:val="0"/>
          <w:numId w:val="42"/>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 xml:space="preserve">Молоток                                       - 6 </w:t>
      </w:r>
      <w:proofErr w:type="gramStart"/>
      <w:r w:rsidRPr="00BE1253">
        <w:rPr>
          <w:rFonts w:ascii="Times New Roman" w:hAnsi="Times New Roman" w:cs="Times New Roman"/>
          <w:sz w:val="24"/>
          <w:szCs w:val="24"/>
        </w:rPr>
        <w:t>шт</w:t>
      </w:r>
      <w:proofErr w:type="gramEnd"/>
    </w:p>
    <w:p w:rsidR="007F2875" w:rsidRPr="00BE1253" w:rsidRDefault="007F2875" w:rsidP="000F4BFC">
      <w:pPr>
        <w:numPr>
          <w:ilvl w:val="0"/>
          <w:numId w:val="42"/>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Плоскогубцы                               -6шт</w:t>
      </w:r>
    </w:p>
    <w:p w:rsidR="007F2875" w:rsidRPr="00BE1253" w:rsidRDefault="007F2875" w:rsidP="000F4BFC">
      <w:pPr>
        <w:numPr>
          <w:ilvl w:val="0"/>
          <w:numId w:val="42"/>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Стамеска                                      -4шт</w:t>
      </w:r>
    </w:p>
    <w:p w:rsidR="007F2875" w:rsidRPr="00BE1253" w:rsidRDefault="007F2875" w:rsidP="007F2875">
      <w:pPr>
        <w:rPr>
          <w:rFonts w:ascii="Times New Roman" w:hAnsi="Times New Roman" w:cs="Times New Roman"/>
          <w:b/>
          <w:sz w:val="24"/>
          <w:szCs w:val="24"/>
        </w:rPr>
      </w:pP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Стенды:</w:t>
      </w:r>
    </w:p>
    <w:p w:rsidR="007F2875" w:rsidRPr="00BE1253" w:rsidRDefault="007F2875" w:rsidP="000F4BFC">
      <w:pPr>
        <w:numPr>
          <w:ilvl w:val="0"/>
          <w:numId w:val="42"/>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«Виды токарных резцов»</w:t>
      </w:r>
    </w:p>
    <w:p w:rsidR="007F2875" w:rsidRPr="00BE1253" w:rsidRDefault="007F2875" w:rsidP="000F4BFC">
      <w:pPr>
        <w:numPr>
          <w:ilvl w:val="0"/>
          <w:numId w:val="42"/>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«Виды резьбы»</w:t>
      </w:r>
    </w:p>
    <w:p w:rsidR="007F2875" w:rsidRPr="00BE1253" w:rsidRDefault="007F2875" w:rsidP="000F4BFC">
      <w:pPr>
        <w:numPr>
          <w:ilvl w:val="0"/>
          <w:numId w:val="42"/>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«Правила Техники безопасности при работе на токарном станке»</w:t>
      </w:r>
    </w:p>
    <w:p w:rsidR="007F2875" w:rsidRPr="00BE1253" w:rsidRDefault="007F2875" w:rsidP="000F4BFC">
      <w:pPr>
        <w:numPr>
          <w:ilvl w:val="0"/>
          <w:numId w:val="42"/>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«Инструменты для нарезания резьбы»</w:t>
      </w:r>
    </w:p>
    <w:p w:rsidR="007F2875" w:rsidRPr="00BE1253" w:rsidRDefault="007F2875" w:rsidP="000F4BFC">
      <w:pPr>
        <w:numPr>
          <w:ilvl w:val="0"/>
          <w:numId w:val="42"/>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«Правила  внутреннего распорядка в мастерской»</w:t>
      </w:r>
    </w:p>
    <w:p w:rsidR="007F2875" w:rsidRPr="00BE1253" w:rsidRDefault="007F2875" w:rsidP="000F4BFC">
      <w:pPr>
        <w:pStyle w:val="a7"/>
        <w:numPr>
          <w:ilvl w:val="0"/>
          <w:numId w:val="42"/>
        </w:numPr>
        <w:rPr>
          <w:rFonts w:ascii="Times New Roman" w:hAnsi="Times New Roman" w:cs="Times New Roman"/>
          <w:sz w:val="24"/>
          <w:szCs w:val="24"/>
        </w:rPr>
      </w:pPr>
      <w:r w:rsidRPr="00BE1253">
        <w:rPr>
          <w:rFonts w:ascii="Times New Roman" w:hAnsi="Times New Roman" w:cs="Times New Roman"/>
          <w:sz w:val="24"/>
          <w:szCs w:val="24"/>
        </w:rPr>
        <w:t>Правила Т.Б. при работе на фрезерном  станке</w:t>
      </w:r>
    </w:p>
    <w:p w:rsidR="007F2875" w:rsidRPr="00BE1253" w:rsidRDefault="007F2875" w:rsidP="000F4BFC">
      <w:pPr>
        <w:pStyle w:val="a7"/>
        <w:numPr>
          <w:ilvl w:val="0"/>
          <w:numId w:val="42"/>
        </w:numPr>
        <w:rPr>
          <w:rFonts w:ascii="Times New Roman" w:hAnsi="Times New Roman" w:cs="Times New Roman"/>
          <w:sz w:val="24"/>
          <w:szCs w:val="24"/>
        </w:rPr>
      </w:pPr>
      <w:r w:rsidRPr="00BE1253">
        <w:rPr>
          <w:rFonts w:ascii="Times New Roman" w:hAnsi="Times New Roman" w:cs="Times New Roman"/>
          <w:sz w:val="24"/>
          <w:szCs w:val="24"/>
        </w:rPr>
        <w:t>Наладка и настройка рубанка</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Инструменты:</w:t>
      </w:r>
    </w:p>
    <w:p w:rsidR="007F2875" w:rsidRPr="00BE1253" w:rsidRDefault="007F2875" w:rsidP="000F4BFC">
      <w:pPr>
        <w:numPr>
          <w:ilvl w:val="0"/>
          <w:numId w:val="43"/>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lastRenderedPageBreak/>
        <w:t>Рубанок                                            - 6шт</w:t>
      </w:r>
    </w:p>
    <w:p w:rsidR="007F2875" w:rsidRPr="00BE1253" w:rsidRDefault="007F2875" w:rsidP="007F2875">
      <w:pPr>
        <w:rPr>
          <w:rFonts w:ascii="Times New Roman" w:hAnsi="Times New Roman" w:cs="Times New Roman"/>
          <w:sz w:val="24"/>
          <w:szCs w:val="24"/>
        </w:rPr>
      </w:pP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 xml:space="preserve">Кабинет технологии </w:t>
      </w:r>
      <w:r w:rsidR="00974FED">
        <w:rPr>
          <w:rFonts w:ascii="Times New Roman" w:hAnsi="Times New Roman" w:cs="Times New Roman"/>
          <w:sz w:val="24"/>
          <w:szCs w:val="24"/>
        </w:rPr>
        <w:t xml:space="preserve">Кабинет обслуживающего труда </w:t>
      </w:r>
      <w:r w:rsidRPr="00BE1253">
        <w:rPr>
          <w:rFonts w:ascii="Times New Roman" w:hAnsi="Times New Roman" w:cs="Times New Roman"/>
          <w:sz w:val="24"/>
          <w:szCs w:val="24"/>
        </w:rPr>
        <w:t>(девочки)</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В наличии очень много дополнительной литературы, инструкционных карт, таблиц, схем.</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Перечень имеющегося в кабинете состояния наглядности:</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Стенды:</w:t>
      </w:r>
    </w:p>
    <w:p w:rsidR="007F2875" w:rsidRPr="00BE1253" w:rsidRDefault="007F2875" w:rsidP="000F4BFC">
      <w:pPr>
        <w:numPr>
          <w:ilvl w:val="0"/>
          <w:numId w:val="44"/>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Техника безопасности при работе с утюгом</w:t>
      </w:r>
    </w:p>
    <w:p w:rsidR="007F2875" w:rsidRPr="00BE1253" w:rsidRDefault="007F2875" w:rsidP="000F4BFC">
      <w:pPr>
        <w:numPr>
          <w:ilvl w:val="0"/>
          <w:numId w:val="44"/>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Техника безопасности при работе на швейной машине</w:t>
      </w:r>
    </w:p>
    <w:p w:rsidR="007F2875" w:rsidRPr="00BE1253" w:rsidRDefault="007F2875" w:rsidP="000F4BFC">
      <w:pPr>
        <w:numPr>
          <w:ilvl w:val="0"/>
          <w:numId w:val="44"/>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Техника безопасности при работе с ручными инструментами</w:t>
      </w:r>
    </w:p>
    <w:p w:rsidR="007F2875" w:rsidRPr="00BE1253" w:rsidRDefault="007F2875" w:rsidP="000F4BFC">
      <w:pPr>
        <w:numPr>
          <w:ilvl w:val="0"/>
          <w:numId w:val="44"/>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Измерение фигур</w:t>
      </w:r>
    </w:p>
    <w:p w:rsidR="007F2875" w:rsidRPr="00BE1253" w:rsidRDefault="007F2875" w:rsidP="000F4BFC">
      <w:pPr>
        <w:numPr>
          <w:ilvl w:val="0"/>
          <w:numId w:val="44"/>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Виды швов</w:t>
      </w:r>
    </w:p>
    <w:p w:rsidR="007F2875" w:rsidRPr="00BE1253" w:rsidRDefault="007F2875" w:rsidP="000F4BFC">
      <w:pPr>
        <w:numPr>
          <w:ilvl w:val="0"/>
          <w:numId w:val="44"/>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Работы учащихся</w:t>
      </w:r>
    </w:p>
    <w:p w:rsidR="007F2875" w:rsidRPr="00BE1253" w:rsidRDefault="007F2875" w:rsidP="007F2875">
      <w:pPr>
        <w:jc w:val="center"/>
        <w:rPr>
          <w:rFonts w:ascii="Times New Roman" w:hAnsi="Times New Roman" w:cs="Times New Roman"/>
          <w:sz w:val="24"/>
          <w:szCs w:val="24"/>
          <w:highlight w:val="yellow"/>
        </w:rPr>
      </w:pPr>
    </w:p>
    <w:p w:rsidR="007F2875" w:rsidRPr="00BE1253" w:rsidRDefault="00974FED" w:rsidP="007F2875">
      <w:pPr>
        <w:rPr>
          <w:rFonts w:ascii="Times New Roman" w:hAnsi="Times New Roman" w:cs="Times New Roman"/>
          <w:sz w:val="24"/>
          <w:szCs w:val="24"/>
        </w:rPr>
      </w:pPr>
      <w:r>
        <w:rPr>
          <w:rFonts w:ascii="Times New Roman" w:hAnsi="Times New Roman" w:cs="Times New Roman"/>
          <w:sz w:val="24"/>
          <w:szCs w:val="24"/>
        </w:rPr>
        <w:t xml:space="preserve">   </w:t>
      </w:r>
      <w:r w:rsidR="00022715">
        <w:rPr>
          <w:rFonts w:ascii="Times New Roman" w:hAnsi="Times New Roman" w:cs="Times New Roman"/>
          <w:sz w:val="24"/>
          <w:szCs w:val="24"/>
        </w:rPr>
        <w:t xml:space="preserve"> </w:t>
      </w:r>
      <w:r w:rsidR="007F2875" w:rsidRPr="00BE1253">
        <w:rPr>
          <w:rFonts w:ascii="Times New Roman" w:hAnsi="Times New Roman" w:cs="Times New Roman"/>
          <w:sz w:val="24"/>
          <w:szCs w:val="24"/>
        </w:rPr>
        <w:t>Оборудования:</w:t>
      </w:r>
    </w:p>
    <w:p w:rsidR="007F2875" w:rsidRDefault="007F2875" w:rsidP="000F4BFC">
      <w:pPr>
        <w:numPr>
          <w:ilvl w:val="0"/>
          <w:numId w:val="45"/>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 xml:space="preserve">Швейная машинка (электрический привод)               -  </w:t>
      </w:r>
      <w:r w:rsidR="00974FED">
        <w:rPr>
          <w:rFonts w:ascii="Times New Roman" w:hAnsi="Times New Roman" w:cs="Times New Roman"/>
          <w:sz w:val="24"/>
          <w:szCs w:val="24"/>
        </w:rPr>
        <w:t>3</w:t>
      </w:r>
      <w:r w:rsidRPr="00BE1253">
        <w:rPr>
          <w:rFonts w:ascii="Times New Roman" w:hAnsi="Times New Roman" w:cs="Times New Roman"/>
          <w:sz w:val="24"/>
          <w:szCs w:val="24"/>
        </w:rPr>
        <w:t>шт.;</w:t>
      </w:r>
    </w:p>
    <w:p w:rsidR="00974FED" w:rsidRPr="00BE1253" w:rsidRDefault="00974FED" w:rsidP="000F4BFC">
      <w:pPr>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Оверлог электрический – 3шт.</w:t>
      </w:r>
    </w:p>
    <w:p w:rsidR="007F2875" w:rsidRPr="00BE1253" w:rsidRDefault="007F2875" w:rsidP="000F4BFC">
      <w:pPr>
        <w:numPr>
          <w:ilvl w:val="0"/>
          <w:numId w:val="45"/>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 xml:space="preserve">Утюг                                                  </w:t>
      </w:r>
      <w:r w:rsidR="00974FED">
        <w:rPr>
          <w:rFonts w:ascii="Times New Roman" w:hAnsi="Times New Roman" w:cs="Times New Roman"/>
          <w:sz w:val="24"/>
          <w:szCs w:val="24"/>
        </w:rPr>
        <w:t xml:space="preserve">                             - 2</w:t>
      </w:r>
      <w:r w:rsidRPr="00BE1253">
        <w:rPr>
          <w:rFonts w:ascii="Times New Roman" w:hAnsi="Times New Roman" w:cs="Times New Roman"/>
          <w:sz w:val="24"/>
          <w:szCs w:val="24"/>
        </w:rPr>
        <w:t xml:space="preserve"> шт.;</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Накопление и систематизация дополнительного материала</w:t>
      </w:r>
    </w:p>
    <w:p w:rsidR="007F2875" w:rsidRPr="00BE1253" w:rsidRDefault="007F2875" w:rsidP="000F4BFC">
      <w:pPr>
        <w:numPr>
          <w:ilvl w:val="0"/>
          <w:numId w:val="46"/>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Раздаточный материал</w:t>
      </w:r>
    </w:p>
    <w:p w:rsidR="007F2875" w:rsidRPr="00BE1253" w:rsidRDefault="007F2875" w:rsidP="000F4BFC">
      <w:pPr>
        <w:numPr>
          <w:ilvl w:val="0"/>
          <w:numId w:val="46"/>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Инструменты:</w:t>
      </w:r>
    </w:p>
    <w:p w:rsidR="007F2875" w:rsidRPr="00BE1253" w:rsidRDefault="007F2875" w:rsidP="007F2875">
      <w:pPr>
        <w:ind w:left="720"/>
        <w:rPr>
          <w:rFonts w:ascii="Times New Roman" w:hAnsi="Times New Roman" w:cs="Times New Roman"/>
          <w:sz w:val="24"/>
          <w:szCs w:val="24"/>
        </w:rPr>
      </w:pPr>
      <w:r w:rsidRPr="00BE1253">
        <w:rPr>
          <w:rFonts w:ascii="Times New Roman" w:hAnsi="Times New Roman" w:cs="Times New Roman"/>
          <w:sz w:val="24"/>
          <w:szCs w:val="24"/>
        </w:rPr>
        <w:t>Ножницы маленькие                                                         - 4 шт.;</w:t>
      </w:r>
    </w:p>
    <w:p w:rsidR="007F2875" w:rsidRPr="00BE1253" w:rsidRDefault="007F2875" w:rsidP="00974FED">
      <w:pPr>
        <w:ind w:left="720"/>
        <w:rPr>
          <w:rFonts w:ascii="Times New Roman" w:hAnsi="Times New Roman" w:cs="Times New Roman"/>
          <w:sz w:val="24"/>
          <w:szCs w:val="24"/>
        </w:rPr>
      </w:pPr>
      <w:r w:rsidRPr="00BE1253">
        <w:rPr>
          <w:rFonts w:ascii="Times New Roman" w:hAnsi="Times New Roman" w:cs="Times New Roman"/>
          <w:sz w:val="24"/>
          <w:szCs w:val="24"/>
        </w:rPr>
        <w:t>Ножницы большие                                                            - 2шт.;</w:t>
      </w:r>
    </w:p>
    <w:p w:rsidR="007F2875" w:rsidRPr="00BE1253" w:rsidRDefault="007F2875" w:rsidP="007F2875">
      <w:pPr>
        <w:rPr>
          <w:rFonts w:ascii="Times New Roman" w:hAnsi="Times New Roman" w:cs="Times New Roman"/>
          <w:sz w:val="24"/>
          <w:szCs w:val="24"/>
        </w:rPr>
      </w:pPr>
      <w:r w:rsidRPr="00BE1253">
        <w:rPr>
          <w:rFonts w:ascii="Times New Roman" w:hAnsi="Times New Roman" w:cs="Times New Roman"/>
          <w:sz w:val="24"/>
          <w:szCs w:val="24"/>
        </w:rPr>
        <w:t>Наличие методической литературы:</w:t>
      </w:r>
    </w:p>
    <w:p w:rsidR="007F2875" w:rsidRPr="00BE1253" w:rsidRDefault="007F2875" w:rsidP="000F4BFC">
      <w:pPr>
        <w:numPr>
          <w:ilvl w:val="0"/>
          <w:numId w:val="47"/>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 xml:space="preserve">Технология  5, 6,7, 8, 10 кл. </w:t>
      </w:r>
      <w:proofErr w:type="gramStart"/>
      <w:r w:rsidRPr="00BE1253">
        <w:rPr>
          <w:rFonts w:ascii="Times New Roman" w:hAnsi="Times New Roman" w:cs="Times New Roman"/>
          <w:sz w:val="24"/>
          <w:szCs w:val="24"/>
        </w:rPr>
        <w:t>–а</w:t>
      </w:r>
      <w:proofErr w:type="gramEnd"/>
      <w:r w:rsidRPr="00BE1253">
        <w:rPr>
          <w:rFonts w:ascii="Times New Roman" w:hAnsi="Times New Roman" w:cs="Times New Roman"/>
          <w:sz w:val="24"/>
          <w:szCs w:val="24"/>
        </w:rPr>
        <w:t>втор В.Д. Симоненко</w:t>
      </w:r>
    </w:p>
    <w:p w:rsidR="007F2875" w:rsidRPr="00BE1253" w:rsidRDefault="007F2875" w:rsidP="000F4BFC">
      <w:pPr>
        <w:numPr>
          <w:ilvl w:val="0"/>
          <w:numId w:val="47"/>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Технология  обработка ткани – 5, 6, 7, 8, 10 – автор Чернякова В.Н.</w:t>
      </w:r>
    </w:p>
    <w:p w:rsidR="007F2875" w:rsidRPr="00BE1253" w:rsidRDefault="007F2875" w:rsidP="000F4BFC">
      <w:pPr>
        <w:numPr>
          <w:ilvl w:val="0"/>
          <w:numId w:val="47"/>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Учись учиться</w:t>
      </w:r>
    </w:p>
    <w:p w:rsidR="007F2875" w:rsidRPr="00BE1253" w:rsidRDefault="007F2875" w:rsidP="000F4BFC">
      <w:pPr>
        <w:numPr>
          <w:ilvl w:val="0"/>
          <w:numId w:val="47"/>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lastRenderedPageBreak/>
        <w:t>Мягкая игрушка</w:t>
      </w:r>
    </w:p>
    <w:p w:rsidR="007F2875" w:rsidRPr="00BE1253" w:rsidRDefault="007F2875" w:rsidP="000F4BFC">
      <w:pPr>
        <w:numPr>
          <w:ilvl w:val="0"/>
          <w:numId w:val="47"/>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Основы кулинарии</w:t>
      </w:r>
    </w:p>
    <w:p w:rsidR="007F2875" w:rsidRPr="00BE1253" w:rsidRDefault="007F2875" w:rsidP="000F4BFC">
      <w:pPr>
        <w:numPr>
          <w:ilvl w:val="0"/>
          <w:numId w:val="47"/>
        </w:numPr>
        <w:spacing w:after="0" w:line="240" w:lineRule="auto"/>
        <w:rPr>
          <w:rFonts w:ascii="Times New Roman" w:hAnsi="Times New Roman" w:cs="Times New Roman"/>
          <w:sz w:val="24"/>
          <w:szCs w:val="24"/>
        </w:rPr>
      </w:pPr>
      <w:r w:rsidRPr="00BE1253">
        <w:rPr>
          <w:rFonts w:ascii="Times New Roman" w:hAnsi="Times New Roman" w:cs="Times New Roman"/>
          <w:sz w:val="24"/>
          <w:szCs w:val="24"/>
        </w:rPr>
        <w:t>Изготовление моделей платья по журналам мод.</w:t>
      </w:r>
    </w:p>
    <w:p w:rsidR="007F2875" w:rsidRPr="00BE1253" w:rsidRDefault="007F2875" w:rsidP="007F2875">
      <w:pPr>
        <w:jc w:val="center"/>
        <w:rPr>
          <w:rFonts w:ascii="Times New Roman" w:hAnsi="Times New Roman" w:cs="Times New Roman"/>
          <w:sz w:val="24"/>
          <w:szCs w:val="24"/>
        </w:rPr>
      </w:pPr>
    </w:p>
    <w:p w:rsidR="007F2875" w:rsidRPr="00BE1253" w:rsidRDefault="007F2875" w:rsidP="007F2875">
      <w:pPr>
        <w:pStyle w:val="a7"/>
        <w:ind w:left="0"/>
        <w:jc w:val="center"/>
        <w:rPr>
          <w:rFonts w:ascii="Times New Roman" w:hAnsi="Times New Roman" w:cs="Times New Roman"/>
          <w:b/>
          <w:sz w:val="24"/>
          <w:szCs w:val="24"/>
        </w:rPr>
      </w:pPr>
      <w:r w:rsidRPr="00BE1253">
        <w:rPr>
          <w:rFonts w:ascii="Times New Roman" w:hAnsi="Times New Roman" w:cs="Times New Roman"/>
          <w:b/>
          <w:sz w:val="24"/>
          <w:szCs w:val="24"/>
        </w:rPr>
        <w:t>Материально – техническая база физкультурно – спортивного назначения общеобразовательного учреждения:</w:t>
      </w:r>
    </w:p>
    <w:p w:rsidR="007F2875" w:rsidRPr="00BE1253" w:rsidRDefault="007F2875" w:rsidP="007F2875">
      <w:pPr>
        <w:pStyle w:val="a7"/>
        <w:ind w:left="0"/>
        <w:rPr>
          <w:rFonts w:ascii="Times New Roman" w:hAnsi="Times New Roman" w:cs="Times New Roman"/>
          <w:sz w:val="24"/>
          <w:szCs w:val="24"/>
        </w:rPr>
      </w:pPr>
      <w:r w:rsidRPr="00BE1253">
        <w:rPr>
          <w:rFonts w:ascii="Times New Roman" w:hAnsi="Times New Roman" w:cs="Times New Roman"/>
          <w:sz w:val="24"/>
          <w:szCs w:val="24"/>
        </w:rPr>
        <w:t>Наличие  специализированных помещений для занятий  физической культурой и спортом.</w:t>
      </w:r>
    </w:p>
    <w:p w:rsidR="007F2875" w:rsidRPr="00BE1253" w:rsidRDefault="007F2875" w:rsidP="007F2875">
      <w:pPr>
        <w:pStyle w:val="a7"/>
        <w:ind w:left="0"/>
        <w:rPr>
          <w:rFonts w:ascii="Times New Roman" w:hAnsi="Times New Roman" w:cs="Times New Roman"/>
          <w:sz w:val="24"/>
          <w:szCs w:val="24"/>
        </w:rPr>
      </w:pPr>
      <w:r w:rsidRPr="00BE1253">
        <w:rPr>
          <w:rFonts w:ascii="Times New Roman" w:hAnsi="Times New Roman" w:cs="Times New Roman"/>
          <w:sz w:val="24"/>
          <w:szCs w:val="24"/>
        </w:rPr>
        <w:t>Спортивные  залы (отсутствует)</w:t>
      </w:r>
    </w:p>
    <w:p w:rsidR="007F2875" w:rsidRPr="00BE1253" w:rsidRDefault="007F2875" w:rsidP="007F2875">
      <w:pPr>
        <w:pStyle w:val="a7"/>
        <w:ind w:left="0"/>
        <w:rPr>
          <w:rFonts w:ascii="Times New Roman" w:hAnsi="Times New Roman" w:cs="Times New Roman"/>
          <w:sz w:val="24"/>
          <w:szCs w:val="24"/>
          <w:highlight w:val="yellow"/>
        </w:rPr>
      </w:pPr>
      <w:r w:rsidRPr="00BE1253">
        <w:rPr>
          <w:rFonts w:ascii="Times New Roman" w:hAnsi="Times New Roman" w:cs="Times New Roman"/>
          <w:sz w:val="24"/>
          <w:szCs w:val="24"/>
          <w:highlight w:val="yellow"/>
        </w:rPr>
        <w:t>Спортивные площадки (размеры и техническое состояние)</w:t>
      </w:r>
    </w:p>
    <w:p w:rsidR="007F2875" w:rsidRPr="00BE1253" w:rsidRDefault="007F2875" w:rsidP="007F2875">
      <w:pPr>
        <w:pStyle w:val="a7"/>
        <w:ind w:left="0"/>
        <w:rPr>
          <w:rFonts w:ascii="Times New Roman" w:hAnsi="Times New Roman" w:cs="Times New Roman"/>
          <w:sz w:val="24"/>
          <w:szCs w:val="24"/>
          <w:highlight w:val="yellow"/>
        </w:rPr>
      </w:pPr>
      <w:r w:rsidRPr="00BE1253">
        <w:rPr>
          <w:rFonts w:ascii="Times New Roman" w:hAnsi="Times New Roman" w:cs="Times New Roman"/>
          <w:sz w:val="24"/>
          <w:szCs w:val="24"/>
          <w:highlight w:val="yellow"/>
        </w:rPr>
        <w:t>Волейбольная площадка 242 м</w:t>
      </w:r>
      <w:proofErr w:type="gramStart"/>
      <w:r w:rsidRPr="00BE1253">
        <w:rPr>
          <w:rFonts w:ascii="Times New Roman" w:hAnsi="Times New Roman" w:cs="Times New Roman"/>
          <w:sz w:val="24"/>
          <w:szCs w:val="24"/>
          <w:highlight w:val="yellow"/>
          <w:vertAlign w:val="superscript"/>
        </w:rPr>
        <w:t>2</w:t>
      </w:r>
      <w:proofErr w:type="gramEnd"/>
      <w:r w:rsidRPr="00BE1253">
        <w:rPr>
          <w:rFonts w:ascii="Times New Roman" w:hAnsi="Times New Roman" w:cs="Times New Roman"/>
          <w:sz w:val="24"/>
          <w:szCs w:val="24"/>
          <w:highlight w:val="yellow"/>
        </w:rPr>
        <w:t xml:space="preserve">.  </w:t>
      </w:r>
      <w:proofErr w:type="gramStart"/>
      <w:r w:rsidRPr="00BE1253">
        <w:rPr>
          <w:rFonts w:ascii="Times New Roman" w:hAnsi="Times New Roman" w:cs="Times New Roman"/>
          <w:sz w:val="24"/>
          <w:szCs w:val="24"/>
          <w:highlight w:val="yellow"/>
        </w:rPr>
        <w:t>Оснащены</w:t>
      </w:r>
      <w:proofErr w:type="gramEnd"/>
      <w:r w:rsidRPr="00BE1253">
        <w:rPr>
          <w:rFonts w:ascii="Times New Roman" w:hAnsi="Times New Roman" w:cs="Times New Roman"/>
          <w:sz w:val="24"/>
          <w:szCs w:val="24"/>
          <w:highlight w:val="yellow"/>
        </w:rPr>
        <w:t xml:space="preserve"> необходимым оборудованием.</w:t>
      </w:r>
    </w:p>
    <w:p w:rsidR="007F2875" w:rsidRPr="00BE1253" w:rsidRDefault="007F2875" w:rsidP="007F2875">
      <w:pPr>
        <w:pStyle w:val="a7"/>
        <w:ind w:left="0"/>
        <w:rPr>
          <w:rFonts w:ascii="Times New Roman" w:hAnsi="Times New Roman" w:cs="Times New Roman"/>
          <w:sz w:val="24"/>
          <w:szCs w:val="24"/>
        </w:rPr>
      </w:pPr>
      <w:r w:rsidRPr="00BE1253">
        <w:rPr>
          <w:rFonts w:ascii="Times New Roman" w:hAnsi="Times New Roman" w:cs="Times New Roman"/>
          <w:sz w:val="24"/>
          <w:szCs w:val="24"/>
        </w:rPr>
        <w:t>Игровая площадка 450м</w:t>
      </w:r>
      <w:r w:rsidRPr="00BE1253">
        <w:rPr>
          <w:rFonts w:ascii="Times New Roman" w:hAnsi="Times New Roman" w:cs="Times New Roman"/>
          <w:sz w:val="24"/>
          <w:szCs w:val="24"/>
          <w:vertAlign w:val="superscript"/>
        </w:rPr>
        <w:t>2</w:t>
      </w:r>
      <w:r w:rsidRPr="00BE1253">
        <w:rPr>
          <w:rFonts w:ascii="Times New Roman" w:hAnsi="Times New Roman" w:cs="Times New Roman"/>
          <w:sz w:val="24"/>
          <w:szCs w:val="24"/>
        </w:rPr>
        <w:t xml:space="preserve"> . </w:t>
      </w:r>
      <w:proofErr w:type="gramStart"/>
      <w:r w:rsidRPr="00BE1253">
        <w:rPr>
          <w:rFonts w:ascii="Times New Roman" w:hAnsi="Times New Roman" w:cs="Times New Roman"/>
          <w:sz w:val="24"/>
          <w:szCs w:val="24"/>
        </w:rPr>
        <w:t>Оснащен</w:t>
      </w:r>
      <w:proofErr w:type="gramEnd"/>
      <w:r w:rsidRPr="00BE1253">
        <w:rPr>
          <w:rFonts w:ascii="Times New Roman" w:hAnsi="Times New Roman" w:cs="Times New Roman"/>
          <w:sz w:val="24"/>
          <w:szCs w:val="24"/>
        </w:rPr>
        <w:t xml:space="preserve"> необходимыми снарядами, которые проходят ежегодные испытания.</w:t>
      </w:r>
    </w:p>
    <w:p w:rsidR="007F2875" w:rsidRPr="00BE1253" w:rsidRDefault="007F2875" w:rsidP="007F2875">
      <w:pPr>
        <w:pStyle w:val="a7"/>
        <w:ind w:left="0"/>
        <w:rPr>
          <w:rFonts w:ascii="Times New Roman" w:hAnsi="Times New Roman" w:cs="Times New Roman"/>
          <w:sz w:val="24"/>
          <w:szCs w:val="24"/>
        </w:rPr>
      </w:pPr>
      <w:r w:rsidRPr="00BE1253">
        <w:rPr>
          <w:rFonts w:ascii="Times New Roman" w:hAnsi="Times New Roman" w:cs="Times New Roman"/>
          <w:sz w:val="24"/>
          <w:szCs w:val="24"/>
        </w:rPr>
        <w:t>Футбольное поле 2400 м</w:t>
      </w:r>
      <w:proofErr w:type="gramStart"/>
      <w:r w:rsidRPr="00BE1253">
        <w:rPr>
          <w:rFonts w:ascii="Times New Roman" w:hAnsi="Times New Roman" w:cs="Times New Roman"/>
          <w:sz w:val="24"/>
          <w:szCs w:val="24"/>
          <w:vertAlign w:val="superscript"/>
        </w:rPr>
        <w:t>2</w:t>
      </w:r>
      <w:proofErr w:type="gramEnd"/>
      <w:r w:rsidRPr="00BE1253">
        <w:rPr>
          <w:rFonts w:ascii="Times New Roman" w:hAnsi="Times New Roman" w:cs="Times New Roman"/>
          <w:sz w:val="24"/>
          <w:szCs w:val="24"/>
        </w:rPr>
        <w:t>, металлические штанги.</w:t>
      </w:r>
    </w:p>
    <w:p w:rsidR="007F2875" w:rsidRPr="00BE1253" w:rsidRDefault="007F2875" w:rsidP="007F2875">
      <w:pPr>
        <w:pStyle w:val="a7"/>
        <w:ind w:left="0"/>
        <w:rPr>
          <w:rFonts w:ascii="Times New Roman" w:hAnsi="Times New Roman" w:cs="Times New Roman"/>
          <w:sz w:val="24"/>
          <w:szCs w:val="24"/>
          <w:highlight w:val="yellow"/>
        </w:rPr>
      </w:pPr>
      <w:r w:rsidRPr="00BE1253">
        <w:rPr>
          <w:rFonts w:ascii="Times New Roman" w:hAnsi="Times New Roman" w:cs="Times New Roman"/>
          <w:sz w:val="24"/>
          <w:szCs w:val="24"/>
          <w:highlight w:val="yellow"/>
        </w:rPr>
        <w:t>Спортивное оборудование и инвентарь:</w:t>
      </w:r>
    </w:p>
    <w:p w:rsidR="007F2875" w:rsidRPr="00BE1253" w:rsidRDefault="007F2875" w:rsidP="000F4BFC">
      <w:pPr>
        <w:pStyle w:val="a7"/>
        <w:numPr>
          <w:ilvl w:val="0"/>
          <w:numId w:val="49"/>
        </w:numPr>
        <w:rPr>
          <w:rFonts w:ascii="Times New Roman" w:hAnsi="Times New Roman" w:cs="Times New Roman"/>
          <w:sz w:val="24"/>
          <w:szCs w:val="24"/>
          <w:highlight w:val="yellow"/>
        </w:rPr>
      </w:pPr>
      <w:r w:rsidRPr="00BE1253">
        <w:rPr>
          <w:rFonts w:ascii="Times New Roman" w:hAnsi="Times New Roman" w:cs="Times New Roman"/>
          <w:sz w:val="24"/>
          <w:szCs w:val="24"/>
          <w:highlight w:val="yellow"/>
        </w:rPr>
        <w:t>Скамейки гимнастические  -6шт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Стенка гимнастическая – 1шт</w:t>
      </w:r>
    </w:p>
    <w:p w:rsidR="007F2875" w:rsidRPr="00BE1253" w:rsidRDefault="007F2875" w:rsidP="000F4BFC">
      <w:pPr>
        <w:pStyle w:val="a7"/>
        <w:numPr>
          <w:ilvl w:val="0"/>
          <w:numId w:val="49"/>
        </w:numPr>
        <w:rPr>
          <w:rFonts w:ascii="Times New Roman" w:hAnsi="Times New Roman" w:cs="Times New Roman"/>
          <w:sz w:val="24"/>
          <w:szCs w:val="24"/>
          <w:highlight w:val="yellow"/>
        </w:rPr>
      </w:pPr>
      <w:r w:rsidRPr="00BE1253">
        <w:rPr>
          <w:rFonts w:ascii="Times New Roman" w:hAnsi="Times New Roman" w:cs="Times New Roman"/>
          <w:sz w:val="24"/>
          <w:szCs w:val="24"/>
          <w:highlight w:val="yellow"/>
        </w:rPr>
        <w:t>Козел гимнастический  -1шт</w:t>
      </w:r>
    </w:p>
    <w:p w:rsidR="007F2875" w:rsidRPr="00BE1253" w:rsidRDefault="007F2875" w:rsidP="000F4BFC">
      <w:pPr>
        <w:pStyle w:val="a7"/>
        <w:numPr>
          <w:ilvl w:val="0"/>
          <w:numId w:val="49"/>
        </w:numPr>
        <w:rPr>
          <w:rFonts w:ascii="Times New Roman" w:hAnsi="Times New Roman" w:cs="Times New Roman"/>
          <w:sz w:val="24"/>
          <w:szCs w:val="24"/>
          <w:highlight w:val="yellow"/>
        </w:rPr>
      </w:pPr>
      <w:r w:rsidRPr="00BE1253">
        <w:rPr>
          <w:rFonts w:ascii="Times New Roman" w:hAnsi="Times New Roman" w:cs="Times New Roman"/>
          <w:sz w:val="24"/>
          <w:szCs w:val="24"/>
          <w:highlight w:val="yellow"/>
        </w:rPr>
        <w:t>Конь гимнастический - -2шт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Перекладина -1шт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Гантели  (разные) – 12шт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 xml:space="preserve">Гири  -2 </w:t>
      </w:r>
      <w:proofErr w:type="gramStart"/>
      <w:r w:rsidRPr="00BE1253">
        <w:rPr>
          <w:rFonts w:ascii="Times New Roman" w:hAnsi="Times New Roman" w:cs="Times New Roman"/>
          <w:sz w:val="24"/>
          <w:szCs w:val="24"/>
        </w:rPr>
        <w:t>шт</w:t>
      </w:r>
      <w:proofErr w:type="gramEnd"/>
    </w:p>
    <w:p w:rsidR="007F2875" w:rsidRPr="00BE1253" w:rsidRDefault="007F2875" w:rsidP="000F4BFC">
      <w:pPr>
        <w:pStyle w:val="a7"/>
        <w:numPr>
          <w:ilvl w:val="0"/>
          <w:numId w:val="49"/>
        </w:numPr>
        <w:rPr>
          <w:rFonts w:ascii="Times New Roman" w:hAnsi="Times New Roman" w:cs="Times New Roman"/>
          <w:sz w:val="24"/>
          <w:szCs w:val="24"/>
          <w:highlight w:val="yellow"/>
        </w:rPr>
      </w:pPr>
      <w:r w:rsidRPr="00BE1253">
        <w:rPr>
          <w:rFonts w:ascii="Times New Roman" w:hAnsi="Times New Roman" w:cs="Times New Roman"/>
          <w:sz w:val="24"/>
          <w:szCs w:val="24"/>
          <w:highlight w:val="yellow"/>
        </w:rPr>
        <w:t>Комплект бадминтонный – 4шт</w:t>
      </w:r>
    </w:p>
    <w:p w:rsidR="007F2875" w:rsidRPr="00BE1253" w:rsidRDefault="007F2875" w:rsidP="000F4BFC">
      <w:pPr>
        <w:pStyle w:val="a7"/>
        <w:numPr>
          <w:ilvl w:val="0"/>
          <w:numId w:val="49"/>
        </w:numPr>
        <w:rPr>
          <w:rFonts w:ascii="Times New Roman" w:hAnsi="Times New Roman" w:cs="Times New Roman"/>
          <w:sz w:val="24"/>
          <w:szCs w:val="24"/>
          <w:highlight w:val="yellow"/>
        </w:rPr>
      </w:pPr>
      <w:r w:rsidRPr="00BE1253">
        <w:rPr>
          <w:rFonts w:ascii="Times New Roman" w:hAnsi="Times New Roman" w:cs="Times New Roman"/>
          <w:sz w:val="24"/>
          <w:szCs w:val="24"/>
          <w:highlight w:val="yellow"/>
        </w:rPr>
        <w:t>Ракетка бадминтонная – 6шт</w:t>
      </w:r>
    </w:p>
    <w:p w:rsidR="007F2875" w:rsidRPr="00BE1253" w:rsidRDefault="007F2875" w:rsidP="000F4BFC">
      <w:pPr>
        <w:pStyle w:val="a7"/>
        <w:numPr>
          <w:ilvl w:val="0"/>
          <w:numId w:val="49"/>
        </w:numPr>
        <w:rPr>
          <w:rFonts w:ascii="Times New Roman" w:hAnsi="Times New Roman" w:cs="Times New Roman"/>
          <w:sz w:val="24"/>
          <w:szCs w:val="24"/>
          <w:highlight w:val="yellow"/>
        </w:rPr>
      </w:pPr>
      <w:r w:rsidRPr="00BE1253">
        <w:rPr>
          <w:rFonts w:ascii="Times New Roman" w:hAnsi="Times New Roman" w:cs="Times New Roman"/>
          <w:sz w:val="24"/>
          <w:szCs w:val="24"/>
          <w:highlight w:val="yellow"/>
        </w:rPr>
        <w:t>Стойка бадминтонная – 1шт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Мяч баскетбольный – 5шт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Мяч волейбольный  -10шт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 xml:space="preserve">Мяч футбольный – 10 </w:t>
      </w:r>
      <w:proofErr w:type="gramStart"/>
      <w:r w:rsidRPr="00BE1253">
        <w:rPr>
          <w:rFonts w:ascii="Times New Roman" w:hAnsi="Times New Roman" w:cs="Times New Roman"/>
          <w:sz w:val="24"/>
          <w:szCs w:val="24"/>
        </w:rPr>
        <w:t>шт</w:t>
      </w:r>
      <w:proofErr w:type="gramEnd"/>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Сетка волейбольная – 1шт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Скакалка гимнастическая   -5шт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Обруч металлический – 5шт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Канат для перетягивания  - 1шт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Мостик гимнастический – 1шт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lastRenderedPageBreak/>
        <w:t>Мешок для прыжков – 5шт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 xml:space="preserve">Мяч для метания -5 </w:t>
      </w:r>
      <w:proofErr w:type="gramStart"/>
      <w:r w:rsidRPr="00BE1253">
        <w:rPr>
          <w:rFonts w:ascii="Times New Roman" w:hAnsi="Times New Roman" w:cs="Times New Roman"/>
          <w:sz w:val="24"/>
          <w:szCs w:val="24"/>
        </w:rPr>
        <w:t>шт</w:t>
      </w:r>
      <w:proofErr w:type="gramEnd"/>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Мяч прыгунок – 5шт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Мяч игровой -10шт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Свисток – 15шт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 xml:space="preserve">Палочка эстафетная – 10 </w:t>
      </w:r>
      <w:proofErr w:type="gramStart"/>
      <w:r w:rsidRPr="00BE1253">
        <w:rPr>
          <w:rFonts w:ascii="Times New Roman" w:hAnsi="Times New Roman" w:cs="Times New Roman"/>
          <w:sz w:val="24"/>
          <w:szCs w:val="24"/>
        </w:rPr>
        <w:t>шт</w:t>
      </w:r>
      <w:proofErr w:type="gramEnd"/>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Полоса препятствий для эстафет – 2шт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Барьер легкоатлетический  -3шт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 xml:space="preserve">Граната для метания -4 </w:t>
      </w:r>
      <w:proofErr w:type="gramStart"/>
      <w:r w:rsidRPr="00BE1253">
        <w:rPr>
          <w:rFonts w:ascii="Times New Roman" w:hAnsi="Times New Roman" w:cs="Times New Roman"/>
          <w:sz w:val="24"/>
          <w:szCs w:val="24"/>
        </w:rPr>
        <w:t>шт</w:t>
      </w:r>
      <w:proofErr w:type="gramEnd"/>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 xml:space="preserve">Секундомер -4 </w:t>
      </w:r>
      <w:proofErr w:type="gramStart"/>
      <w:r w:rsidRPr="00BE1253">
        <w:rPr>
          <w:rFonts w:ascii="Times New Roman" w:hAnsi="Times New Roman" w:cs="Times New Roman"/>
          <w:sz w:val="24"/>
          <w:szCs w:val="24"/>
        </w:rPr>
        <w:t>шт</w:t>
      </w:r>
      <w:proofErr w:type="gramEnd"/>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Ядро для толкания -6шт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Ракетка для настольного тенниса – 6шт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Сетка для настольного тенниса -4шт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Теннисный стол -1шт</w:t>
      </w:r>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 xml:space="preserve">Шарик для настольного тенниса -20 </w:t>
      </w:r>
      <w:proofErr w:type="gramStart"/>
      <w:r w:rsidRPr="00BE1253">
        <w:rPr>
          <w:rFonts w:ascii="Times New Roman" w:hAnsi="Times New Roman" w:cs="Times New Roman"/>
          <w:sz w:val="24"/>
          <w:szCs w:val="24"/>
        </w:rPr>
        <w:t>шт</w:t>
      </w:r>
      <w:proofErr w:type="gramEnd"/>
    </w:p>
    <w:p w:rsidR="007F2875" w:rsidRPr="00BE1253" w:rsidRDefault="007F2875" w:rsidP="000F4BFC">
      <w:pPr>
        <w:pStyle w:val="a7"/>
        <w:numPr>
          <w:ilvl w:val="0"/>
          <w:numId w:val="49"/>
        </w:numPr>
        <w:rPr>
          <w:rFonts w:ascii="Times New Roman" w:hAnsi="Times New Roman" w:cs="Times New Roman"/>
          <w:sz w:val="24"/>
          <w:szCs w:val="24"/>
        </w:rPr>
      </w:pPr>
      <w:r w:rsidRPr="00BE1253">
        <w:rPr>
          <w:rFonts w:ascii="Times New Roman" w:hAnsi="Times New Roman" w:cs="Times New Roman"/>
          <w:sz w:val="24"/>
          <w:szCs w:val="24"/>
        </w:rPr>
        <w:t>Шахматы гроссмейстерские – 10шт</w:t>
      </w:r>
    </w:p>
    <w:p w:rsidR="007F2875" w:rsidRPr="00D66864" w:rsidRDefault="007F2875" w:rsidP="000F4BFC">
      <w:pPr>
        <w:pStyle w:val="a7"/>
        <w:numPr>
          <w:ilvl w:val="0"/>
          <w:numId w:val="49"/>
        </w:numPr>
        <w:rPr>
          <w:rFonts w:ascii="Times New Roman" w:hAnsi="Times New Roman" w:cs="Times New Roman"/>
          <w:b/>
          <w:sz w:val="24"/>
          <w:szCs w:val="24"/>
        </w:rPr>
      </w:pPr>
      <w:r w:rsidRPr="00D66864">
        <w:rPr>
          <w:rFonts w:ascii="Times New Roman" w:hAnsi="Times New Roman" w:cs="Times New Roman"/>
          <w:sz w:val="24"/>
          <w:szCs w:val="24"/>
        </w:rPr>
        <w:t xml:space="preserve">Шашки –10 </w:t>
      </w:r>
      <w:proofErr w:type="gramStart"/>
      <w:r w:rsidRPr="00D66864">
        <w:rPr>
          <w:rFonts w:ascii="Times New Roman" w:hAnsi="Times New Roman" w:cs="Times New Roman"/>
          <w:sz w:val="24"/>
          <w:szCs w:val="24"/>
        </w:rPr>
        <w:t>шт</w:t>
      </w:r>
      <w:proofErr w:type="gramEnd"/>
    </w:p>
    <w:p w:rsidR="007F2875" w:rsidRPr="00D66864" w:rsidRDefault="007F2875" w:rsidP="00D66864">
      <w:pPr>
        <w:jc w:val="center"/>
        <w:rPr>
          <w:rFonts w:ascii="Times New Roman" w:hAnsi="Times New Roman" w:cs="Times New Roman"/>
          <w:b/>
          <w:i/>
          <w:sz w:val="24"/>
          <w:szCs w:val="24"/>
        </w:rPr>
      </w:pPr>
      <w:r w:rsidRPr="00D66864">
        <w:rPr>
          <w:rFonts w:ascii="Times New Roman" w:hAnsi="Times New Roman" w:cs="Times New Roman"/>
          <w:b/>
          <w:sz w:val="24"/>
          <w:szCs w:val="24"/>
        </w:rPr>
        <w:t>Английский язык</w:t>
      </w:r>
    </w:p>
    <w:p w:rsidR="007F2875" w:rsidRPr="00D66864" w:rsidRDefault="007F2875" w:rsidP="00D66864">
      <w:pPr>
        <w:rPr>
          <w:rFonts w:ascii="Times New Roman" w:hAnsi="Times New Roman" w:cs="Times New Roman"/>
          <w:sz w:val="24"/>
          <w:szCs w:val="24"/>
        </w:rPr>
      </w:pPr>
      <w:r w:rsidRPr="00D66864">
        <w:rPr>
          <w:rFonts w:ascii="Times New Roman" w:hAnsi="Times New Roman" w:cs="Times New Roman"/>
          <w:sz w:val="24"/>
          <w:szCs w:val="24"/>
        </w:rPr>
        <w:t>Преподавание предмета «Английский язык»  соответствует базисному учебному плану для общеобразовательных классов. Рабочие программы составлены учителями  на основе базисной программы для общеобразовательных школ</w:t>
      </w:r>
      <w:proofErr w:type="gramStart"/>
      <w:r w:rsidRPr="00D66864">
        <w:rPr>
          <w:rFonts w:ascii="Times New Roman" w:hAnsi="Times New Roman" w:cs="Times New Roman"/>
          <w:sz w:val="24"/>
          <w:szCs w:val="24"/>
        </w:rPr>
        <w:t xml:space="preserve"> .</w:t>
      </w:r>
      <w:proofErr w:type="gramEnd"/>
    </w:p>
    <w:p w:rsidR="007F2875" w:rsidRPr="00D66864" w:rsidRDefault="007F2875" w:rsidP="007F2875">
      <w:pPr>
        <w:pStyle w:val="aff4"/>
        <w:ind w:firstLine="709"/>
        <w:rPr>
          <w:b w:val="0"/>
          <w:i w:val="0"/>
          <w:sz w:val="24"/>
        </w:rPr>
      </w:pPr>
      <w:r w:rsidRPr="00D66864">
        <w:rPr>
          <w:b w:val="0"/>
          <w:i w:val="0"/>
          <w:sz w:val="24"/>
        </w:rPr>
        <w:t xml:space="preserve">Все календарно-тематические планы учителей английского языка рассмотрены на МО и утверждены директором </w:t>
      </w:r>
      <w:r w:rsidR="00D66864" w:rsidRPr="00D66864">
        <w:rPr>
          <w:b w:val="0"/>
          <w:i w:val="0"/>
          <w:sz w:val="24"/>
        </w:rPr>
        <w:t>школы.</w:t>
      </w:r>
    </w:p>
    <w:p w:rsidR="007F2875" w:rsidRPr="00D66864" w:rsidRDefault="007F2875" w:rsidP="00D66864">
      <w:pPr>
        <w:ind w:firstLine="709"/>
        <w:rPr>
          <w:rFonts w:ascii="Times New Roman" w:hAnsi="Times New Roman" w:cs="Times New Roman"/>
          <w:sz w:val="24"/>
          <w:szCs w:val="24"/>
        </w:rPr>
      </w:pPr>
      <w:r w:rsidRPr="00D66864">
        <w:rPr>
          <w:rFonts w:ascii="Times New Roman" w:hAnsi="Times New Roman" w:cs="Times New Roman"/>
          <w:sz w:val="24"/>
          <w:szCs w:val="24"/>
        </w:rPr>
        <w:t xml:space="preserve">Учителя используют различные дидактические материалы, дополнительную литературу, интернет-ресурсы, материалы для оказания методической помощи в подготовке к ЕГЭ  по английскому языку. </w:t>
      </w:r>
      <w:r w:rsidR="00D66864">
        <w:rPr>
          <w:rFonts w:ascii="Times New Roman" w:hAnsi="Times New Roman" w:cs="Times New Roman"/>
          <w:sz w:val="24"/>
          <w:szCs w:val="24"/>
        </w:rPr>
        <w:t xml:space="preserve"> </w:t>
      </w:r>
      <w:r w:rsidRPr="00D66864">
        <w:rPr>
          <w:rFonts w:ascii="Times New Roman" w:hAnsi="Times New Roman" w:cs="Times New Roman"/>
          <w:sz w:val="24"/>
          <w:szCs w:val="24"/>
        </w:rPr>
        <w:t xml:space="preserve"> В кабинетах имеется учебно-методическая литература, накоплен в определенном объеме дидактический и раздаточный материал. Мебель в удовлетворительном состоянии, санитарно-гигиенические условия кабинетов в норме.</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Анализ работы МО проводится систематически, прослеживается динамика успеваемости и качества знаний по английскому языку, как в целом, так и по параллелям в каждом классе. По результатам анализа отмечаются проблемные в опросы и пути их реализации.</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lastRenderedPageBreak/>
        <w:t>Методическая тема ШМО «Формирование системы педагогического проектирования в рамках реализации компетентностной модели образования».</w:t>
      </w:r>
    </w:p>
    <w:p w:rsidR="007F2875" w:rsidRPr="00D66864" w:rsidRDefault="007F2875" w:rsidP="007F2875">
      <w:pPr>
        <w:ind w:firstLine="709"/>
        <w:rPr>
          <w:rFonts w:ascii="Times New Roman" w:hAnsi="Times New Roman" w:cs="Times New Roman"/>
          <w:sz w:val="24"/>
          <w:szCs w:val="24"/>
        </w:rPr>
      </w:pPr>
      <w:r w:rsidRPr="00D66864">
        <w:rPr>
          <w:rFonts w:ascii="Times New Roman" w:hAnsi="Times New Roman" w:cs="Times New Roman"/>
          <w:sz w:val="24"/>
          <w:szCs w:val="24"/>
        </w:rPr>
        <w:t>В рамках реализации цели поставлены следующие задачи:</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1. Создать условия для развития коммуникативных умений в четырех основных видах речевой деятельности (говорение, аудирование, чтение, письмо).</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2. Изменить цели и содержание образования в рамках ФГОС второго поколения как основных составляющих деятельности педагога и учащегося.</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3. Сформировать единые требования к качеству обученности.</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4. Сформировать социокультурную компетенцию, приобщение учащихся к культуре, традициям и реалиям к странам изучаемых языков через урочную и внеурочную деятельность.</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5.Формировать учебно-познавательную компетенцию с использованием информационных технологий.</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6.Воспитывать понимание у школьников важности изучения иностранного языка в современном мире и потребности пользоваться им как средством общения, самореализации и социальной адаптации.</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7.Воспитывать качества гражданина, патриота через развитие национального самосознания, стремления взаимопониманию между людьми разных социальных сообществ, толерантного отношения к проявлениям иной культуры.</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8.Мотивировать педагогов на инновационную деятельность, создание в коллективе инновационного «климата», способствующего осуществлению инновации и самоопределению членов педагогического коллектива как деятелей инновации.</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9.Осуществлять мониторинг хода реализации инновации и процедур оценки её результатов, обеспечение постоянной обратной связи и коррекции действий при реализации инновации.</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10. Анализировать, обобщать и распространять инновационный опыт работы.</w:t>
      </w:r>
    </w:p>
    <w:p w:rsidR="007F2875" w:rsidRPr="00D66864" w:rsidRDefault="007F2875" w:rsidP="007F2875">
      <w:pPr>
        <w:pStyle w:val="c31"/>
        <w:shd w:val="clear" w:color="auto" w:fill="FFFFFF"/>
        <w:spacing w:before="0" w:beforeAutospacing="0" w:after="0" w:afterAutospacing="0"/>
        <w:rPr>
          <w:lang w:val="ru-RU"/>
        </w:rPr>
      </w:pPr>
      <w:r w:rsidRPr="00D66864">
        <w:rPr>
          <w:lang w:val="ru-RU"/>
        </w:rPr>
        <w:t>Данные задачи успешно решены.</w:t>
      </w:r>
    </w:p>
    <w:p w:rsidR="007F2875" w:rsidRPr="00D66864" w:rsidRDefault="007F2875" w:rsidP="007F2875">
      <w:pPr>
        <w:ind w:firstLine="709"/>
        <w:rPr>
          <w:rFonts w:ascii="Times New Roman" w:hAnsi="Times New Roman" w:cs="Times New Roman"/>
          <w:sz w:val="24"/>
          <w:szCs w:val="24"/>
        </w:rPr>
      </w:pPr>
      <w:r w:rsidRPr="00D66864">
        <w:rPr>
          <w:rFonts w:ascii="Times New Roman" w:hAnsi="Times New Roman" w:cs="Times New Roman"/>
          <w:sz w:val="24"/>
          <w:szCs w:val="24"/>
        </w:rPr>
        <w:t>В начале каждого учебного года традиционно проводятся входные контрольные работы и словарные диктанты на проверку  остаточных знаний, по результатам которых учителя планируют свою работу по повторению «проблемных» тем. В течение года проводятся контрольные работы по предмету с последующим анализом.</w:t>
      </w:r>
    </w:p>
    <w:p w:rsidR="007F2875" w:rsidRPr="00D66864" w:rsidRDefault="007F2875" w:rsidP="007F2875">
      <w:pPr>
        <w:ind w:firstLine="709"/>
        <w:rPr>
          <w:rFonts w:ascii="Times New Roman" w:hAnsi="Times New Roman" w:cs="Times New Roman"/>
          <w:sz w:val="24"/>
          <w:szCs w:val="24"/>
        </w:rPr>
      </w:pPr>
      <w:r w:rsidRPr="00D66864">
        <w:rPr>
          <w:rFonts w:ascii="Times New Roman" w:hAnsi="Times New Roman" w:cs="Times New Roman"/>
          <w:sz w:val="24"/>
          <w:szCs w:val="24"/>
        </w:rPr>
        <w:t>В своей работе учителя наряду с традиционным уроком используют следующие технологии и методы обучения:</w:t>
      </w:r>
    </w:p>
    <w:p w:rsidR="007F2875" w:rsidRPr="00D66864" w:rsidRDefault="007F2875" w:rsidP="000F4BFC">
      <w:pPr>
        <w:numPr>
          <w:ilvl w:val="0"/>
          <w:numId w:val="41"/>
        </w:numPr>
        <w:spacing w:after="0" w:line="240" w:lineRule="auto"/>
        <w:ind w:firstLine="709"/>
        <w:rPr>
          <w:rFonts w:ascii="Times New Roman" w:hAnsi="Times New Roman" w:cs="Times New Roman"/>
          <w:sz w:val="24"/>
          <w:szCs w:val="24"/>
        </w:rPr>
      </w:pPr>
      <w:r w:rsidRPr="00D66864">
        <w:rPr>
          <w:rFonts w:ascii="Times New Roman" w:hAnsi="Times New Roman" w:cs="Times New Roman"/>
          <w:sz w:val="24"/>
          <w:szCs w:val="24"/>
        </w:rPr>
        <w:t>технологии педагогического сотрудничества;</w:t>
      </w:r>
    </w:p>
    <w:p w:rsidR="007F2875" w:rsidRPr="00D66864" w:rsidRDefault="007F2875" w:rsidP="000F4BFC">
      <w:pPr>
        <w:numPr>
          <w:ilvl w:val="0"/>
          <w:numId w:val="41"/>
        </w:numPr>
        <w:spacing w:after="0" w:line="240" w:lineRule="auto"/>
        <w:ind w:firstLine="709"/>
        <w:rPr>
          <w:rFonts w:ascii="Times New Roman" w:hAnsi="Times New Roman" w:cs="Times New Roman"/>
          <w:sz w:val="24"/>
          <w:szCs w:val="24"/>
        </w:rPr>
      </w:pPr>
      <w:r w:rsidRPr="00D66864">
        <w:rPr>
          <w:rFonts w:ascii="Times New Roman" w:hAnsi="Times New Roman" w:cs="Times New Roman"/>
          <w:sz w:val="24"/>
          <w:szCs w:val="24"/>
        </w:rPr>
        <w:t>игровые технологии;</w:t>
      </w:r>
    </w:p>
    <w:p w:rsidR="007F2875" w:rsidRPr="00D66864" w:rsidRDefault="007F2875" w:rsidP="000F4BFC">
      <w:pPr>
        <w:numPr>
          <w:ilvl w:val="0"/>
          <w:numId w:val="41"/>
        </w:numPr>
        <w:spacing w:after="0" w:line="240" w:lineRule="auto"/>
        <w:ind w:firstLine="709"/>
        <w:rPr>
          <w:rFonts w:ascii="Times New Roman" w:hAnsi="Times New Roman" w:cs="Times New Roman"/>
          <w:sz w:val="24"/>
          <w:szCs w:val="24"/>
        </w:rPr>
      </w:pPr>
      <w:r w:rsidRPr="00D66864">
        <w:rPr>
          <w:rFonts w:ascii="Times New Roman" w:hAnsi="Times New Roman" w:cs="Times New Roman"/>
          <w:sz w:val="24"/>
          <w:szCs w:val="24"/>
        </w:rPr>
        <w:t>технологии дифференциации и индивидуализации обучения;</w:t>
      </w:r>
    </w:p>
    <w:p w:rsidR="007F2875" w:rsidRPr="00D66864" w:rsidRDefault="007F2875" w:rsidP="000F4BFC">
      <w:pPr>
        <w:numPr>
          <w:ilvl w:val="0"/>
          <w:numId w:val="41"/>
        </w:numPr>
        <w:spacing w:after="0" w:line="240" w:lineRule="auto"/>
        <w:ind w:firstLine="709"/>
        <w:rPr>
          <w:rFonts w:ascii="Times New Roman" w:hAnsi="Times New Roman" w:cs="Times New Roman"/>
          <w:sz w:val="24"/>
          <w:szCs w:val="24"/>
        </w:rPr>
      </w:pPr>
      <w:r w:rsidRPr="00D66864">
        <w:rPr>
          <w:rFonts w:ascii="Times New Roman" w:hAnsi="Times New Roman" w:cs="Times New Roman"/>
          <w:sz w:val="24"/>
          <w:szCs w:val="24"/>
        </w:rPr>
        <w:t>технологии развивающего обучения;</w:t>
      </w:r>
    </w:p>
    <w:p w:rsidR="007F2875" w:rsidRPr="00D66864" w:rsidRDefault="007F2875" w:rsidP="000F4BFC">
      <w:pPr>
        <w:numPr>
          <w:ilvl w:val="0"/>
          <w:numId w:val="41"/>
        </w:numPr>
        <w:spacing w:after="0" w:line="240" w:lineRule="auto"/>
        <w:ind w:firstLine="709"/>
        <w:rPr>
          <w:rFonts w:ascii="Times New Roman" w:hAnsi="Times New Roman" w:cs="Times New Roman"/>
          <w:sz w:val="24"/>
          <w:szCs w:val="24"/>
        </w:rPr>
      </w:pPr>
      <w:r w:rsidRPr="00D66864">
        <w:rPr>
          <w:rFonts w:ascii="Times New Roman" w:hAnsi="Times New Roman" w:cs="Times New Roman"/>
          <w:sz w:val="24"/>
          <w:szCs w:val="24"/>
        </w:rPr>
        <w:t>методы взаимоконтроля и поиска ошибки;</w:t>
      </w:r>
    </w:p>
    <w:p w:rsidR="007F2875" w:rsidRPr="00B40E51" w:rsidRDefault="007F2875" w:rsidP="000F4BFC">
      <w:pPr>
        <w:numPr>
          <w:ilvl w:val="0"/>
          <w:numId w:val="41"/>
        </w:numPr>
        <w:spacing w:after="0" w:line="240" w:lineRule="auto"/>
        <w:ind w:firstLine="709"/>
        <w:rPr>
          <w:rFonts w:ascii="Times New Roman" w:hAnsi="Times New Roman" w:cs="Times New Roman"/>
          <w:sz w:val="24"/>
          <w:szCs w:val="24"/>
        </w:rPr>
      </w:pPr>
      <w:r w:rsidRPr="00B40E51">
        <w:rPr>
          <w:rFonts w:ascii="Times New Roman" w:hAnsi="Times New Roman" w:cs="Times New Roman"/>
          <w:sz w:val="24"/>
          <w:szCs w:val="24"/>
        </w:rPr>
        <w:t>технологии проблемного обучения;</w:t>
      </w:r>
    </w:p>
    <w:p w:rsidR="007F2875" w:rsidRPr="00D66864" w:rsidRDefault="007F2875" w:rsidP="007F2875">
      <w:pPr>
        <w:ind w:firstLine="709"/>
        <w:rPr>
          <w:rFonts w:ascii="Times New Roman" w:hAnsi="Times New Roman" w:cs="Times New Roman"/>
          <w:sz w:val="24"/>
          <w:szCs w:val="24"/>
        </w:rPr>
      </w:pPr>
      <w:r w:rsidRPr="00D66864">
        <w:rPr>
          <w:rFonts w:ascii="Times New Roman" w:hAnsi="Times New Roman" w:cs="Times New Roman"/>
          <w:sz w:val="24"/>
          <w:szCs w:val="24"/>
        </w:rPr>
        <w:lastRenderedPageBreak/>
        <w:t>Педагоги активно используют нетрадиционные формы уроков с элементами ИКТ. Наряду с этим, в течение учебного года проходят  дополнительные  занятия  для старшеклассников, на которых рассматриваются вопросы по подготовке к ЕГЭ. Учащиеся принимают активное участие в научно-исследовательской работе, создают проекты на английском языке.</w:t>
      </w:r>
    </w:p>
    <w:p w:rsidR="007F2875" w:rsidRPr="00274527" w:rsidRDefault="007F2875" w:rsidP="001A3D98">
      <w:pPr>
        <w:ind w:firstLine="709"/>
        <w:rPr>
          <w:b/>
          <w:szCs w:val="28"/>
        </w:rPr>
      </w:pPr>
      <w:r w:rsidRPr="00D66864">
        <w:rPr>
          <w:rFonts w:ascii="Times New Roman" w:hAnsi="Times New Roman" w:cs="Times New Roman"/>
          <w:sz w:val="24"/>
          <w:szCs w:val="24"/>
        </w:rPr>
        <w:t>Педагоги активно работают над повышением профессионального мастерства,  в системе принимают активное участие школьной методической неделе, в фестивале, проводят открытые уроки по теме самообразования.</w:t>
      </w:r>
    </w:p>
    <w:p w:rsidR="00797A77" w:rsidRPr="00FF263A" w:rsidRDefault="00797A77" w:rsidP="00797A77">
      <w:pPr>
        <w:pStyle w:val="a5"/>
        <w:jc w:val="center"/>
        <w:rPr>
          <w:rFonts w:ascii="Times New Roman" w:hAnsi="Times New Roman" w:cs="Times New Roman"/>
          <w:b/>
          <w:bCs/>
          <w:sz w:val="24"/>
          <w:szCs w:val="24"/>
        </w:rPr>
      </w:pPr>
      <w:r w:rsidRPr="00FF263A">
        <w:rPr>
          <w:rFonts w:ascii="Times New Roman" w:hAnsi="Times New Roman" w:cs="Times New Roman"/>
          <w:b/>
          <w:sz w:val="24"/>
          <w:szCs w:val="24"/>
        </w:rPr>
        <w:t xml:space="preserve">Раздел 10. </w:t>
      </w:r>
      <w:r w:rsidRPr="00FF263A">
        <w:rPr>
          <w:rFonts w:ascii="Times New Roman" w:eastAsia="TimesNewRoman" w:hAnsi="Times New Roman" w:cs="Times New Roman"/>
          <w:b/>
          <w:sz w:val="24"/>
          <w:szCs w:val="24"/>
        </w:rPr>
        <w:t>Функционирование внутренней системы оценки качества образования</w:t>
      </w: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в </w:t>
      </w:r>
      <w:r w:rsidR="000E3E48">
        <w:rPr>
          <w:rFonts w:ascii="Times New Roman" w:hAnsi="Times New Roman" w:cs="Times New Roman"/>
          <w:color w:val="000000"/>
          <w:sz w:val="24"/>
          <w:szCs w:val="24"/>
        </w:rPr>
        <w:t>ГКОУ РД</w:t>
      </w:r>
      <w:r w:rsidRPr="00FF263A">
        <w:rPr>
          <w:rFonts w:ascii="Times New Roman" w:hAnsi="Times New Roman" w:cs="Times New Roman"/>
          <w:color w:val="000000"/>
          <w:sz w:val="24"/>
          <w:szCs w:val="24"/>
        </w:rPr>
        <w:t xml:space="preserve"> </w:t>
      </w:r>
      <w:r w:rsidR="00D05440" w:rsidRPr="00FF263A">
        <w:rPr>
          <w:rFonts w:ascii="Times New Roman" w:hAnsi="Times New Roman" w:cs="Times New Roman"/>
          <w:color w:val="000000"/>
          <w:sz w:val="24"/>
          <w:szCs w:val="24"/>
        </w:rPr>
        <w:t>«</w:t>
      </w:r>
      <w:r w:rsidR="000E3E48">
        <w:rPr>
          <w:rFonts w:ascii="Times New Roman" w:hAnsi="Times New Roman" w:cs="Times New Roman"/>
          <w:color w:val="000000"/>
          <w:sz w:val="24"/>
          <w:szCs w:val="24"/>
        </w:rPr>
        <w:t>СОШ Ахвахского района</w:t>
      </w:r>
      <w:r w:rsidRPr="00FF263A">
        <w:rPr>
          <w:rFonts w:ascii="Times New Roman" w:hAnsi="Times New Roman" w:cs="Times New Roman"/>
          <w:color w:val="000000"/>
          <w:sz w:val="24"/>
          <w:szCs w:val="24"/>
        </w:rPr>
        <w:t xml:space="preserve">». Основными пользователями </w:t>
      </w:r>
      <w:proofErr w:type="gramStart"/>
      <w:r w:rsidRPr="00FF263A">
        <w:rPr>
          <w:rFonts w:ascii="Times New Roman" w:hAnsi="Times New Roman" w:cs="Times New Roman"/>
          <w:color w:val="000000"/>
          <w:sz w:val="24"/>
          <w:szCs w:val="24"/>
        </w:rPr>
        <w:t>результатов системы оценки качества образования школы</w:t>
      </w:r>
      <w:proofErr w:type="gramEnd"/>
      <w:r w:rsidRPr="00FF263A">
        <w:rPr>
          <w:rFonts w:ascii="Times New Roman" w:hAnsi="Times New Roman" w:cs="Times New Roman"/>
          <w:color w:val="000000"/>
          <w:sz w:val="24"/>
          <w:szCs w:val="24"/>
        </w:rPr>
        <w:t xml:space="preserve"> являются: учителя, учащиеся и их родители. </w:t>
      </w: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Оценка качества образования осуществляется посредством: </w:t>
      </w:r>
    </w:p>
    <w:p w:rsidR="0095234A" w:rsidRPr="00FF263A" w:rsidRDefault="0095234A" w:rsidP="0095234A">
      <w:pPr>
        <w:autoSpaceDE w:val="0"/>
        <w:autoSpaceDN w:val="0"/>
        <w:adjustRightInd w:val="0"/>
        <w:spacing w:after="25"/>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системы внутришкольного контроля; </w:t>
      </w:r>
    </w:p>
    <w:p w:rsidR="0095234A" w:rsidRPr="00FF263A" w:rsidRDefault="0095234A" w:rsidP="0095234A">
      <w:pPr>
        <w:autoSpaceDE w:val="0"/>
        <w:autoSpaceDN w:val="0"/>
        <w:adjustRightInd w:val="0"/>
        <w:spacing w:after="25"/>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общественной экспертизы качества образования; </w:t>
      </w:r>
    </w:p>
    <w:p w:rsidR="0095234A" w:rsidRPr="00FF263A" w:rsidRDefault="0095234A" w:rsidP="0095234A">
      <w:pPr>
        <w:autoSpaceDE w:val="0"/>
        <w:autoSpaceDN w:val="0"/>
        <w:adjustRightInd w:val="0"/>
        <w:spacing w:after="25"/>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лицензирования; </w:t>
      </w:r>
    </w:p>
    <w:p w:rsidR="0095234A" w:rsidRPr="00FF263A" w:rsidRDefault="0095234A" w:rsidP="0095234A">
      <w:pPr>
        <w:autoSpaceDE w:val="0"/>
        <w:autoSpaceDN w:val="0"/>
        <w:adjustRightInd w:val="0"/>
        <w:spacing w:after="25"/>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государственной аккредитации; </w:t>
      </w:r>
    </w:p>
    <w:p w:rsidR="0095234A" w:rsidRPr="00FF263A" w:rsidRDefault="0095234A" w:rsidP="0095234A">
      <w:pPr>
        <w:autoSpaceDE w:val="0"/>
        <w:autoSpaceDN w:val="0"/>
        <w:adjustRightInd w:val="0"/>
        <w:spacing w:after="25"/>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государственной итоговой аттестации выпускников; </w:t>
      </w: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мониторинга качества образования. </w:t>
      </w: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В качестве источников данных для оценки качества образования используются: </w:t>
      </w:r>
    </w:p>
    <w:p w:rsidR="0095234A" w:rsidRPr="00FF263A" w:rsidRDefault="0095234A" w:rsidP="0095234A">
      <w:pPr>
        <w:autoSpaceDE w:val="0"/>
        <w:autoSpaceDN w:val="0"/>
        <w:adjustRightInd w:val="0"/>
        <w:spacing w:after="3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образовательная статистика; </w:t>
      </w:r>
    </w:p>
    <w:p w:rsidR="0095234A" w:rsidRPr="00FF263A" w:rsidRDefault="0095234A" w:rsidP="0095234A">
      <w:pPr>
        <w:autoSpaceDE w:val="0"/>
        <w:autoSpaceDN w:val="0"/>
        <w:adjustRightInd w:val="0"/>
        <w:spacing w:after="3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промежуточная и итоговая аттестация; </w:t>
      </w:r>
    </w:p>
    <w:p w:rsidR="0095234A" w:rsidRPr="00FF263A" w:rsidRDefault="0095234A" w:rsidP="0095234A">
      <w:pPr>
        <w:autoSpaceDE w:val="0"/>
        <w:autoSpaceDN w:val="0"/>
        <w:adjustRightInd w:val="0"/>
        <w:spacing w:after="3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мониторинговые исследования; </w:t>
      </w:r>
    </w:p>
    <w:p w:rsidR="0095234A" w:rsidRPr="00FF263A" w:rsidRDefault="0095234A" w:rsidP="0095234A">
      <w:pPr>
        <w:autoSpaceDE w:val="0"/>
        <w:autoSpaceDN w:val="0"/>
        <w:adjustRightInd w:val="0"/>
        <w:spacing w:after="3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социологические опросы; </w:t>
      </w:r>
    </w:p>
    <w:p w:rsidR="0095234A" w:rsidRPr="00FF263A" w:rsidRDefault="0095234A" w:rsidP="0095234A">
      <w:pPr>
        <w:autoSpaceDE w:val="0"/>
        <w:autoSpaceDN w:val="0"/>
        <w:adjustRightInd w:val="0"/>
        <w:spacing w:after="3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отчеты работников школы; </w:t>
      </w: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посещение уроков и внеклассных мероприятий. </w:t>
      </w: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педагогический консилиум, временные структуры (комиссии и др.). </w:t>
      </w: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Предметом системы оценки качества образования являются: </w:t>
      </w:r>
    </w:p>
    <w:p w:rsidR="0095234A" w:rsidRPr="00FF263A" w:rsidRDefault="0095234A" w:rsidP="0095234A">
      <w:pPr>
        <w:autoSpaceDE w:val="0"/>
        <w:autoSpaceDN w:val="0"/>
        <w:adjustRightInd w:val="0"/>
        <w:spacing w:after="25"/>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lastRenderedPageBreak/>
        <w:t xml:space="preserve">• 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p>
    <w:p w:rsidR="0095234A" w:rsidRPr="00FF263A" w:rsidRDefault="0095234A" w:rsidP="0095234A">
      <w:pPr>
        <w:autoSpaceDE w:val="0"/>
        <w:autoSpaceDN w:val="0"/>
        <w:adjustRightInd w:val="0"/>
        <w:spacing w:after="26"/>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качество основных и дополнительных образовательных программ, принятых и реализуемых в школе, условия их реализации; </w:t>
      </w:r>
    </w:p>
    <w:p w:rsidR="0095234A" w:rsidRPr="00FF263A" w:rsidRDefault="0095234A" w:rsidP="0095234A">
      <w:pPr>
        <w:autoSpaceDE w:val="0"/>
        <w:autoSpaceDN w:val="0"/>
        <w:adjustRightInd w:val="0"/>
        <w:spacing w:after="26"/>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воспитательная работа; </w:t>
      </w:r>
    </w:p>
    <w:p w:rsidR="0095234A" w:rsidRPr="00FF263A" w:rsidRDefault="0095234A" w:rsidP="0095234A">
      <w:pPr>
        <w:autoSpaceDE w:val="0"/>
        <w:autoSpaceDN w:val="0"/>
        <w:adjustRightInd w:val="0"/>
        <w:spacing w:after="26"/>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профессиональная компетентность педагогов, их деятельность по обеспечению требуемого качества результатов образования; </w:t>
      </w:r>
    </w:p>
    <w:p w:rsidR="0095234A" w:rsidRPr="00FF263A" w:rsidRDefault="0095234A" w:rsidP="0095234A">
      <w:pPr>
        <w:autoSpaceDE w:val="0"/>
        <w:autoSpaceDN w:val="0"/>
        <w:adjustRightInd w:val="0"/>
        <w:spacing w:after="26"/>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эффективность управления качеством образования и открытость деятельности школы; </w:t>
      </w:r>
    </w:p>
    <w:p w:rsidR="0095234A" w:rsidRPr="00FF263A" w:rsidRDefault="0095234A" w:rsidP="0095234A">
      <w:pPr>
        <w:autoSpaceDE w:val="0"/>
        <w:autoSpaceDN w:val="0"/>
        <w:adjustRightInd w:val="0"/>
        <w:spacing w:after="26"/>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состояние здоровья учащихся. </w:t>
      </w:r>
    </w:p>
    <w:p w:rsidR="0095234A" w:rsidRPr="00FF263A" w:rsidRDefault="0095234A" w:rsidP="0095234A">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 xml:space="preserve">• 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ОУ. </w:t>
      </w:r>
    </w:p>
    <w:p w:rsidR="00D37352" w:rsidRPr="00FF263A" w:rsidRDefault="0095234A" w:rsidP="0095234A">
      <w:pPr>
        <w:autoSpaceDE w:val="0"/>
        <w:autoSpaceDN w:val="0"/>
        <w:adjustRightInd w:val="0"/>
        <w:spacing w:after="0"/>
        <w:jc w:val="both"/>
        <w:rPr>
          <w:rFonts w:ascii="Times New Roman" w:hAnsi="Times New Roman" w:cs="Times New Roman"/>
          <w:color w:val="000000"/>
          <w:sz w:val="24"/>
          <w:szCs w:val="24"/>
        </w:rPr>
      </w:pPr>
      <w:r w:rsidRPr="00FF263A">
        <w:rPr>
          <w:rFonts w:ascii="Times New Roman" w:hAnsi="Times New Roman" w:cs="Times New Roman"/>
          <w:color w:val="000000"/>
          <w:sz w:val="24"/>
          <w:szCs w:val="24"/>
        </w:rPr>
        <w:t>По итог</w:t>
      </w:r>
      <w:r w:rsidR="004B5780">
        <w:rPr>
          <w:rFonts w:ascii="Times New Roman" w:hAnsi="Times New Roman" w:cs="Times New Roman"/>
          <w:color w:val="000000"/>
          <w:sz w:val="24"/>
          <w:szCs w:val="24"/>
        </w:rPr>
        <w:t>ам мониторингов в конце</w:t>
      </w:r>
      <w:r w:rsidRPr="00FF263A">
        <w:rPr>
          <w:rFonts w:ascii="Times New Roman" w:hAnsi="Times New Roman" w:cs="Times New Roman"/>
          <w:color w:val="000000"/>
          <w:sz w:val="24"/>
          <w:szCs w:val="24"/>
        </w:rPr>
        <w:t xml:space="preserve"> года был проведён всесторонний анализ результатов работы, отмечены положительные тенденции развития, а так же выявлены дети, у которых не наблюдается положительной динамики развития, даны рекомендации родителям, поставлены задачи на следующий год.</w:t>
      </w:r>
    </w:p>
    <w:p w:rsidR="00D37352" w:rsidRPr="00FF263A" w:rsidRDefault="00D37352" w:rsidP="0095234A">
      <w:pPr>
        <w:ind w:left="360"/>
        <w:jc w:val="center"/>
        <w:rPr>
          <w:rFonts w:ascii="Times New Roman" w:hAnsi="Times New Roman" w:cs="Times New Roman"/>
          <w:b/>
          <w:sz w:val="24"/>
          <w:szCs w:val="24"/>
        </w:rPr>
      </w:pPr>
      <w:r w:rsidRPr="00FF263A">
        <w:rPr>
          <w:rFonts w:ascii="Times New Roman" w:hAnsi="Times New Roman" w:cs="Times New Roman"/>
          <w:b/>
          <w:sz w:val="24"/>
          <w:szCs w:val="24"/>
        </w:rPr>
        <w:t xml:space="preserve">Итоги </w:t>
      </w:r>
      <w:r w:rsidR="0095234A" w:rsidRPr="00FF263A">
        <w:rPr>
          <w:rFonts w:ascii="Times New Roman" w:hAnsi="Times New Roman" w:cs="Times New Roman"/>
          <w:b/>
          <w:sz w:val="24"/>
          <w:szCs w:val="24"/>
        </w:rPr>
        <w:t>В</w:t>
      </w:r>
      <w:r w:rsidRPr="00FF263A">
        <w:rPr>
          <w:rFonts w:ascii="Times New Roman" w:hAnsi="Times New Roman" w:cs="Times New Roman"/>
          <w:b/>
          <w:sz w:val="24"/>
          <w:szCs w:val="24"/>
        </w:rPr>
        <w:t>СОКО</w:t>
      </w:r>
    </w:p>
    <w:p w:rsidR="00D37352" w:rsidRPr="00FF263A" w:rsidRDefault="00D37352" w:rsidP="00D37352">
      <w:pPr>
        <w:spacing w:after="0"/>
        <w:ind w:left="360"/>
        <w:jc w:val="both"/>
        <w:rPr>
          <w:rFonts w:ascii="Times New Roman" w:eastAsia="Times New Roman" w:hAnsi="Times New Roman" w:cs="Times New Roman"/>
          <w:sz w:val="24"/>
          <w:szCs w:val="24"/>
        </w:rPr>
      </w:pPr>
      <w:r w:rsidRPr="00FF263A">
        <w:rPr>
          <w:rFonts w:ascii="Times New Roman" w:eastAsia="Times New Roman" w:hAnsi="Times New Roman" w:cs="Times New Roman"/>
          <w:sz w:val="24"/>
          <w:szCs w:val="24"/>
        </w:rPr>
        <w:t xml:space="preserve"> Развитие школьной системы оценки качества образования  является одним из основных направлений работы в 201</w:t>
      </w:r>
      <w:r w:rsidR="00AA4F0F" w:rsidRPr="00FF263A">
        <w:rPr>
          <w:rFonts w:ascii="Times New Roman" w:eastAsia="Times New Roman" w:hAnsi="Times New Roman" w:cs="Times New Roman"/>
          <w:sz w:val="24"/>
          <w:szCs w:val="24"/>
        </w:rPr>
        <w:t>8</w:t>
      </w:r>
      <w:r w:rsidR="00363242" w:rsidRPr="00FF263A">
        <w:rPr>
          <w:rFonts w:ascii="Times New Roman" w:eastAsia="Times New Roman" w:hAnsi="Times New Roman" w:cs="Times New Roman"/>
          <w:sz w:val="24"/>
          <w:szCs w:val="24"/>
        </w:rPr>
        <w:t xml:space="preserve"> </w:t>
      </w:r>
      <w:r w:rsidRPr="00FF263A">
        <w:rPr>
          <w:rFonts w:ascii="Times New Roman" w:eastAsia="Times New Roman" w:hAnsi="Times New Roman" w:cs="Times New Roman"/>
          <w:sz w:val="24"/>
          <w:szCs w:val="24"/>
        </w:rPr>
        <w:t xml:space="preserve"> году. </w:t>
      </w:r>
      <w:r w:rsidRPr="00FF263A">
        <w:rPr>
          <w:rFonts w:ascii="Times New Roman" w:eastAsia="Times New Roman" w:hAnsi="Times New Roman" w:cs="Times New Roman"/>
          <w:sz w:val="24"/>
          <w:szCs w:val="24"/>
        </w:rPr>
        <w:br/>
        <w:t>Индикаторами ШСОКО являются:</w:t>
      </w:r>
    </w:p>
    <w:p w:rsidR="00D37352" w:rsidRPr="00FF263A" w:rsidRDefault="00D37352" w:rsidP="00D37352">
      <w:pPr>
        <w:spacing w:after="0"/>
        <w:ind w:left="360"/>
        <w:jc w:val="both"/>
        <w:rPr>
          <w:rFonts w:ascii="Times New Roman" w:eastAsia="Times New Roman" w:hAnsi="Times New Roman" w:cs="Times New Roman"/>
          <w:sz w:val="24"/>
          <w:szCs w:val="24"/>
        </w:rPr>
      </w:pPr>
      <w:r w:rsidRPr="00FF263A">
        <w:rPr>
          <w:rFonts w:ascii="Times New Roman" w:eastAsia="Times New Roman" w:hAnsi="Times New Roman" w:cs="Times New Roman"/>
          <w:sz w:val="24"/>
          <w:szCs w:val="24"/>
        </w:rPr>
        <w:t xml:space="preserve"> - предметные результаты освоения ФГОС учащимися ОУ;</w:t>
      </w:r>
    </w:p>
    <w:p w:rsidR="00D37352" w:rsidRPr="00FF263A" w:rsidRDefault="00D37352" w:rsidP="00D37352">
      <w:pPr>
        <w:spacing w:after="0"/>
        <w:ind w:left="360"/>
        <w:jc w:val="both"/>
        <w:rPr>
          <w:rFonts w:ascii="Times New Roman" w:eastAsia="Times New Roman" w:hAnsi="Times New Roman" w:cs="Times New Roman"/>
          <w:sz w:val="24"/>
          <w:szCs w:val="24"/>
        </w:rPr>
      </w:pPr>
      <w:r w:rsidRPr="00FF263A">
        <w:rPr>
          <w:rFonts w:ascii="Times New Roman" w:eastAsia="Times New Roman" w:hAnsi="Times New Roman" w:cs="Times New Roman"/>
          <w:sz w:val="24"/>
          <w:szCs w:val="24"/>
        </w:rPr>
        <w:t xml:space="preserve"> - межпредметные и личностные результаты освоения ФГОС учащимися ОУ;</w:t>
      </w:r>
    </w:p>
    <w:p w:rsidR="00D37352" w:rsidRPr="00FF263A" w:rsidRDefault="00D37352" w:rsidP="00D37352">
      <w:pPr>
        <w:spacing w:after="0"/>
        <w:ind w:left="360"/>
        <w:jc w:val="both"/>
        <w:rPr>
          <w:rFonts w:ascii="Times New Roman" w:eastAsia="Times New Roman" w:hAnsi="Times New Roman" w:cs="Times New Roman"/>
          <w:sz w:val="24"/>
          <w:szCs w:val="24"/>
        </w:rPr>
      </w:pPr>
      <w:r w:rsidRPr="00FF263A">
        <w:rPr>
          <w:rFonts w:ascii="Times New Roman" w:eastAsia="Times New Roman" w:hAnsi="Times New Roman" w:cs="Times New Roman"/>
          <w:sz w:val="24"/>
          <w:szCs w:val="24"/>
        </w:rPr>
        <w:t xml:space="preserve"> - качество соответствия образования социальному заказу;</w:t>
      </w:r>
    </w:p>
    <w:p w:rsidR="00D37352" w:rsidRPr="00FF263A" w:rsidRDefault="00D37352" w:rsidP="00D37352">
      <w:pPr>
        <w:spacing w:after="0"/>
        <w:ind w:left="360"/>
        <w:jc w:val="both"/>
        <w:rPr>
          <w:rFonts w:ascii="Times New Roman" w:eastAsia="Times New Roman" w:hAnsi="Times New Roman" w:cs="Times New Roman"/>
          <w:sz w:val="24"/>
          <w:szCs w:val="24"/>
        </w:rPr>
      </w:pPr>
      <w:r w:rsidRPr="00FF263A">
        <w:rPr>
          <w:rFonts w:ascii="Times New Roman" w:eastAsia="Times New Roman" w:hAnsi="Times New Roman" w:cs="Times New Roman"/>
          <w:sz w:val="24"/>
          <w:szCs w:val="24"/>
        </w:rPr>
        <w:t xml:space="preserve"> - качество ресурсного обеспечения и условий организации процесса обучения.</w:t>
      </w:r>
    </w:p>
    <w:p w:rsidR="00D37352" w:rsidRPr="00FF263A" w:rsidRDefault="00D37352" w:rsidP="00D37352">
      <w:pPr>
        <w:spacing w:after="0"/>
        <w:ind w:left="360"/>
        <w:jc w:val="both"/>
        <w:rPr>
          <w:rFonts w:ascii="Times New Roman" w:eastAsia="Calibri" w:hAnsi="Times New Roman" w:cs="Times New Roman"/>
          <w:sz w:val="24"/>
          <w:szCs w:val="24"/>
        </w:rPr>
      </w:pPr>
      <w:r w:rsidRPr="00FF263A">
        <w:rPr>
          <w:rFonts w:ascii="Times New Roman" w:eastAsia="Calibri" w:hAnsi="Times New Roman" w:cs="Times New Roman"/>
          <w:sz w:val="24"/>
          <w:szCs w:val="24"/>
        </w:rPr>
        <w:t xml:space="preserve"> 13-14 декабря 201</w:t>
      </w:r>
      <w:r w:rsidR="00243029">
        <w:rPr>
          <w:rFonts w:ascii="Times New Roman" w:eastAsia="Calibri" w:hAnsi="Times New Roman" w:cs="Times New Roman"/>
          <w:sz w:val="24"/>
          <w:szCs w:val="24"/>
        </w:rPr>
        <w:t>8</w:t>
      </w:r>
      <w:r w:rsidR="00363242" w:rsidRPr="00FF263A">
        <w:rPr>
          <w:rFonts w:ascii="Times New Roman" w:eastAsia="Calibri" w:hAnsi="Times New Roman" w:cs="Times New Roman"/>
          <w:sz w:val="24"/>
          <w:szCs w:val="24"/>
        </w:rPr>
        <w:t xml:space="preserve"> года и 12 апреля 2018</w:t>
      </w:r>
      <w:r w:rsidRPr="00FF263A">
        <w:rPr>
          <w:rFonts w:ascii="Times New Roman" w:eastAsia="Calibri" w:hAnsi="Times New Roman" w:cs="Times New Roman"/>
          <w:sz w:val="24"/>
          <w:szCs w:val="24"/>
        </w:rPr>
        <w:t xml:space="preserve"> года, согласно  ВШК в начальной школе прошла ШСОКО по русскому языку и математике.</w:t>
      </w:r>
    </w:p>
    <w:p w:rsidR="00D37352" w:rsidRPr="00FF263A" w:rsidRDefault="00D37352" w:rsidP="00D37352">
      <w:pPr>
        <w:spacing w:after="0"/>
        <w:ind w:left="360"/>
        <w:jc w:val="both"/>
        <w:rPr>
          <w:rFonts w:ascii="Times New Roman" w:eastAsia="Calibri" w:hAnsi="Times New Roman" w:cs="Times New Roman"/>
          <w:sz w:val="24"/>
          <w:szCs w:val="24"/>
        </w:rPr>
      </w:pPr>
      <w:r w:rsidRPr="00FF263A">
        <w:rPr>
          <w:rFonts w:ascii="Times New Roman" w:eastAsia="Calibri" w:hAnsi="Times New Roman" w:cs="Times New Roman"/>
          <w:b/>
          <w:sz w:val="24"/>
          <w:szCs w:val="24"/>
        </w:rPr>
        <w:t xml:space="preserve"> Цель:</w:t>
      </w:r>
      <w:r w:rsidRPr="00FF263A">
        <w:rPr>
          <w:rFonts w:ascii="Times New Roman" w:eastAsia="Calibri" w:hAnsi="Times New Roman" w:cs="Times New Roman"/>
          <w:sz w:val="24"/>
          <w:szCs w:val="24"/>
        </w:rPr>
        <w:t xml:space="preserve"> создание единой системы диагностики и контроля состояния образования в начальной школе по русскому языку и математике.</w:t>
      </w:r>
    </w:p>
    <w:p w:rsidR="00D37352" w:rsidRPr="00FF263A" w:rsidRDefault="00D37352" w:rsidP="00D37352">
      <w:pPr>
        <w:spacing w:after="0"/>
        <w:ind w:left="360"/>
        <w:jc w:val="both"/>
        <w:rPr>
          <w:rFonts w:ascii="Times New Roman" w:eastAsia="Calibri" w:hAnsi="Times New Roman" w:cs="Times New Roman"/>
          <w:sz w:val="24"/>
          <w:szCs w:val="24"/>
        </w:rPr>
      </w:pPr>
      <w:r w:rsidRPr="00FF263A">
        <w:rPr>
          <w:rFonts w:ascii="Times New Roman" w:eastAsia="Calibri" w:hAnsi="Times New Roman" w:cs="Times New Roman"/>
          <w:b/>
          <w:sz w:val="24"/>
          <w:szCs w:val="24"/>
        </w:rPr>
        <w:t xml:space="preserve"> Задачи:</w:t>
      </w:r>
      <w:r w:rsidRPr="00FF263A">
        <w:rPr>
          <w:rFonts w:ascii="Times New Roman" w:eastAsia="Calibri" w:hAnsi="Times New Roman" w:cs="Times New Roman"/>
          <w:sz w:val="24"/>
          <w:szCs w:val="24"/>
        </w:rPr>
        <w:t xml:space="preserve">  изучить результат усвоения знаний и сформированности общеучебных умений и навыков, выявить затруднения  обучающихся в учебном процессе.</w:t>
      </w:r>
    </w:p>
    <w:p w:rsidR="00D37352" w:rsidRPr="00FF263A" w:rsidRDefault="00D37352" w:rsidP="00D37352">
      <w:pPr>
        <w:spacing w:after="120" w:line="240" w:lineRule="auto"/>
        <w:jc w:val="center"/>
        <w:rPr>
          <w:rFonts w:ascii="Times New Roman" w:eastAsia="Calibri" w:hAnsi="Times New Roman" w:cs="Times New Roman"/>
          <w:b/>
          <w:sz w:val="24"/>
          <w:szCs w:val="24"/>
        </w:rPr>
      </w:pPr>
    </w:p>
    <w:p w:rsidR="00D37352" w:rsidRPr="00FF263A" w:rsidRDefault="00D37352" w:rsidP="00D37352">
      <w:pPr>
        <w:spacing w:after="12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 xml:space="preserve">Итоги  ШСОКО по русскому языку   </w:t>
      </w:r>
    </w:p>
    <w:p w:rsidR="00D37352" w:rsidRPr="00FF263A" w:rsidRDefault="00D37352" w:rsidP="00D37352">
      <w:pPr>
        <w:spacing w:after="12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 xml:space="preserve">учащихся </w:t>
      </w:r>
      <w:r w:rsidR="0095234A" w:rsidRPr="00FF263A">
        <w:rPr>
          <w:rFonts w:ascii="Times New Roman" w:eastAsia="Calibri" w:hAnsi="Times New Roman" w:cs="Times New Roman"/>
          <w:b/>
          <w:sz w:val="24"/>
          <w:szCs w:val="24"/>
        </w:rPr>
        <w:t xml:space="preserve">начальной школы за </w:t>
      </w:r>
      <w:r w:rsidR="00D17CAC">
        <w:rPr>
          <w:rFonts w:ascii="Times New Roman" w:eastAsia="Calibri" w:hAnsi="Times New Roman" w:cs="Times New Roman"/>
          <w:b/>
          <w:sz w:val="24"/>
          <w:szCs w:val="24"/>
        </w:rPr>
        <w:t>1</w:t>
      </w:r>
      <w:r w:rsidR="0095234A" w:rsidRPr="00FF263A">
        <w:rPr>
          <w:rFonts w:ascii="Times New Roman" w:eastAsia="Calibri" w:hAnsi="Times New Roman" w:cs="Times New Roman"/>
          <w:b/>
          <w:sz w:val="24"/>
          <w:szCs w:val="24"/>
        </w:rPr>
        <w:t xml:space="preserve"> полугодие </w:t>
      </w:r>
      <w:r w:rsidRPr="00FF263A">
        <w:rPr>
          <w:rFonts w:ascii="Times New Roman" w:eastAsia="Calibri" w:hAnsi="Times New Roman" w:cs="Times New Roman"/>
          <w:b/>
          <w:sz w:val="24"/>
          <w:szCs w:val="24"/>
        </w:rPr>
        <w:t>201</w:t>
      </w:r>
      <w:r w:rsidR="0022305D">
        <w:rPr>
          <w:rFonts w:ascii="Times New Roman" w:eastAsia="Calibri" w:hAnsi="Times New Roman" w:cs="Times New Roman"/>
          <w:b/>
          <w:sz w:val="24"/>
          <w:szCs w:val="24"/>
        </w:rPr>
        <w:t>7-201</w:t>
      </w:r>
      <w:r w:rsidR="00363242" w:rsidRPr="00FF263A">
        <w:rPr>
          <w:rFonts w:ascii="Times New Roman" w:eastAsia="Calibri" w:hAnsi="Times New Roman" w:cs="Times New Roman"/>
          <w:b/>
          <w:sz w:val="24"/>
          <w:szCs w:val="24"/>
        </w:rPr>
        <w:t>8</w:t>
      </w:r>
      <w:r w:rsidRPr="00FF263A">
        <w:rPr>
          <w:rFonts w:ascii="Times New Roman" w:eastAsia="Calibri" w:hAnsi="Times New Roman" w:cs="Times New Roman"/>
          <w:b/>
          <w:sz w:val="24"/>
          <w:szCs w:val="24"/>
        </w:rPr>
        <w:t xml:space="preserve"> учебного года.</w:t>
      </w:r>
    </w:p>
    <w:tbl>
      <w:tblPr>
        <w:tblW w:w="10349"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41"/>
        <w:gridCol w:w="1276"/>
        <w:gridCol w:w="647"/>
        <w:gridCol w:w="771"/>
        <w:gridCol w:w="601"/>
        <w:gridCol w:w="567"/>
        <w:gridCol w:w="1525"/>
        <w:gridCol w:w="1276"/>
        <w:gridCol w:w="1310"/>
      </w:tblGrid>
      <w:tr w:rsidR="00D37352" w:rsidRPr="00FF263A" w:rsidTr="00D37352">
        <w:tc>
          <w:tcPr>
            <w:tcW w:w="1135"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lastRenderedPageBreak/>
              <w:t>Классы</w:t>
            </w:r>
          </w:p>
        </w:tc>
        <w:tc>
          <w:tcPr>
            <w:tcW w:w="1241"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Всего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Выполняло работу</w:t>
            </w:r>
          </w:p>
        </w:tc>
        <w:tc>
          <w:tcPr>
            <w:tcW w:w="64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5</w:t>
            </w:r>
          </w:p>
        </w:tc>
        <w:tc>
          <w:tcPr>
            <w:tcW w:w="771"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w:t>
            </w:r>
          </w:p>
        </w:tc>
        <w:tc>
          <w:tcPr>
            <w:tcW w:w="601"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обученности</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качества</w:t>
            </w:r>
          </w:p>
        </w:tc>
        <w:tc>
          <w:tcPr>
            <w:tcW w:w="1310"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Средний балл</w:t>
            </w:r>
          </w:p>
        </w:tc>
      </w:tr>
      <w:tr w:rsidR="00D37352" w:rsidRPr="00FF263A" w:rsidTr="00D37352">
        <w:tc>
          <w:tcPr>
            <w:tcW w:w="1135"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1 классы</w:t>
            </w:r>
          </w:p>
        </w:tc>
        <w:tc>
          <w:tcPr>
            <w:tcW w:w="1241" w:type="dxa"/>
            <w:tcBorders>
              <w:top w:val="single" w:sz="4" w:space="0" w:color="000000"/>
              <w:left w:val="single" w:sz="4" w:space="0" w:color="000000"/>
              <w:bottom w:val="single" w:sz="4" w:space="0" w:color="000000"/>
              <w:right w:val="single" w:sz="4" w:space="0" w:color="000000"/>
            </w:tcBorders>
            <w:hideMark/>
          </w:tcPr>
          <w:p w:rsidR="00D37352" w:rsidRPr="00FF263A" w:rsidRDefault="003F5D99"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FC44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28</w:t>
            </w:r>
          </w:p>
        </w:tc>
        <w:tc>
          <w:tcPr>
            <w:tcW w:w="647"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71"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01"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B233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25" w:type="dxa"/>
            <w:tcBorders>
              <w:top w:val="single" w:sz="4" w:space="0" w:color="000000"/>
              <w:left w:val="single" w:sz="4" w:space="0" w:color="000000"/>
              <w:bottom w:val="single" w:sz="4" w:space="0" w:color="000000"/>
              <w:right w:val="single" w:sz="4" w:space="0" w:color="000000"/>
            </w:tcBorders>
            <w:hideMark/>
          </w:tcPr>
          <w:p w:rsidR="00D37352" w:rsidRPr="00FF263A" w:rsidRDefault="00C9335E"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D17CAC">
              <w:rPr>
                <w:rFonts w:ascii="Times New Roman" w:eastAsia="Calibri" w:hAnsi="Times New Roman" w:cs="Times New Roman"/>
                <w:sz w:val="24"/>
                <w:szCs w:val="24"/>
              </w:rPr>
              <w:t>6</w:t>
            </w:r>
            <w:r w:rsidR="00D37352" w:rsidRPr="00FF263A">
              <w:rPr>
                <w:rFonts w:ascii="Times New Roman" w:eastAsia="Calibri"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r w:rsidR="00D37352" w:rsidRPr="00FF263A">
              <w:rPr>
                <w:rFonts w:ascii="Times New Roman" w:eastAsia="Calibri" w:hAnsi="Times New Roman" w:cs="Times New Roman"/>
                <w:sz w:val="24"/>
                <w:szCs w:val="24"/>
              </w:rPr>
              <w:t xml:space="preserve"> %</w:t>
            </w:r>
          </w:p>
        </w:tc>
        <w:tc>
          <w:tcPr>
            <w:tcW w:w="1310"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D37352" w:rsidRPr="00FF263A" w:rsidTr="00D37352">
        <w:trPr>
          <w:trHeight w:val="336"/>
        </w:trPr>
        <w:tc>
          <w:tcPr>
            <w:tcW w:w="1135" w:type="dxa"/>
            <w:tcBorders>
              <w:top w:val="single" w:sz="4" w:space="0" w:color="000000"/>
              <w:left w:val="single" w:sz="4" w:space="0" w:color="000000"/>
              <w:bottom w:val="single" w:sz="4" w:space="0" w:color="000000"/>
              <w:right w:val="single" w:sz="4" w:space="0" w:color="000000"/>
            </w:tcBorders>
            <w:hideMark/>
          </w:tcPr>
          <w:p w:rsidR="00D37352" w:rsidRPr="00FF263A" w:rsidRDefault="003F5D99" w:rsidP="00D37352">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класс</w:t>
            </w:r>
          </w:p>
        </w:tc>
        <w:tc>
          <w:tcPr>
            <w:tcW w:w="1241" w:type="dxa"/>
            <w:tcBorders>
              <w:top w:val="single" w:sz="4" w:space="0" w:color="000000"/>
              <w:left w:val="single" w:sz="4" w:space="0" w:color="000000"/>
              <w:bottom w:val="single" w:sz="4" w:space="0" w:color="000000"/>
              <w:right w:val="single" w:sz="4" w:space="0" w:color="000000"/>
            </w:tcBorders>
            <w:hideMark/>
          </w:tcPr>
          <w:p w:rsidR="00D37352" w:rsidRPr="00FF263A" w:rsidRDefault="003F5D99"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647"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1"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01"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5"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w:t>
            </w:r>
            <w:r w:rsidR="00D37352" w:rsidRPr="00FF263A">
              <w:rPr>
                <w:rFonts w:ascii="Times New Roman" w:eastAsia="Calibri"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C9335E"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D17CAC">
              <w:rPr>
                <w:rFonts w:ascii="Times New Roman" w:eastAsia="Calibri" w:hAnsi="Times New Roman" w:cs="Times New Roman"/>
                <w:sz w:val="24"/>
                <w:szCs w:val="24"/>
              </w:rPr>
              <w:t>0</w:t>
            </w:r>
            <w:r w:rsidR="00D37352" w:rsidRPr="00FF263A">
              <w:rPr>
                <w:rFonts w:ascii="Times New Roman" w:eastAsia="Calibri" w:hAnsi="Times New Roman" w:cs="Times New Roman"/>
                <w:sz w:val="24"/>
                <w:szCs w:val="24"/>
              </w:rPr>
              <w:t xml:space="preserve"> %</w:t>
            </w:r>
          </w:p>
        </w:tc>
        <w:tc>
          <w:tcPr>
            <w:tcW w:w="1310" w:type="dxa"/>
            <w:tcBorders>
              <w:top w:val="single" w:sz="4" w:space="0" w:color="000000"/>
              <w:left w:val="single" w:sz="4" w:space="0" w:color="000000"/>
              <w:bottom w:val="single" w:sz="4" w:space="0" w:color="000000"/>
              <w:right w:val="single" w:sz="4" w:space="0" w:color="000000"/>
            </w:tcBorders>
            <w:hideMark/>
          </w:tcPr>
          <w:p w:rsidR="00D37352" w:rsidRPr="00FF263A" w:rsidRDefault="00D17CAC"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D37352" w:rsidRPr="00FF263A" w:rsidTr="00D37352">
        <w:tc>
          <w:tcPr>
            <w:tcW w:w="1135" w:type="dxa"/>
            <w:tcBorders>
              <w:top w:val="single" w:sz="4" w:space="0" w:color="000000"/>
              <w:left w:val="single" w:sz="4" w:space="0" w:color="000000"/>
              <w:bottom w:val="single" w:sz="4" w:space="0" w:color="000000"/>
              <w:right w:val="single" w:sz="4" w:space="0" w:color="000000"/>
            </w:tcBorders>
          </w:tcPr>
          <w:p w:rsidR="00D37352" w:rsidRPr="00FF263A" w:rsidRDefault="003F5D99" w:rsidP="00D37352">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класс</w:t>
            </w:r>
          </w:p>
        </w:tc>
        <w:tc>
          <w:tcPr>
            <w:tcW w:w="1241" w:type="dxa"/>
            <w:tcBorders>
              <w:top w:val="single" w:sz="4" w:space="0" w:color="000000"/>
              <w:left w:val="single" w:sz="4" w:space="0" w:color="000000"/>
              <w:bottom w:val="single" w:sz="4" w:space="0" w:color="000000"/>
              <w:right w:val="single" w:sz="4" w:space="0" w:color="000000"/>
            </w:tcBorders>
            <w:hideMark/>
          </w:tcPr>
          <w:p w:rsidR="00D37352" w:rsidRPr="00FF263A" w:rsidRDefault="003F5D99"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D532D4"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47"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71"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01"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w:t>
            </w:r>
            <w:r w:rsidR="00D37352" w:rsidRPr="00FF263A">
              <w:rPr>
                <w:rFonts w:ascii="Times New Roman" w:eastAsia="Calibri"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C9335E">
              <w:rPr>
                <w:rFonts w:ascii="Times New Roman" w:eastAsia="Calibri" w:hAnsi="Times New Roman" w:cs="Times New Roman"/>
                <w:sz w:val="24"/>
                <w:szCs w:val="24"/>
              </w:rPr>
              <w:t>6</w:t>
            </w:r>
            <w:r w:rsidR="00D37352" w:rsidRPr="00FF263A">
              <w:rPr>
                <w:rFonts w:ascii="Times New Roman" w:eastAsia="Calibri" w:hAnsi="Times New Roman" w:cs="Times New Roman"/>
                <w:sz w:val="24"/>
                <w:szCs w:val="24"/>
              </w:rPr>
              <w:t xml:space="preserve"> %</w:t>
            </w:r>
          </w:p>
        </w:tc>
        <w:tc>
          <w:tcPr>
            <w:tcW w:w="1310"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D37352" w:rsidRPr="00FF263A">
              <w:rPr>
                <w:rFonts w:ascii="Times New Roman" w:eastAsia="Calibri" w:hAnsi="Times New Roman" w:cs="Times New Roman"/>
                <w:sz w:val="24"/>
                <w:szCs w:val="24"/>
              </w:rPr>
              <w:t>,</w:t>
            </w:r>
            <w:r>
              <w:rPr>
                <w:rFonts w:ascii="Times New Roman" w:eastAsia="Calibri" w:hAnsi="Times New Roman" w:cs="Times New Roman"/>
                <w:sz w:val="24"/>
                <w:szCs w:val="24"/>
              </w:rPr>
              <w:t>2</w:t>
            </w:r>
          </w:p>
        </w:tc>
      </w:tr>
      <w:tr w:rsidR="00D37352" w:rsidRPr="00FF263A" w:rsidTr="00D37352">
        <w:tc>
          <w:tcPr>
            <w:tcW w:w="1135" w:type="dxa"/>
            <w:tcBorders>
              <w:top w:val="single" w:sz="4" w:space="0" w:color="000000"/>
              <w:left w:val="single" w:sz="4" w:space="0" w:color="000000"/>
              <w:bottom w:val="single" w:sz="4" w:space="0" w:color="000000"/>
              <w:right w:val="single" w:sz="4" w:space="0" w:color="000000"/>
            </w:tcBorders>
          </w:tcPr>
          <w:p w:rsidR="00D37352" w:rsidRPr="00FF263A" w:rsidRDefault="003F5D99" w:rsidP="00D37352">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4 класс</w:t>
            </w:r>
          </w:p>
        </w:tc>
        <w:tc>
          <w:tcPr>
            <w:tcW w:w="1241" w:type="dxa"/>
            <w:tcBorders>
              <w:top w:val="single" w:sz="4" w:space="0" w:color="000000"/>
              <w:left w:val="single" w:sz="4" w:space="0" w:color="000000"/>
              <w:bottom w:val="single" w:sz="4" w:space="0" w:color="000000"/>
              <w:right w:val="single" w:sz="4" w:space="0" w:color="000000"/>
            </w:tcBorders>
          </w:tcPr>
          <w:p w:rsidR="00D37352" w:rsidRPr="00FF263A" w:rsidRDefault="003F5D99"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D37352" w:rsidRPr="00FF263A" w:rsidRDefault="00C9335E"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47" w:type="dxa"/>
            <w:tcBorders>
              <w:top w:val="single" w:sz="4" w:space="0" w:color="000000"/>
              <w:left w:val="single" w:sz="4" w:space="0" w:color="000000"/>
              <w:bottom w:val="single" w:sz="4" w:space="0" w:color="000000"/>
              <w:right w:val="single" w:sz="4" w:space="0" w:color="000000"/>
            </w:tcBorders>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71" w:type="dxa"/>
            <w:tcBorders>
              <w:top w:val="single" w:sz="4" w:space="0" w:color="000000"/>
              <w:left w:val="single" w:sz="4" w:space="0" w:color="000000"/>
              <w:bottom w:val="single" w:sz="4" w:space="0" w:color="000000"/>
              <w:right w:val="single" w:sz="4" w:space="0" w:color="000000"/>
            </w:tcBorders>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01" w:type="dxa"/>
            <w:tcBorders>
              <w:top w:val="single" w:sz="4" w:space="0" w:color="000000"/>
              <w:left w:val="single" w:sz="4" w:space="0" w:color="000000"/>
              <w:bottom w:val="single" w:sz="4" w:space="0" w:color="000000"/>
              <w:right w:val="single" w:sz="4" w:space="0" w:color="000000"/>
            </w:tcBorders>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r w:rsidR="00D37352" w:rsidRPr="00FF263A">
              <w:rPr>
                <w:rFonts w:ascii="Times New Roman" w:eastAsia="Calibri"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r w:rsidR="00D37352" w:rsidRPr="00FF263A">
              <w:rPr>
                <w:rFonts w:ascii="Times New Roman" w:eastAsia="Calibri" w:hAnsi="Times New Roman" w:cs="Times New Roman"/>
                <w:sz w:val="24"/>
                <w:szCs w:val="24"/>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D37352" w:rsidRPr="00FF263A" w:rsidRDefault="00BF12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D37352" w:rsidRPr="00FF263A" w:rsidTr="00D37352">
        <w:tc>
          <w:tcPr>
            <w:tcW w:w="1135"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итого</w:t>
            </w:r>
          </w:p>
        </w:tc>
        <w:tc>
          <w:tcPr>
            <w:tcW w:w="1241" w:type="dxa"/>
            <w:tcBorders>
              <w:top w:val="single" w:sz="4" w:space="0" w:color="000000"/>
              <w:left w:val="single" w:sz="4" w:space="0" w:color="000000"/>
              <w:bottom w:val="single" w:sz="4" w:space="0" w:color="000000"/>
              <w:right w:val="single" w:sz="4" w:space="0" w:color="000000"/>
            </w:tcBorders>
            <w:hideMark/>
          </w:tcPr>
          <w:p w:rsidR="00D37352" w:rsidRPr="00FF263A" w:rsidRDefault="003F5D99"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B233D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75</w:t>
            </w:r>
          </w:p>
        </w:tc>
        <w:tc>
          <w:tcPr>
            <w:tcW w:w="647"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771"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B233D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601"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D37352" w:rsidRPr="00FF263A" w:rsidRDefault="00C9335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525" w:type="dxa"/>
            <w:tcBorders>
              <w:top w:val="single" w:sz="4" w:space="0" w:color="000000"/>
              <w:left w:val="single" w:sz="4" w:space="0" w:color="000000"/>
              <w:bottom w:val="single" w:sz="4" w:space="0" w:color="000000"/>
              <w:right w:val="single" w:sz="4" w:space="0" w:color="000000"/>
            </w:tcBorders>
            <w:hideMark/>
          </w:tcPr>
          <w:p w:rsidR="00D37352" w:rsidRPr="00FF263A" w:rsidRDefault="00C9335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86</w:t>
            </w:r>
            <w:r w:rsidR="00D37352" w:rsidRPr="00FF263A">
              <w:rPr>
                <w:rFonts w:ascii="Times New Roman" w:eastAsia="Calibri"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C9335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BF1275">
              <w:rPr>
                <w:rFonts w:ascii="Times New Roman" w:eastAsia="Calibri" w:hAnsi="Times New Roman" w:cs="Times New Roman"/>
                <w:b/>
                <w:sz w:val="24"/>
                <w:szCs w:val="24"/>
              </w:rPr>
              <w:t>4</w:t>
            </w:r>
            <w:r w:rsidR="00D37352" w:rsidRPr="00FF263A">
              <w:rPr>
                <w:rFonts w:ascii="Times New Roman" w:eastAsia="Calibri" w:hAnsi="Times New Roman" w:cs="Times New Roman"/>
                <w:b/>
                <w:sz w:val="24"/>
                <w:szCs w:val="24"/>
              </w:rPr>
              <w:t xml:space="preserve"> %</w:t>
            </w:r>
          </w:p>
        </w:tc>
        <w:tc>
          <w:tcPr>
            <w:tcW w:w="1310" w:type="dxa"/>
            <w:tcBorders>
              <w:top w:val="single" w:sz="4" w:space="0" w:color="000000"/>
              <w:left w:val="single" w:sz="4" w:space="0" w:color="000000"/>
              <w:bottom w:val="single" w:sz="4" w:space="0" w:color="000000"/>
              <w:right w:val="single" w:sz="4" w:space="0" w:color="000000"/>
            </w:tcBorders>
            <w:hideMark/>
          </w:tcPr>
          <w:p w:rsidR="00D37352" w:rsidRPr="00FF263A" w:rsidRDefault="00BF1275"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3,9</w:t>
            </w:r>
          </w:p>
        </w:tc>
      </w:tr>
    </w:tbl>
    <w:p w:rsidR="00D37352" w:rsidRPr="00FF263A" w:rsidRDefault="00D37352" w:rsidP="00D37352">
      <w:pPr>
        <w:spacing w:after="0" w:line="240" w:lineRule="auto"/>
        <w:jc w:val="center"/>
        <w:rPr>
          <w:rFonts w:ascii="Times New Roman" w:eastAsia="Calibri" w:hAnsi="Times New Roman" w:cs="Times New Roman"/>
          <w:b/>
          <w:sz w:val="24"/>
          <w:szCs w:val="24"/>
        </w:rPr>
      </w:pPr>
    </w:p>
    <w:p w:rsidR="00D37352" w:rsidRPr="00FF263A" w:rsidRDefault="00D37352" w:rsidP="00D37352">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Итоги  ШСОКО по русскому языку</w:t>
      </w:r>
    </w:p>
    <w:p w:rsidR="00D37352" w:rsidRPr="00FF263A" w:rsidRDefault="00D37352" w:rsidP="00D37352">
      <w:pPr>
        <w:spacing w:after="12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учащихся нача</w:t>
      </w:r>
      <w:r w:rsidR="0095234A" w:rsidRPr="00FF263A">
        <w:rPr>
          <w:rFonts w:ascii="Times New Roman" w:eastAsia="Calibri" w:hAnsi="Times New Roman" w:cs="Times New Roman"/>
          <w:b/>
          <w:sz w:val="24"/>
          <w:szCs w:val="24"/>
        </w:rPr>
        <w:t xml:space="preserve">льной школы за 2 полугодие </w:t>
      </w:r>
      <w:r w:rsidRPr="00FF263A">
        <w:rPr>
          <w:rFonts w:ascii="Times New Roman" w:eastAsia="Calibri" w:hAnsi="Times New Roman" w:cs="Times New Roman"/>
          <w:b/>
          <w:sz w:val="24"/>
          <w:szCs w:val="24"/>
        </w:rPr>
        <w:t>201</w:t>
      </w:r>
      <w:r w:rsidR="00160328">
        <w:rPr>
          <w:rFonts w:ascii="Times New Roman" w:eastAsia="Calibri" w:hAnsi="Times New Roman" w:cs="Times New Roman"/>
          <w:b/>
          <w:sz w:val="24"/>
          <w:szCs w:val="24"/>
        </w:rPr>
        <w:t>7-201</w:t>
      </w:r>
      <w:r w:rsidR="00363242" w:rsidRPr="00FF263A">
        <w:rPr>
          <w:rFonts w:ascii="Times New Roman" w:eastAsia="Calibri" w:hAnsi="Times New Roman" w:cs="Times New Roman"/>
          <w:b/>
          <w:sz w:val="24"/>
          <w:szCs w:val="24"/>
        </w:rPr>
        <w:t>8</w:t>
      </w:r>
      <w:r w:rsidRPr="00FF263A">
        <w:rPr>
          <w:rFonts w:ascii="Times New Roman" w:eastAsia="Calibri" w:hAnsi="Times New Roman" w:cs="Times New Roman"/>
          <w:b/>
          <w:sz w:val="24"/>
          <w:szCs w:val="24"/>
        </w:rPr>
        <w:t xml:space="preserve"> учебного года.</w:t>
      </w:r>
    </w:p>
    <w:p w:rsidR="00D37352" w:rsidRDefault="00D37352" w:rsidP="00D37352">
      <w:pPr>
        <w:spacing w:after="120" w:line="240" w:lineRule="auto"/>
        <w:rPr>
          <w:rFonts w:ascii="Times New Roman" w:eastAsia="Calibri" w:hAnsi="Times New Roman" w:cs="Times New Roman"/>
          <w:b/>
          <w:sz w:val="24"/>
          <w:szCs w:val="24"/>
        </w:rPr>
      </w:pPr>
    </w:p>
    <w:p w:rsidR="004B5780" w:rsidRDefault="004B5780" w:rsidP="00D37352">
      <w:pPr>
        <w:spacing w:after="120" w:line="240" w:lineRule="auto"/>
        <w:rPr>
          <w:rFonts w:ascii="Times New Roman" w:eastAsia="Calibri" w:hAnsi="Times New Roman" w:cs="Times New Roman"/>
          <w:b/>
          <w:sz w:val="24"/>
          <w:szCs w:val="24"/>
        </w:rPr>
      </w:pPr>
    </w:p>
    <w:tbl>
      <w:tblPr>
        <w:tblpPr w:leftFromText="180" w:rightFromText="180" w:vertAnchor="text" w:horzAnchor="margin" w:tblpY="-19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42"/>
        <w:gridCol w:w="1418"/>
        <w:gridCol w:w="567"/>
        <w:gridCol w:w="709"/>
        <w:gridCol w:w="610"/>
        <w:gridCol w:w="567"/>
        <w:gridCol w:w="1658"/>
        <w:gridCol w:w="1134"/>
        <w:gridCol w:w="1275"/>
      </w:tblGrid>
      <w:tr w:rsidR="00FC442A" w:rsidRPr="00FF263A" w:rsidTr="00FC442A">
        <w:tc>
          <w:tcPr>
            <w:tcW w:w="1134" w:type="dxa"/>
            <w:tcBorders>
              <w:top w:val="single" w:sz="4" w:space="0" w:color="000000"/>
              <w:left w:val="single" w:sz="4" w:space="0" w:color="000000"/>
              <w:bottom w:val="single" w:sz="4" w:space="0" w:color="000000"/>
              <w:right w:val="single" w:sz="4" w:space="0" w:color="000000"/>
            </w:tcBorders>
            <w:hideMark/>
          </w:tcPr>
          <w:p w:rsidR="00FC442A" w:rsidRPr="00FF263A" w:rsidRDefault="00FC442A" w:rsidP="00FC442A">
            <w:pPr>
              <w:spacing w:after="0" w:line="240" w:lineRule="auto"/>
              <w:jc w:val="center"/>
              <w:rPr>
                <w:rFonts w:ascii="Times New Roman" w:eastAsia="Calibri" w:hAnsi="Times New Roman" w:cs="Times New Roman"/>
                <w:sz w:val="24"/>
                <w:szCs w:val="24"/>
                <w:lang w:bidi="en-US"/>
              </w:rPr>
            </w:pPr>
            <w:r w:rsidRPr="00FF263A">
              <w:rPr>
                <w:rFonts w:ascii="Times New Roman" w:eastAsia="Calibri" w:hAnsi="Times New Roman" w:cs="Times New Roman"/>
                <w:sz w:val="24"/>
                <w:szCs w:val="24"/>
                <w:lang w:val="en-US" w:bidi="en-US"/>
              </w:rPr>
              <w:t>Класс</w:t>
            </w:r>
            <w:r w:rsidRPr="00FF263A">
              <w:rPr>
                <w:rFonts w:ascii="Times New Roman" w:eastAsia="Calibri" w:hAnsi="Times New Roman" w:cs="Times New Roman"/>
                <w:sz w:val="24"/>
                <w:szCs w:val="24"/>
                <w:lang w:bidi="en-US"/>
              </w:rPr>
              <w:t>ы</w:t>
            </w:r>
          </w:p>
        </w:tc>
        <w:tc>
          <w:tcPr>
            <w:tcW w:w="1242" w:type="dxa"/>
            <w:tcBorders>
              <w:top w:val="single" w:sz="4" w:space="0" w:color="000000"/>
              <w:left w:val="single" w:sz="4" w:space="0" w:color="000000"/>
              <w:bottom w:val="single" w:sz="4" w:space="0" w:color="000000"/>
              <w:right w:val="single" w:sz="4" w:space="0" w:color="000000"/>
            </w:tcBorders>
            <w:hideMark/>
          </w:tcPr>
          <w:p w:rsidR="00FC442A" w:rsidRPr="00FF263A" w:rsidRDefault="00FC442A" w:rsidP="00FC442A">
            <w:pPr>
              <w:spacing w:after="0" w:line="240" w:lineRule="auto"/>
              <w:jc w:val="center"/>
              <w:rPr>
                <w:rFonts w:ascii="Times New Roman" w:eastAsia="Calibri" w:hAnsi="Times New Roman" w:cs="Times New Roman"/>
                <w:sz w:val="24"/>
                <w:szCs w:val="24"/>
                <w:lang w:bidi="en-US"/>
              </w:rPr>
            </w:pPr>
            <w:r w:rsidRPr="00FF263A">
              <w:rPr>
                <w:rFonts w:ascii="Times New Roman" w:eastAsia="Calibri" w:hAnsi="Times New Roman" w:cs="Times New Roman"/>
                <w:sz w:val="24"/>
                <w:szCs w:val="24"/>
                <w:lang w:val="en-US" w:bidi="en-US"/>
              </w:rPr>
              <w:t>Всегоучащихся</w:t>
            </w:r>
          </w:p>
        </w:tc>
        <w:tc>
          <w:tcPr>
            <w:tcW w:w="1418" w:type="dxa"/>
            <w:tcBorders>
              <w:top w:val="single" w:sz="4" w:space="0" w:color="000000"/>
              <w:left w:val="single" w:sz="4" w:space="0" w:color="000000"/>
              <w:bottom w:val="single" w:sz="4" w:space="0" w:color="000000"/>
              <w:right w:val="single" w:sz="4" w:space="0" w:color="000000"/>
            </w:tcBorders>
            <w:hideMark/>
          </w:tcPr>
          <w:p w:rsidR="00FC442A" w:rsidRPr="00FF263A" w:rsidRDefault="00FC442A" w:rsidP="00FC442A">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Выполнялоработу</w:t>
            </w:r>
          </w:p>
        </w:tc>
        <w:tc>
          <w:tcPr>
            <w:tcW w:w="567" w:type="dxa"/>
            <w:tcBorders>
              <w:top w:val="single" w:sz="4" w:space="0" w:color="000000"/>
              <w:left w:val="single" w:sz="4" w:space="0" w:color="000000"/>
              <w:bottom w:val="single" w:sz="4" w:space="0" w:color="000000"/>
              <w:right w:val="single" w:sz="4" w:space="0" w:color="000000"/>
            </w:tcBorders>
            <w:hideMark/>
          </w:tcPr>
          <w:p w:rsidR="00FC442A" w:rsidRPr="00FF263A" w:rsidRDefault="00FC442A" w:rsidP="00FC442A">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5</w:t>
            </w:r>
          </w:p>
        </w:tc>
        <w:tc>
          <w:tcPr>
            <w:tcW w:w="709" w:type="dxa"/>
            <w:tcBorders>
              <w:top w:val="single" w:sz="4" w:space="0" w:color="000000"/>
              <w:left w:val="single" w:sz="4" w:space="0" w:color="000000"/>
              <w:bottom w:val="single" w:sz="4" w:space="0" w:color="000000"/>
              <w:right w:val="single" w:sz="4" w:space="0" w:color="000000"/>
            </w:tcBorders>
            <w:hideMark/>
          </w:tcPr>
          <w:p w:rsidR="00FC442A" w:rsidRPr="00FF263A" w:rsidRDefault="00FC442A" w:rsidP="00FC442A">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4</w:t>
            </w:r>
          </w:p>
        </w:tc>
        <w:tc>
          <w:tcPr>
            <w:tcW w:w="610" w:type="dxa"/>
            <w:tcBorders>
              <w:top w:val="single" w:sz="4" w:space="0" w:color="000000"/>
              <w:left w:val="single" w:sz="4" w:space="0" w:color="000000"/>
              <w:bottom w:val="single" w:sz="4" w:space="0" w:color="000000"/>
              <w:right w:val="single" w:sz="4" w:space="0" w:color="000000"/>
            </w:tcBorders>
            <w:hideMark/>
          </w:tcPr>
          <w:p w:rsidR="00FC442A" w:rsidRPr="00FF263A" w:rsidRDefault="00FC442A" w:rsidP="00FC442A">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FC442A" w:rsidRPr="00FF263A" w:rsidRDefault="00FC442A" w:rsidP="00FC442A">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2</w:t>
            </w:r>
          </w:p>
        </w:tc>
        <w:tc>
          <w:tcPr>
            <w:tcW w:w="1658" w:type="dxa"/>
            <w:tcBorders>
              <w:top w:val="single" w:sz="4" w:space="0" w:color="000000"/>
              <w:left w:val="single" w:sz="4" w:space="0" w:color="000000"/>
              <w:bottom w:val="single" w:sz="4" w:space="0" w:color="000000"/>
              <w:right w:val="single" w:sz="4" w:space="0" w:color="000000"/>
            </w:tcBorders>
            <w:hideMark/>
          </w:tcPr>
          <w:p w:rsidR="00FC442A" w:rsidRPr="00FF263A" w:rsidRDefault="00FC442A" w:rsidP="00FC442A">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 обученности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FC442A" w:rsidRPr="00FF263A" w:rsidRDefault="00FC442A" w:rsidP="00FC442A">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 качества</w:t>
            </w:r>
          </w:p>
        </w:tc>
        <w:tc>
          <w:tcPr>
            <w:tcW w:w="1275" w:type="dxa"/>
            <w:tcBorders>
              <w:top w:val="single" w:sz="4" w:space="0" w:color="000000"/>
              <w:left w:val="single" w:sz="4" w:space="0" w:color="000000"/>
              <w:bottom w:val="single" w:sz="4" w:space="0" w:color="000000"/>
              <w:right w:val="single" w:sz="4" w:space="0" w:color="000000"/>
            </w:tcBorders>
            <w:hideMark/>
          </w:tcPr>
          <w:p w:rsidR="00FC442A" w:rsidRPr="00FF263A" w:rsidRDefault="00FC442A" w:rsidP="00FC442A">
            <w:pPr>
              <w:spacing w:after="0" w:line="240" w:lineRule="auto"/>
              <w:jc w:val="center"/>
              <w:rPr>
                <w:rFonts w:ascii="Times New Roman" w:eastAsia="Calibri" w:hAnsi="Times New Roman" w:cs="Times New Roman"/>
                <w:sz w:val="24"/>
                <w:szCs w:val="24"/>
                <w:lang w:bidi="en-US"/>
              </w:rPr>
            </w:pPr>
            <w:r w:rsidRPr="00FF263A">
              <w:rPr>
                <w:rFonts w:ascii="Times New Roman" w:eastAsia="Calibri" w:hAnsi="Times New Roman" w:cs="Times New Roman"/>
                <w:sz w:val="24"/>
                <w:szCs w:val="24"/>
                <w:lang w:val="en-US" w:bidi="en-US"/>
              </w:rPr>
              <w:t>Средний</w:t>
            </w:r>
          </w:p>
          <w:p w:rsidR="00FC442A" w:rsidRPr="00FF263A" w:rsidRDefault="00FC442A" w:rsidP="00FC442A">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балл</w:t>
            </w:r>
          </w:p>
        </w:tc>
      </w:tr>
      <w:tr w:rsidR="00D17CAC" w:rsidRPr="00FF263A" w:rsidTr="00FC442A">
        <w:tc>
          <w:tcPr>
            <w:tcW w:w="1134" w:type="dxa"/>
            <w:tcBorders>
              <w:top w:val="single" w:sz="4" w:space="0" w:color="000000"/>
              <w:left w:val="single" w:sz="4" w:space="0" w:color="000000"/>
              <w:bottom w:val="single" w:sz="4" w:space="0" w:color="000000"/>
              <w:right w:val="single" w:sz="4" w:space="0" w:color="000000"/>
            </w:tcBorders>
          </w:tcPr>
          <w:p w:rsidR="00D17CAC" w:rsidRPr="00FF263A" w:rsidRDefault="00D17CAC" w:rsidP="00FC442A">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1 классы</w:t>
            </w:r>
          </w:p>
        </w:tc>
        <w:tc>
          <w:tcPr>
            <w:tcW w:w="1242" w:type="dxa"/>
            <w:tcBorders>
              <w:top w:val="single" w:sz="4" w:space="0" w:color="000000"/>
              <w:left w:val="single" w:sz="4" w:space="0" w:color="000000"/>
              <w:bottom w:val="single" w:sz="4" w:space="0" w:color="000000"/>
              <w:right w:val="single" w:sz="4" w:space="0" w:color="000000"/>
            </w:tcBorders>
            <w:hideMark/>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418" w:type="dxa"/>
            <w:tcBorders>
              <w:top w:val="single" w:sz="4" w:space="0" w:color="000000"/>
              <w:left w:val="single" w:sz="4" w:space="0" w:color="000000"/>
              <w:bottom w:val="single" w:sz="4" w:space="0" w:color="000000"/>
              <w:right w:val="single" w:sz="4" w:space="0" w:color="000000"/>
            </w:tcBorders>
            <w:hideMark/>
          </w:tcPr>
          <w:p w:rsidR="00D17CAC" w:rsidRPr="00FF263A" w:rsidRDefault="00D17CAC" w:rsidP="0006634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610" w:type="dxa"/>
            <w:tcBorders>
              <w:top w:val="single" w:sz="4" w:space="0" w:color="000000"/>
              <w:left w:val="single" w:sz="4" w:space="0" w:color="000000"/>
              <w:bottom w:val="single" w:sz="4" w:space="0" w:color="000000"/>
              <w:right w:val="single" w:sz="4" w:space="0" w:color="000000"/>
            </w:tcBorders>
            <w:hideMark/>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58" w:type="dxa"/>
            <w:tcBorders>
              <w:top w:val="single" w:sz="4" w:space="0" w:color="000000"/>
              <w:left w:val="single" w:sz="4" w:space="0" w:color="000000"/>
              <w:bottom w:val="single" w:sz="4" w:space="0" w:color="000000"/>
              <w:right w:val="single" w:sz="4" w:space="0" w:color="000000"/>
            </w:tcBorders>
            <w:hideMark/>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FF263A">
              <w:rPr>
                <w:rFonts w:ascii="Times New Roman" w:eastAsia="Calibri" w:hAnsi="Times New Roman" w:cs="Times New Roman"/>
                <w:sz w:val="24"/>
                <w:szCs w:val="24"/>
              </w:rPr>
              <w:t>7 %</w:t>
            </w:r>
          </w:p>
        </w:tc>
        <w:tc>
          <w:tcPr>
            <w:tcW w:w="1134" w:type="dxa"/>
            <w:tcBorders>
              <w:top w:val="single" w:sz="4" w:space="0" w:color="000000"/>
              <w:left w:val="single" w:sz="4" w:space="0" w:color="000000"/>
              <w:bottom w:val="single" w:sz="4" w:space="0" w:color="000000"/>
              <w:right w:val="single" w:sz="4" w:space="0" w:color="000000"/>
            </w:tcBorders>
            <w:hideMark/>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r w:rsidRPr="00FF263A">
              <w:rPr>
                <w:rFonts w:ascii="Times New Roman" w:eastAsia="Calibri"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hideMark/>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D17CAC" w:rsidRPr="00FF263A" w:rsidTr="00FC442A">
        <w:trPr>
          <w:trHeight w:val="336"/>
        </w:trPr>
        <w:tc>
          <w:tcPr>
            <w:tcW w:w="1134" w:type="dxa"/>
            <w:tcBorders>
              <w:top w:val="single" w:sz="4" w:space="0" w:color="000000"/>
              <w:left w:val="single" w:sz="4" w:space="0" w:color="000000"/>
              <w:bottom w:val="single" w:sz="4" w:space="0" w:color="000000"/>
              <w:right w:val="single" w:sz="4" w:space="0" w:color="000000"/>
            </w:tcBorders>
            <w:hideMark/>
          </w:tcPr>
          <w:p w:rsidR="00D17CAC" w:rsidRPr="00FF263A" w:rsidRDefault="00D17CAC" w:rsidP="00FC44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 класс</w:t>
            </w:r>
          </w:p>
        </w:tc>
        <w:tc>
          <w:tcPr>
            <w:tcW w:w="1242"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418"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567"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10"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p>
        </w:tc>
        <w:tc>
          <w:tcPr>
            <w:tcW w:w="1658"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r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r w:rsidRPr="00FF263A">
              <w:rPr>
                <w:rFonts w:ascii="Times New Roman" w:eastAsia="Calibri"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r>
      <w:tr w:rsidR="00D17CAC" w:rsidRPr="00FF263A" w:rsidTr="00FC442A">
        <w:tc>
          <w:tcPr>
            <w:tcW w:w="1134" w:type="dxa"/>
            <w:tcBorders>
              <w:top w:val="single" w:sz="4" w:space="0" w:color="000000"/>
              <w:left w:val="single" w:sz="4" w:space="0" w:color="000000"/>
              <w:bottom w:val="single" w:sz="4" w:space="0" w:color="000000"/>
              <w:right w:val="single" w:sz="4" w:space="0" w:color="000000"/>
            </w:tcBorders>
          </w:tcPr>
          <w:p w:rsidR="00D17CAC" w:rsidRPr="00FF263A" w:rsidRDefault="00D17CAC" w:rsidP="00FC442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 класс</w:t>
            </w:r>
          </w:p>
        </w:tc>
        <w:tc>
          <w:tcPr>
            <w:tcW w:w="1242"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418"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67"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10"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58"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r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r w:rsidRPr="00FF263A">
              <w:rPr>
                <w:rFonts w:ascii="Times New Roman" w:eastAsia="Calibri"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r>
              <w:rPr>
                <w:rFonts w:ascii="Times New Roman" w:eastAsia="Calibri" w:hAnsi="Times New Roman" w:cs="Times New Roman"/>
                <w:sz w:val="24"/>
                <w:szCs w:val="24"/>
              </w:rPr>
              <w:t>3</w:t>
            </w:r>
          </w:p>
        </w:tc>
      </w:tr>
      <w:tr w:rsidR="00D17CAC" w:rsidRPr="00FF263A" w:rsidTr="00FC442A">
        <w:tc>
          <w:tcPr>
            <w:tcW w:w="1134" w:type="dxa"/>
            <w:tcBorders>
              <w:top w:val="single" w:sz="4" w:space="0" w:color="000000"/>
              <w:left w:val="single" w:sz="4" w:space="0" w:color="000000"/>
              <w:bottom w:val="single" w:sz="4" w:space="0" w:color="000000"/>
              <w:right w:val="single" w:sz="4" w:space="0" w:color="000000"/>
            </w:tcBorders>
          </w:tcPr>
          <w:p w:rsidR="00D17CAC" w:rsidRPr="00895249" w:rsidRDefault="00D17CAC" w:rsidP="00FC442A">
            <w:pPr>
              <w:spacing w:after="0" w:line="240" w:lineRule="auto"/>
              <w:rPr>
                <w:rFonts w:ascii="Times New Roman" w:eastAsia="Calibri" w:hAnsi="Times New Roman" w:cs="Times New Roman"/>
                <w:sz w:val="24"/>
                <w:szCs w:val="24"/>
              </w:rPr>
            </w:pPr>
            <w:r w:rsidRPr="00895249">
              <w:rPr>
                <w:rFonts w:ascii="Times New Roman" w:eastAsia="Calibri" w:hAnsi="Times New Roman" w:cs="Times New Roman"/>
                <w:sz w:val="24"/>
                <w:szCs w:val="24"/>
              </w:rPr>
              <w:t>4 класс</w:t>
            </w:r>
          </w:p>
        </w:tc>
        <w:tc>
          <w:tcPr>
            <w:tcW w:w="1242"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6</w:t>
            </w:r>
          </w:p>
        </w:tc>
        <w:tc>
          <w:tcPr>
            <w:tcW w:w="610"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658"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r w:rsidRPr="00FF263A">
              <w:rPr>
                <w:rFonts w:ascii="Times New Roman" w:eastAsia="Calibri" w:hAnsi="Times New Roman" w:cs="Times New Roman"/>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D17CAC" w:rsidRPr="00FF263A" w:rsidTr="00FC442A">
        <w:tc>
          <w:tcPr>
            <w:tcW w:w="1134" w:type="dxa"/>
            <w:tcBorders>
              <w:top w:val="single" w:sz="4" w:space="0" w:color="000000"/>
              <w:left w:val="single" w:sz="4" w:space="0" w:color="000000"/>
              <w:bottom w:val="single" w:sz="4" w:space="0" w:color="000000"/>
              <w:right w:val="single" w:sz="4" w:space="0" w:color="000000"/>
            </w:tcBorders>
          </w:tcPr>
          <w:p w:rsidR="00D17CAC" w:rsidRPr="00FF263A" w:rsidRDefault="00D17CAC" w:rsidP="00FC442A">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итого</w:t>
            </w:r>
          </w:p>
        </w:tc>
        <w:tc>
          <w:tcPr>
            <w:tcW w:w="1242"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418"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79</w:t>
            </w:r>
          </w:p>
        </w:tc>
        <w:tc>
          <w:tcPr>
            <w:tcW w:w="567"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709"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610"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658"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86</w:t>
            </w:r>
            <w:r w:rsidRPr="00FF263A">
              <w:rPr>
                <w:rFonts w:ascii="Times New Roman" w:eastAsia="Calibri"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67</w:t>
            </w:r>
            <w:r w:rsidRPr="00FF263A">
              <w:rPr>
                <w:rFonts w:ascii="Times New Roman" w:eastAsia="Calibri" w:hAnsi="Times New Roman" w:cs="Times New Roman"/>
                <w:b/>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D17CAC" w:rsidRPr="00FF263A" w:rsidRDefault="00D17CAC" w:rsidP="000663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3,72</w:t>
            </w:r>
          </w:p>
        </w:tc>
      </w:tr>
    </w:tbl>
    <w:p w:rsidR="004B5780" w:rsidRDefault="004B5780" w:rsidP="00D37352">
      <w:pPr>
        <w:spacing w:after="120" w:line="240" w:lineRule="auto"/>
        <w:rPr>
          <w:rFonts w:ascii="Times New Roman" w:eastAsia="Calibri" w:hAnsi="Times New Roman" w:cs="Times New Roman"/>
          <w:b/>
          <w:sz w:val="24"/>
          <w:szCs w:val="24"/>
        </w:rPr>
      </w:pPr>
    </w:p>
    <w:p w:rsidR="004B5780" w:rsidRDefault="004B5780" w:rsidP="00D37352">
      <w:pPr>
        <w:spacing w:after="120" w:line="240" w:lineRule="auto"/>
        <w:rPr>
          <w:rFonts w:ascii="Times New Roman" w:eastAsia="Calibri" w:hAnsi="Times New Roman" w:cs="Times New Roman"/>
          <w:b/>
          <w:sz w:val="24"/>
          <w:szCs w:val="24"/>
        </w:rPr>
      </w:pPr>
    </w:p>
    <w:p w:rsidR="004B5780" w:rsidRDefault="004B5780" w:rsidP="00D37352">
      <w:pPr>
        <w:spacing w:after="120" w:line="240" w:lineRule="auto"/>
        <w:rPr>
          <w:rFonts w:ascii="Times New Roman" w:eastAsia="Calibri" w:hAnsi="Times New Roman" w:cs="Times New Roman"/>
          <w:b/>
          <w:sz w:val="24"/>
          <w:szCs w:val="24"/>
        </w:rPr>
      </w:pPr>
    </w:p>
    <w:p w:rsidR="004B5780" w:rsidRDefault="004B5780" w:rsidP="00D37352">
      <w:pPr>
        <w:spacing w:after="120" w:line="240" w:lineRule="auto"/>
        <w:rPr>
          <w:rFonts w:ascii="Times New Roman" w:eastAsia="Calibri" w:hAnsi="Times New Roman" w:cs="Times New Roman"/>
          <w:b/>
          <w:sz w:val="24"/>
          <w:szCs w:val="24"/>
        </w:rPr>
      </w:pPr>
    </w:p>
    <w:p w:rsidR="004B5780" w:rsidRPr="00FF263A" w:rsidRDefault="004B5780" w:rsidP="00D37352">
      <w:pPr>
        <w:spacing w:after="120" w:line="240" w:lineRule="auto"/>
        <w:rPr>
          <w:rFonts w:ascii="Times New Roman" w:eastAsia="Calibri" w:hAnsi="Times New Roman" w:cs="Times New Roman"/>
          <w:b/>
          <w:sz w:val="24"/>
          <w:szCs w:val="24"/>
        </w:rPr>
      </w:pPr>
    </w:p>
    <w:p w:rsidR="00D37352" w:rsidRPr="00FF263A" w:rsidRDefault="00D37352" w:rsidP="00D37352">
      <w:pPr>
        <w:spacing w:after="12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 xml:space="preserve">Итоги  ШСОКО по математике   </w:t>
      </w:r>
    </w:p>
    <w:p w:rsidR="00D37352" w:rsidRPr="00FF263A" w:rsidRDefault="00D37352" w:rsidP="00D37352">
      <w:pPr>
        <w:spacing w:after="12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учащихся начальной школы з</w:t>
      </w:r>
      <w:r w:rsidR="0095234A" w:rsidRPr="00FF263A">
        <w:rPr>
          <w:rFonts w:ascii="Times New Roman" w:eastAsia="Calibri" w:hAnsi="Times New Roman" w:cs="Times New Roman"/>
          <w:b/>
          <w:sz w:val="24"/>
          <w:szCs w:val="24"/>
        </w:rPr>
        <w:t xml:space="preserve">а 1 полугодие </w:t>
      </w:r>
      <w:r w:rsidRPr="00FF263A">
        <w:rPr>
          <w:rFonts w:ascii="Times New Roman" w:eastAsia="Calibri" w:hAnsi="Times New Roman" w:cs="Times New Roman"/>
          <w:b/>
          <w:sz w:val="24"/>
          <w:szCs w:val="24"/>
        </w:rPr>
        <w:t>201</w:t>
      </w:r>
      <w:r w:rsidR="00AE797B">
        <w:rPr>
          <w:rFonts w:ascii="Times New Roman" w:eastAsia="Calibri" w:hAnsi="Times New Roman" w:cs="Times New Roman"/>
          <w:b/>
          <w:sz w:val="24"/>
          <w:szCs w:val="24"/>
        </w:rPr>
        <w:t>7-2018</w:t>
      </w:r>
      <w:r w:rsidRPr="00FF263A">
        <w:rPr>
          <w:rFonts w:ascii="Times New Roman" w:eastAsia="Calibri" w:hAnsi="Times New Roman" w:cs="Times New Roman"/>
          <w:b/>
          <w:sz w:val="24"/>
          <w:szCs w:val="24"/>
        </w:rPr>
        <w:t xml:space="preserve"> учебного года.</w:t>
      </w:r>
    </w:p>
    <w:tbl>
      <w:tblPr>
        <w:tblpPr w:leftFromText="180" w:rightFromText="180" w:vertAnchor="text" w:horzAnchor="page" w:tblpX="1153" w:tblpY="301"/>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41"/>
        <w:gridCol w:w="1276"/>
        <w:gridCol w:w="647"/>
        <w:gridCol w:w="805"/>
        <w:gridCol w:w="567"/>
        <w:gridCol w:w="567"/>
        <w:gridCol w:w="1559"/>
        <w:gridCol w:w="1418"/>
        <w:gridCol w:w="1134"/>
      </w:tblGrid>
      <w:tr w:rsidR="00D37352" w:rsidRPr="00FF263A" w:rsidTr="00D37352">
        <w:tc>
          <w:tcPr>
            <w:tcW w:w="127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Классы</w:t>
            </w:r>
          </w:p>
        </w:tc>
        <w:tc>
          <w:tcPr>
            <w:tcW w:w="1241"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Всего 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Выполняло работу</w:t>
            </w:r>
          </w:p>
        </w:tc>
        <w:tc>
          <w:tcPr>
            <w:tcW w:w="64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5</w:t>
            </w:r>
          </w:p>
        </w:tc>
        <w:tc>
          <w:tcPr>
            <w:tcW w:w="805"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обученности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качества</w:t>
            </w:r>
          </w:p>
        </w:tc>
        <w:tc>
          <w:tcPr>
            <w:tcW w:w="1134"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before="100" w:beforeAutospacing="1" w:after="100" w:afterAutospacing="1"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Средний балл</w:t>
            </w:r>
          </w:p>
        </w:tc>
      </w:tr>
      <w:tr w:rsidR="00AE797B" w:rsidRPr="00FF263A" w:rsidTr="00D37352">
        <w:tc>
          <w:tcPr>
            <w:tcW w:w="1277"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класс</w:t>
            </w:r>
          </w:p>
        </w:tc>
        <w:tc>
          <w:tcPr>
            <w:tcW w:w="1241"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AE797B" w:rsidRPr="00FF263A" w:rsidRDefault="0006634D"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647" w:type="dxa"/>
            <w:tcBorders>
              <w:top w:val="single" w:sz="4" w:space="0" w:color="000000"/>
              <w:left w:val="single" w:sz="4" w:space="0" w:color="000000"/>
              <w:bottom w:val="single" w:sz="4" w:space="0" w:color="000000"/>
              <w:right w:val="single" w:sz="4" w:space="0" w:color="000000"/>
            </w:tcBorders>
          </w:tcPr>
          <w:p w:rsidR="00AE797B" w:rsidRPr="00FF263A" w:rsidRDefault="0006634D"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05" w:type="dxa"/>
            <w:tcBorders>
              <w:top w:val="single" w:sz="4" w:space="0" w:color="000000"/>
              <w:left w:val="single" w:sz="4" w:space="0" w:color="000000"/>
              <w:bottom w:val="single" w:sz="4" w:space="0" w:color="000000"/>
              <w:right w:val="single" w:sz="4" w:space="0" w:color="000000"/>
            </w:tcBorders>
          </w:tcPr>
          <w:p w:rsidR="00AE797B" w:rsidRPr="00FF263A" w:rsidRDefault="0006634D"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AE797B">
              <w:rPr>
                <w:rFonts w:ascii="Times New Roman" w:eastAsia="Calibri"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AE797B" w:rsidRPr="00FF263A" w:rsidRDefault="0006634D"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AE797B" w:rsidRPr="00FF263A" w:rsidRDefault="0006634D"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AE797B" w:rsidRPr="00FF263A" w:rsidRDefault="0006634D"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w:t>
            </w:r>
            <w:r w:rsidR="00AE797B" w:rsidRPr="00FF263A">
              <w:rPr>
                <w:rFonts w:ascii="Times New Roman" w:eastAsia="Calibri"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7</w:t>
            </w:r>
            <w:r w:rsidR="0006634D">
              <w:rPr>
                <w:rFonts w:ascii="Times New Roman" w:eastAsia="Calibri" w:hAnsi="Times New Roman" w:cs="Times New Roman"/>
                <w:sz w:val="24"/>
                <w:szCs w:val="24"/>
              </w:rPr>
              <w:t>4</w:t>
            </w:r>
            <w:r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E797B" w:rsidRPr="00FF263A" w:rsidRDefault="0006634D"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r>
      <w:tr w:rsidR="00AE797B" w:rsidRPr="00FF263A" w:rsidTr="00D37352">
        <w:trPr>
          <w:trHeight w:val="336"/>
        </w:trPr>
        <w:tc>
          <w:tcPr>
            <w:tcW w:w="1277" w:type="dxa"/>
            <w:tcBorders>
              <w:top w:val="single" w:sz="4" w:space="0" w:color="000000"/>
              <w:left w:val="single" w:sz="4" w:space="0" w:color="000000"/>
              <w:bottom w:val="single" w:sz="4" w:space="0" w:color="000000"/>
              <w:right w:val="single" w:sz="4" w:space="0" w:color="000000"/>
            </w:tcBorders>
            <w:hideMark/>
          </w:tcPr>
          <w:p w:rsidR="00AE797B" w:rsidRPr="00FF263A" w:rsidRDefault="00AE797B" w:rsidP="00AE797B">
            <w:pPr>
              <w:spacing w:before="100" w:beforeAutospacing="1" w:after="100" w:afterAutospacing="1"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2 классы</w:t>
            </w:r>
          </w:p>
        </w:tc>
        <w:tc>
          <w:tcPr>
            <w:tcW w:w="1241"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AE797B" w:rsidRPr="00FF263A" w:rsidRDefault="0006634D"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64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805"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r w:rsidR="00AE797B" w:rsidRPr="00FF263A">
              <w:rPr>
                <w:rFonts w:ascii="Times New Roman" w:eastAsia="Calibri"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r w:rsidR="00AE797B"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AE797B" w:rsidRPr="00FF263A" w:rsidTr="00D37352">
        <w:tc>
          <w:tcPr>
            <w:tcW w:w="1277"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before="100" w:beforeAutospacing="1" w:after="100" w:afterAutospacing="1"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3 классы</w:t>
            </w:r>
          </w:p>
        </w:tc>
        <w:tc>
          <w:tcPr>
            <w:tcW w:w="1241"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AE797B">
              <w:rPr>
                <w:rFonts w:ascii="Times New Roman" w:eastAsia="Calibri" w:hAnsi="Times New Roman" w:cs="Times New Roman"/>
                <w:sz w:val="24"/>
                <w:szCs w:val="24"/>
              </w:rPr>
              <w:t>5</w:t>
            </w:r>
          </w:p>
        </w:tc>
        <w:tc>
          <w:tcPr>
            <w:tcW w:w="64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05"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r w:rsidR="00AE797B" w:rsidRPr="00FF263A">
              <w:rPr>
                <w:rFonts w:ascii="Times New Roman" w:eastAsia="Calibri"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r w:rsidR="00AE797B"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AE797B" w:rsidRPr="00FF263A" w:rsidTr="00D37352">
        <w:tc>
          <w:tcPr>
            <w:tcW w:w="1277"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before="100" w:beforeAutospacing="1" w:after="100" w:afterAutospacing="1"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4 классы</w:t>
            </w:r>
          </w:p>
        </w:tc>
        <w:tc>
          <w:tcPr>
            <w:tcW w:w="1241"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4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05"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r w:rsidR="00AE797B" w:rsidRPr="00FF263A">
              <w:rPr>
                <w:rFonts w:ascii="Times New Roman" w:eastAsia="Calibri"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r w:rsidR="00AE797B"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r w:rsidR="007B109E">
              <w:rPr>
                <w:rFonts w:ascii="Times New Roman" w:eastAsia="Calibri" w:hAnsi="Times New Roman" w:cs="Times New Roman"/>
                <w:sz w:val="24"/>
                <w:szCs w:val="24"/>
              </w:rPr>
              <w:t>2</w:t>
            </w:r>
          </w:p>
        </w:tc>
      </w:tr>
      <w:tr w:rsidR="00AE797B" w:rsidRPr="00FF263A" w:rsidTr="00D37352">
        <w:tc>
          <w:tcPr>
            <w:tcW w:w="1277"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before="100" w:beforeAutospacing="1" w:after="100" w:afterAutospacing="1"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итого</w:t>
            </w:r>
          </w:p>
        </w:tc>
        <w:tc>
          <w:tcPr>
            <w:tcW w:w="1241"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276"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76</w:t>
            </w:r>
          </w:p>
        </w:tc>
        <w:tc>
          <w:tcPr>
            <w:tcW w:w="64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805"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56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567"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559"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r w:rsidR="00AE797B" w:rsidRPr="00FF263A">
              <w:rPr>
                <w:rFonts w:ascii="Times New Roman" w:eastAsia="Calibri" w:hAnsi="Times New Roman" w:cs="Times New Roman"/>
                <w:b/>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797B" w:rsidRPr="00FF263A" w:rsidRDefault="007B109E" w:rsidP="00AE797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59</w:t>
            </w:r>
            <w:r w:rsidR="00AE797B" w:rsidRPr="00FF263A">
              <w:rPr>
                <w:rFonts w:ascii="Times New Roman" w:eastAsia="Calibri"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AE797B" w:rsidRPr="00FF263A" w:rsidRDefault="00AE797B" w:rsidP="00AE797B">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3,</w:t>
            </w:r>
            <w:r w:rsidR="007B109E">
              <w:rPr>
                <w:rFonts w:ascii="Times New Roman" w:eastAsia="Calibri" w:hAnsi="Times New Roman" w:cs="Times New Roman"/>
                <w:b/>
                <w:sz w:val="24"/>
                <w:szCs w:val="24"/>
              </w:rPr>
              <w:t>6</w:t>
            </w:r>
          </w:p>
        </w:tc>
      </w:tr>
    </w:tbl>
    <w:p w:rsidR="00D37352" w:rsidRDefault="00D37352" w:rsidP="00D37352">
      <w:pPr>
        <w:jc w:val="both"/>
        <w:rPr>
          <w:rFonts w:ascii="Times New Roman" w:eastAsia="Calibri" w:hAnsi="Times New Roman" w:cs="Times New Roman"/>
          <w:b/>
          <w:sz w:val="24"/>
          <w:szCs w:val="24"/>
        </w:rPr>
      </w:pPr>
    </w:p>
    <w:p w:rsidR="004B5780" w:rsidRDefault="004B5780" w:rsidP="00D37352">
      <w:pPr>
        <w:jc w:val="both"/>
        <w:rPr>
          <w:rFonts w:ascii="Times New Roman" w:eastAsia="Calibri" w:hAnsi="Times New Roman" w:cs="Times New Roman"/>
          <w:b/>
          <w:sz w:val="24"/>
          <w:szCs w:val="24"/>
        </w:rPr>
      </w:pPr>
    </w:p>
    <w:p w:rsidR="004B5780" w:rsidRDefault="004B5780" w:rsidP="00D37352">
      <w:pPr>
        <w:jc w:val="both"/>
        <w:rPr>
          <w:rFonts w:ascii="Times New Roman" w:eastAsia="Calibri" w:hAnsi="Times New Roman" w:cs="Times New Roman"/>
          <w:b/>
          <w:sz w:val="24"/>
          <w:szCs w:val="24"/>
        </w:rPr>
      </w:pPr>
    </w:p>
    <w:p w:rsidR="004B5780" w:rsidRDefault="004B5780" w:rsidP="00D37352">
      <w:pPr>
        <w:jc w:val="both"/>
        <w:rPr>
          <w:rFonts w:ascii="Times New Roman" w:eastAsia="Calibri" w:hAnsi="Times New Roman" w:cs="Times New Roman"/>
          <w:b/>
          <w:sz w:val="24"/>
          <w:szCs w:val="24"/>
        </w:rPr>
      </w:pPr>
    </w:p>
    <w:p w:rsidR="004B5780" w:rsidRDefault="004B5780" w:rsidP="00D37352">
      <w:pPr>
        <w:jc w:val="both"/>
        <w:rPr>
          <w:rFonts w:ascii="Times New Roman" w:eastAsia="Calibri" w:hAnsi="Times New Roman" w:cs="Times New Roman"/>
          <w:b/>
          <w:sz w:val="24"/>
          <w:szCs w:val="24"/>
        </w:rPr>
      </w:pPr>
    </w:p>
    <w:p w:rsidR="004B5780" w:rsidRDefault="004B5780" w:rsidP="00D37352">
      <w:pPr>
        <w:jc w:val="both"/>
        <w:rPr>
          <w:rFonts w:ascii="Times New Roman" w:eastAsia="Calibri" w:hAnsi="Times New Roman" w:cs="Times New Roman"/>
          <w:b/>
          <w:sz w:val="24"/>
          <w:szCs w:val="24"/>
        </w:rPr>
      </w:pPr>
    </w:p>
    <w:p w:rsidR="00353366" w:rsidRDefault="00353366" w:rsidP="00D37352">
      <w:pPr>
        <w:spacing w:after="120" w:line="240" w:lineRule="auto"/>
        <w:jc w:val="center"/>
        <w:rPr>
          <w:rFonts w:ascii="Times New Roman" w:eastAsia="Calibri" w:hAnsi="Times New Roman" w:cs="Times New Roman"/>
          <w:b/>
          <w:sz w:val="24"/>
          <w:szCs w:val="24"/>
        </w:rPr>
      </w:pPr>
    </w:p>
    <w:p w:rsidR="00D37352" w:rsidRPr="00FF263A" w:rsidRDefault="00D37352" w:rsidP="00D37352">
      <w:pPr>
        <w:spacing w:after="12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lastRenderedPageBreak/>
        <w:t xml:space="preserve">Итоги  ШСОКО по математике   </w:t>
      </w:r>
    </w:p>
    <w:p w:rsidR="00D37352" w:rsidRPr="00FF263A" w:rsidRDefault="00D37352" w:rsidP="00D37352">
      <w:pPr>
        <w:spacing w:after="12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учащихся нача</w:t>
      </w:r>
      <w:r w:rsidR="0095234A" w:rsidRPr="00FF263A">
        <w:rPr>
          <w:rFonts w:ascii="Times New Roman" w:eastAsia="Calibri" w:hAnsi="Times New Roman" w:cs="Times New Roman"/>
          <w:b/>
          <w:sz w:val="24"/>
          <w:szCs w:val="24"/>
        </w:rPr>
        <w:t xml:space="preserve">льной школы за </w:t>
      </w:r>
      <w:r w:rsidR="00AE797B">
        <w:rPr>
          <w:rFonts w:ascii="Times New Roman" w:eastAsia="Calibri" w:hAnsi="Times New Roman" w:cs="Times New Roman"/>
          <w:b/>
          <w:sz w:val="24"/>
          <w:szCs w:val="24"/>
        </w:rPr>
        <w:t>2</w:t>
      </w:r>
      <w:r w:rsidR="0095234A" w:rsidRPr="00FF263A">
        <w:rPr>
          <w:rFonts w:ascii="Times New Roman" w:eastAsia="Calibri" w:hAnsi="Times New Roman" w:cs="Times New Roman"/>
          <w:b/>
          <w:sz w:val="24"/>
          <w:szCs w:val="24"/>
        </w:rPr>
        <w:t xml:space="preserve"> полугодие  201</w:t>
      </w:r>
      <w:r w:rsidR="00AE797B">
        <w:rPr>
          <w:rFonts w:ascii="Times New Roman" w:eastAsia="Calibri" w:hAnsi="Times New Roman" w:cs="Times New Roman"/>
          <w:b/>
          <w:sz w:val="24"/>
          <w:szCs w:val="24"/>
        </w:rPr>
        <w:t>7-2018</w:t>
      </w:r>
      <w:r w:rsidRPr="00FF263A">
        <w:rPr>
          <w:rFonts w:ascii="Times New Roman" w:eastAsia="Calibri" w:hAnsi="Times New Roman" w:cs="Times New Roman"/>
          <w:b/>
          <w:sz w:val="24"/>
          <w:szCs w:val="24"/>
        </w:rPr>
        <w:t xml:space="preserve"> учебного года.</w:t>
      </w:r>
    </w:p>
    <w:tbl>
      <w:tblPr>
        <w:tblW w:w="10456"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328"/>
        <w:gridCol w:w="1276"/>
        <w:gridCol w:w="708"/>
        <w:gridCol w:w="655"/>
        <w:gridCol w:w="567"/>
        <w:gridCol w:w="567"/>
        <w:gridCol w:w="1613"/>
        <w:gridCol w:w="1276"/>
        <w:gridCol w:w="1134"/>
      </w:tblGrid>
      <w:tr w:rsidR="00D37352" w:rsidRPr="00FF263A" w:rsidTr="00D37352">
        <w:tc>
          <w:tcPr>
            <w:tcW w:w="1332"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Класс</w:t>
            </w:r>
          </w:p>
        </w:tc>
        <w:tc>
          <w:tcPr>
            <w:tcW w:w="1328"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Всегоучащихся</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Выполнялоработу</w:t>
            </w:r>
          </w:p>
        </w:tc>
        <w:tc>
          <w:tcPr>
            <w:tcW w:w="708"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5</w:t>
            </w:r>
          </w:p>
        </w:tc>
        <w:tc>
          <w:tcPr>
            <w:tcW w:w="655"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4</w:t>
            </w:r>
          </w:p>
        </w:tc>
        <w:tc>
          <w:tcPr>
            <w:tcW w:w="56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3</w:t>
            </w:r>
          </w:p>
        </w:tc>
        <w:tc>
          <w:tcPr>
            <w:tcW w:w="56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2</w:t>
            </w:r>
          </w:p>
        </w:tc>
        <w:tc>
          <w:tcPr>
            <w:tcW w:w="1613"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 обученности</w:t>
            </w:r>
          </w:p>
        </w:tc>
        <w:tc>
          <w:tcPr>
            <w:tcW w:w="1276"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 качества</w:t>
            </w:r>
          </w:p>
        </w:tc>
        <w:tc>
          <w:tcPr>
            <w:tcW w:w="1134"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spacing w:after="0" w:line="240" w:lineRule="auto"/>
              <w:jc w:val="center"/>
              <w:rPr>
                <w:rFonts w:ascii="Times New Roman" w:eastAsia="Calibri" w:hAnsi="Times New Roman" w:cs="Times New Roman"/>
                <w:sz w:val="24"/>
                <w:szCs w:val="24"/>
                <w:lang w:val="en-US" w:bidi="en-US"/>
              </w:rPr>
            </w:pPr>
            <w:r w:rsidRPr="00FF263A">
              <w:rPr>
                <w:rFonts w:ascii="Times New Roman" w:eastAsia="Calibri" w:hAnsi="Times New Roman" w:cs="Times New Roman"/>
                <w:sz w:val="24"/>
                <w:szCs w:val="24"/>
                <w:lang w:val="en-US" w:bidi="en-US"/>
              </w:rPr>
              <w:t>Среднийбалл</w:t>
            </w:r>
          </w:p>
        </w:tc>
      </w:tr>
      <w:tr w:rsidR="00301AAE" w:rsidRPr="00FF263A" w:rsidTr="00D37352">
        <w:trPr>
          <w:trHeight w:val="336"/>
        </w:trPr>
        <w:tc>
          <w:tcPr>
            <w:tcW w:w="1332" w:type="dxa"/>
            <w:tcBorders>
              <w:top w:val="single" w:sz="4" w:space="0" w:color="000000"/>
              <w:left w:val="single" w:sz="4" w:space="0" w:color="000000"/>
              <w:bottom w:val="single" w:sz="4" w:space="0" w:color="000000"/>
              <w:right w:val="single" w:sz="4" w:space="0" w:color="000000"/>
            </w:tcBorders>
            <w:hideMark/>
          </w:tcPr>
          <w:p w:rsidR="00301AAE" w:rsidRPr="00FF263A" w:rsidRDefault="00301AAE" w:rsidP="00301AAE">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класс</w:t>
            </w:r>
          </w:p>
        </w:tc>
        <w:tc>
          <w:tcPr>
            <w:tcW w:w="1328"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08"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55"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613"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r w:rsidRPr="00FF263A">
              <w:rPr>
                <w:rFonts w:ascii="Times New Roman" w:eastAsia="Calibri"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r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301AAE" w:rsidRPr="00FF263A" w:rsidTr="00D37352">
        <w:tc>
          <w:tcPr>
            <w:tcW w:w="1332"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before="100" w:beforeAutospacing="1" w:after="100" w:afterAutospacing="1"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2 классы</w:t>
            </w:r>
          </w:p>
        </w:tc>
        <w:tc>
          <w:tcPr>
            <w:tcW w:w="1328"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08"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55"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13"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r w:rsidRPr="00FF263A">
              <w:rPr>
                <w:rFonts w:ascii="Times New Roman" w:eastAsia="Calibri"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r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301AAE" w:rsidRPr="00FF263A" w:rsidTr="00D37352">
        <w:tc>
          <w:tcPr>
            <w:tcW w:w="1332" w:type="dxa"/>
            <w:tcBorders>
              <w:top w:val="single" w:sz="4" w:space="0" w:color="000000"/>
              <w:left w:val="single" w:sz="4" w:space="0" w:color="000000"/>
              <w:bottom w:val="single" w:sz="4" w:space="0" w:color="000000"/>
              <w:right w:val="single" w:sz="4" w:space="0" w:color="000000"/>
            </w:tcBorders>
            <w:hideMark/>
          </w:tcPr>
          <w:p w:rsidR="00301AAE" w:rsidRPr="00FF263A" w:rsidRDefault="00301AAE" w:rsidP="00301AAE">
            <w:pPr>
              <w:spacing w:before="100" w:beforeAutospacing="1" w:after="100" w:afterAutospacing="1"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3 классы</w:t>
            </w:r>
          </w:p>
        </w:tc>
        <w:tc>
          <w:tcPr>
            <w:tcW w:w="1328"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08"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55"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13"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r w:rsidRPr="00FF263A">
              <w:rPr>
                <w:rFonts w:ascii="Times New Roman" w:eastAsia="Calibri"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r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301AAE" w:rsidRPr="00FF263A" w:rsidTr="00D37352">
        <w:tc>
          <w:tcPr>
            <w:tcW w:w="1332"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before="100" w:beforeAutospacing="1" w:after="100" w:afterAutospacing="1"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4 классы</w:t>
            </w:r>
          </w:p>
        </w:tc>
        <w:tc>
          <w:tcPr>
            <w:tcW w:w="1328"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08"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55"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613"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r w:rsidRPr="00FF263A">
              <w:rPr>
                <w:rFonts w:ascii="Times New Roman" w:eastAsia="Calibri"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r w:rsidRPr="00FF263A">
              <w:rPr>
                <w:rFonts w:ascii="Times New Roman" w:eastAsia="Calibri" w:hAnsi="Times New Roman" w:cs="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r>
              <w:rPr>
                <w:rFonts w:ascii="Times New Roman" w:eastAsia="Calibri" w:hAnsi="Times New Roman" w:cs="Times New Roman"/>
                <w:sz w:val="24"/>
                <w:szCs w:val="24"/>
              </w:rPr>
              <w:t>7</w:t>
            </w:r>
          </w:p>
        </w:tc>
      </w:tr>
      <w:tr w:rsidR="00301AAE" w:rsidRPr="00FF263A" w:rsidTr="00D37352">
        <w:tc>
          <w:tcPr>
            <w:tcW w:w="1332"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before="100" w:beforeAutospacing="1" w:after="100" w:afterAutospacing="1"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итого</w:t>
            </w:r>
          </w:p>
        </w:tc>
        <w:tc>
          <w:tcPr>
            <w:tcW w:w="1328"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276"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708"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655"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567"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567"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613"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80.7</w:t>
            </w:r>
            <w:r w:rsidRPr="00FF263A">
              <w:rPr>
                <w:rFonts w:ascii="Times New Roman" w:eastAsia="Calibri"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57.7</w:t>
            </w:r>
            <w:r w:rsidRPr="00FF263A">
              <w:rPr>
                <w:rFonts w:ascii="Times New Roman" w:eastAsia="Calibri" w:hAnsi="Times New Roman" w:cs="Times New Roman"/>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01AAE" w:rsidRPr="00FF263A" w:rsidRDefault="00301AAE" w:rsidP="00301AAE">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3,</w:t>
            </w:r>
            <w:r>
              <w:rPr>
                <w:rFonts w:ascii="Times New Roman" w:eastAsia="Calibri" w:hAnsi="Times New Roman" w:cs="Times New Roman"/>
                <w:b/>
                <w:sz w:val="24"/>
                <w:szCs w:val="24"/>
              </w:rPr>
              <w:t>6</w:t>
            </w:r>
          </w:p>
        </w:tc>
      </w:tr>
    </w:tbl>
    <w:p w:rsidR="00D37352" w:rsidRPr="00FF263A" w:rsidRDefault="00D37352" w:rsidP="00D37352">
      <w:pPr>
        <w:spacing w:after="0" w:line="240" w:lineRule="auto"/>
        <w:jc w:val="both"/>
        <w:rPr>
          <w:rFonts w:ascii="Times New Roman" w:eastAsia="Calibri" w:hAnsi="Times New Roman" w:cs="Times New Roman"/>
          <w:sz w:val="24"/>
          <w:szCs w:val="24"/>
        </w:rPr>
      </w:pPr>
    </w:p>
    <w:p w:rsidR="00D37352" w:rsidRPr="00FF263A" w:rsidRDefault="00D37352" w:rsidP="00D37352">
      <w:pPr>
        <w:spacing w:after="0"/>
        <w:ind w:left="360"/>
        <w:jc w:val="both"/>
        <w:rPr>
          <w:rFonts w:ascii="Times New Roman" w:eastAsia="Calibri" w:hAnsi="Times New Roman" w:cs="Times New Roman"/>
          <w:sz w:val="24"/>
          <w:szCs w:val="24"/>
        </w:rPr>
      </w:pPr>
      <w:r w:rsidRPr="00FF263A">
        <w:rPr>
          <w:rFonts w:ascii="Times New Roman" w:eastAsia="Calibri" w:hAnsi="Times New Roman" w:cs="Times New Roman"/>
          <w:sz w:val="24"/>
          <w:szCs w:val="24"/>
        </w:rPr>
        <w:t>Качество знаний ШСОКО по русскому языку и математике говорит о том, что уровень достижений обучающихся  1-4 классов  на должном уровне. Учителям нужно продолжить работу по отработке вычислительных навыков в пределах 10, 20 и 100 , табличное умножение и деление, решение составных задач, фонетический разбор слова</w:t>
      </w:r>
      <w:r w:rsidR="003D66FE">
        <w:rPr>
          <w:rFonts w:ascii="Times New Roman" w:eastAsia="Calibri" w:hAnsi="Times New Roman" w:cs="Times New Roman"/>
          <w:sz w:val="24"/>
          <w:szCs w:val="24"/>
        </w:rPr>
        <w:t>.</w:t>
      </w:r>
    </w:p>
    <w:p w:rsidR="00353366" w:rsidRDefault="00353366" w:rsidP="00D37352">
      <w:pPr>
        <w:spacing w:after="0" w:line="240" w:lineRule="auto"/>
        <w:jc w:val="center"/>
        <w:rPr>
          <w:rFonts w:ascii="Times New Roman" w:eastAsia="Calibri" w:hAnsi="Times New Roman" w:cs="Times New Roman"/>
          <w:b/>
          <w:sz w:val="24"/>
          <w:szCs w:val="24"/>
        </w:rPr>
      </w:pPr>
    </w:p>
    <w:p w:rsidR="00353366" w:rsidRDefault="00353366" w:rsidP="00D37352">
      <w:pPr>
        <w:spacing w:after="0" w:line="240" w:lineRule="auto"/>
        <w:jc w:val="center"/>
        <w:rPr>
          <w:rFonts w:ascii="Times New Roman" w:eastAsia="Calibri" w:hAnsi="Times New Roman" w:cs="Times New Roman"/>
          <w:b/>
          <w:sz w:val="24"/>
          <w:szCs w:val="24"/>
        </w:rPr>
      </w:pPr>
    </w:p>
    <w:p w:rsidR="00353366" w:rsidRDefault="00353366" w:rsidP="00D37352">
      <w:pPr>
        <w:spacing w:after="0" w:line="240" w:lineRule="auto"/>
        <w:jc w:val="center"/>
        <w:rPr>
          <w:rFonts w:ascii="Times New Roman" w:eastAsia="Calibri" w:hAnsi="Times New Roman" w:cs="Times New Roman"/>
          <w:b/>
          <w:sz w:val="24"/>
          <w:szCs w:val="24"/>
        </w:rPr>
      </w:pPr>
    </w:p>
    <w:p w:rsidR="00353366" w:rsidRDefault="00353366" w:rsidP="00D37352">
      <w:pPr>
        <w:spacing w:after="0" w:line="240" w:lineRule="auto"/>
        <w:jc w:val="center"/>
        <w:rPr>
          <w:rFonts w:ascii="Times New Roman" w:eastAsia="Calibri" w:hAnsi="Times New Roman" w:cs="Times New Roman"/>
          <w:b/>
          <w:sz w:val="24"/>
          <w:szCs w:val="24"/>
        </w:rPr>
      </w:pPr>
    </w:p>
    <w:p w:rsidR="00D37352" w:rsidRPr="00FF263A" w:rsidRDefault="00D37352" w:rsidP="00D37352">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 xml:space="preserve">Итоги контрольной работы по математике   </w:t>
      </w:r>
    </w:p>
    <w:p w:rsidR="00D37352" w:rsidRDefault="00D37352" w:rsidP="00D37352">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у</w:t>
      </w:r>
      <w:r w:rsidR="0095234A" w:rsidRPr="00FF263A">
        <w:rPr>
          <w:rFonts w:ascii="Times New Roman" w:eastAsia="Calibri" w:hAnsi="Times New Roman" w:cs="Times New Roman"/>
          <w:b/>
          <w:sz w:val="24"/>
          <w:szCs w:val="24"/>
        </w:rPr>
        <w:t xml:space="preserve">чащихся начальной школы за </w:t>
      </w:r>
      <w:r w:rsidRPr="00FF263A">
        <w:rPr>
          <w:rFonts w:ascii="Times New Roman" w:eastAsia="Calibri" w:hAnsi="Times New Roman" w:cs="Times New Roman"/>
          <w:b/>
          <w:sz w:val="24"/>
          <w:szCs w:val="24"/>
        </w:rPr>
        <w:t>2017</w:t>
      </w:r>
      <w:r w:rsidR="008E6728">
        <w:rPr>
          <w:rFonts w:ascii="Times New Roman" w:eastAsia="Calibri" w:hAnsi="Times New Roman" w:cs="Times New Roman"/>
          <w:b/>
          <w:sz w:val="24"/>
          <w:szCs w:val="24"/>
        </w:rPr>
        <w:t>-2018</w:t>
      </w:r>
      <w:r w:rsidRPr="00FF263A">
        <w:rPr>
          <w:rFonts w:ascii="Times New Roman" w:eastAsia="Calibri" w:hAnsi="Times New Roman" w:cs="Times New Roman"/>
          <w:b/>
          <w:sz w:val="24"/>
          <w:szCs w:val="24"/>
        </w:rPr>
        <w:t xml:space="preserve"> учебный год.</w:t>
      </w:r>
    </w:p>
    <w:p w:rsidR="00353366" w:rsidRPr="00FF263A" w:rsidRDefault="00353366" w:rsidP="00D37352">
      <w:pPr>
        <w:spacing w:after="0" w:line="240" w:lineRule="auto"/>
        <w:jc w:val="center"/>
        <w:rPr>
          <w:rFonts w:ascii="Times New Roman" w:eastAsia="Calibri" w:hAnsi="Times New Roman" w:cs="Times New Roman"/>
          <w:b/>
          <w:sz w:val="24"/>
          <w:szCs w:val="24"/>
        </w:rPr>
      </w:pPr>
    </w:p>
    <w:p w:rsidR="00D37352" w:rsidRPr="00FF263A" w:rsidRDefault="00D37352" w:rsidP="00D37352">
      <w:pPr>
        <w:spacing w:after="0" w:line="240" w:lineRule="auto"/>
        <w:jc w:val="center"/>
        <w:rPr>
          <w:rFonts w:ascii="Times New Roman" w:eastAsia="Calibri" w:hAnsi="Times New Roman"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816"/>
        <w:gridCol w:w="1214"/>
        <w:gridCol w:w="1385"/>
        <w:gridCol w:w="482"/>
        <w:gridCol w:w="612"/>
        <w:gridCol w:w="612"/>
        <w:gridCol w:w="482"/>
        <w:gridCol w:w="1523"/>
        <w:gridCol w:w="1098"/>
        <w:gridCol w:w="1111"/>
      </w:tblGrid>
      <w:tr w:rsidR="00D37352" w:rsidRPr="00FF263A" w:rsidTr="00EC33D8">
        <w:tc>
          <w:tcPr>
            <w:tcW w:w="1372"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к/</w:t>
            </w:r>
            <w:proofErr w:type="gramStart"/>
            <w:r w:rsidRPr="00FF263A">
              <w:rPr>
                <w:rFonts w:ascii="Times New Roman" w:eastAsia="Calibri" w:hAnsi="Times New Roman" w:cs="Times New Roman"/>
                <w:sz w:val="24"/>
                <w:szCs w:val="24"/>
              </w:rPr>
              <w:t>р</w:t>
            </w:r>
            <w:proofErr w:type="gramEnd"/>
          </w:p>
        </w:tc>
        <w:tc>
          <w:tcPr>
            <w:tcW w:w="816" w:type="dxa"/>
            <w:tcBorders>
              <w:top w:val="single" w:sz="4" w:space="0" w:color="000000"/>
              <w:left w:val="single" w:sz="4" w:space="0" w:color="000000"/>
              <w:bottom w:val="single" w:sz="4" w:space="0" w:color="000000"/>
              <w:right w:val="single" w:sz="4" w:space="0" w:color="auto"/>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Класс</w:t>
            </w:r>
          </w:p>
        </w:tc>
        <w:tc>
          <w:tcPr>
            <w:tcW w:w="1214" w:type="dxa"/>
            <w:tcBorders>
              <w:top w:val="single" w:sz="4" w:space="0" w:color="000000"/>
              <w:left w:val="single" w:sz="4" w:space="0" w:color="auto"/>
              <w:bottom w:val="single" w:sz="4" w:space="0" w:color="000000"/>
              <w:right w:val="single" w:sz="4" w:space="0" w:color="000000"/>
            </w:tcBorders>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Всего учащихся</w:t>
            </w:r>
          </w:p>
        </w:tc>
        <w:tc>
          <w:tcPr>
            <w:tcW w:w="1385"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Выполняло работу</w:t>
            </w:r>
          </w:p>
        </w:tc>
        <w:tc>
          <w:tcPr>
            <w:tcW w:w="482"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5</w:t>
            </w:r>
          </w:p>
        </w:tc>
        <w:tc>
          <w:tcPr>
            <w:tcW w:w="612"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w:t>
            </w:r>
          </w:p>
        </w:tc>
        <w:tc>
          <w:tcPr>
            <w:tcW w:w="612"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p>
        </w:tc>
        <w:tc>
          <w:tcPr>
            <w:tcW w:w="482"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w:t>
            </w:r>
          </w:p>
        </w:tc>
        <w:tc>
          <w:tcPr>
            <w:tcW w:w="1523"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обученности</w:t>
            </w:r>
          </w:p>
        </w:tc>
        <w:tc>
          <w:tcPr>
            <w:tcW w:w="1098"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качества</w:t>
            </w:r>
          </w:p>
        </w:tc>
        <w:tc>
          <w:tcPr>
            <w:tcW w:w="1111"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Средний балл</w:t>
            </w:r>
          </w:p>
        </w:tc>
      </w:tr>
      <w:tr w:rsidR="00CC3E97" w:rsidRPr="00FF263A" w:rsidTr="00EC33D8">
        <w:tc>
          <w:tcPr>
            <w:tcW w:w="1372" w:type="dxa"/>
            <w:vMerge w:val="restart"/>
            <w:tcBorders>
              <w:top w:val="single" w:sz="4" w:space="0" w:color="000000"/>
              <w:left w:val="single" w:sz="4" w:space="0" w:color="000000"/>
              <w:right w:val="single" w:sz="4" w:space="0" w:color="000000"/>
            </w:tcBorders>
          </w:tcPr>
          <w:p w:rsidR="00CC3E97" w:rsidRPr="00FF263A" w:rsidRDefault="00CC3E97" w:rsidP="00D37352">
            <w:pPr>
              <w:tabs>
                <w:tab w:val="left" w:pos="709"/>
              </w:tabs>
              <w:suppressAutoHyphens/>
              <w:spacing w:after="0" w:line="100" w:lineRule="atLeast"/>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xml:space="preserve">Входная </w:t>
            </w:r>
          </w:p>
        </w:tc>
        <w:tc>
          <w:tcPr>
            <w:tcW w:w="816" w:type="dxa"/>
            <w:tcBorders>
              <w:top w:val="single" w:sz="4" w:space="0" w:color="000000"/>
              <w:left w:val="single" w:sz="4" w:space="0" w:color="000000"/>
              <w:bottom w:val="single" w:sz="4" w:space="0" w:color="000000"/>
              <w:right w:val="single" w:sz="4" w:space="0" w:color="auto"/>
            </w:tcBorders>
          </w:tcPr>
          <w:p w:rsidR="00CC3E97" w:rsidRPr="00FF263A" w:rsidRDefault="00CC3E97" w:rsidP="00D37352">
            <w:pPr>
              <w:spacing w:after="0"/>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 кл</w:t>
            </w:r>
          </w:p>
        </w:tc>
        <w:tc>
          <w:tcPr>
            <w:tcW w:w="1214" w:type="dxa"/>
            <w:tcBorders>
              <w:top w:val="single" w:sz="4" w:space="0" w:color="000000"/>
              <w:left w:val="single" w:sz="4" w:space="0" w:color="auto"/>
              <w:bottom w:val="single" w:sz="4" w:space="0" w:color="000000"/>
              <w:right w:val="single" w:sz="4" w:space="0" w:color="000000"/>
            </w:tcBorders>
          </w:tcPr>
          <w:p w:rsidR="00CC3E97" w:rsidRPr="00FF263A" w:rsidRDefault="00CC3E9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85"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552C56" w:rsidP="005754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3" w:type="dxa"/>
            <w:tcBorders>
              <w:top w:val="single" w:sz="4" w:space="0" w:color="000000"/>
              <w:left w:val="single" w:sz="4" w:space="0" w:color="000000"/>
              <w:bottom w:val="single" w:sz="4" w:space="0" w:color="000000"/>
              <w:right w:val="single" w:sz="4" w:space="0" w:color="000000"/>
            </w:tcBorders>
          </w:tcPr>
          <w:p w:rsidR="00CC3E97" w:rsidRPr="00FF263A" w:rsidRDefault="00552C56" w:rsidP="005754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r w:rsidR="00CC3E97" w:rsidRPr="00FF263A">
              <w:rPr>
                <w:rFonts w:ascii="Times New Roman" w:eastAsia="Calibri" w:hAnsi="Times New Roman" w:cs="Times New Roman"/>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r w:rsidR="00CC3E97" w:rsidRPr="00FF263A">
              <w:rPr>
                <w:rFonts w:ascii="Times New Roman" w:eastAsia="Calibri" w:hAnsi="Times New Roman" w:cs="Times New Roman"/>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CC3E97" w:rsidRPr="00FF263A" w:rsidTr="00EC33D8">
        <w:tc>
          <w:tcPr>
            <w:tcW w:w="1372" w:type="dxa"/>
            <w:vMerge/>
            <w:tcBorders>
              <w:left w:val="single" w:sz="4" w:space="0" w:color="000000"/>
              <w:right w:val="single" w:sz="4" w:space="0" w:color="000000"/>
            </w:tcBorders>
          </w:tcPr>
          <w:p w:rsidR="00CC3E97" w:rsidRPr="00FF263A" w:rsidRDefault="00CC3E97"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CC3E97" w:rsidRPr="00FF263A" w:rsidRDefault="00CC3E97" w:rsidP="00D37352">
            <w:pPr>
              <w:spacing w:after="0"/>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 кл</w:t>
            </w:r>
          </w:p>
        </w:tc>
        <w:tc>
          <w:tcPr>
            <w:tcW w:w="1214" w:type="dxa"/>
            <w:tcBorders>
              <w:top w:val="single" w:sz="4" w:space="0" w:color="000000"/>
              <w:left w:val="single" w:sz="4" w:space="0" w:color="auto"/>
              <w:bottom w:val="single" w:sz="4" w:space="0" w:color="000000"/>
              <w:right w:val="single" w:sz="4" w:space="0" w:color="000000"/>
            </w:tcBorders>
          </w:tcPr>
          <w:p w:rsidR="00CC3E97" w:rsidRPr="00FF263A" w:rsidRDefault="00CC3E9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CC3E97"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3"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r w:rsidR="00CC3E97" w:rsidRPr="00FF263A">
              <w:rPr>
                <w:rFonts w:ascii="Times New Roman" w:eastAsia="Calibri" w:hAnsi="Times New Roman" w:cs="Times New Roman"/>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00CC3E97" w:rsidRPr="00FF263A">
              <w:rPr>
                <w:rFonts w:ascii="Times New Roman" w:eastAsia="Calibri" w:hAnsi="Times New Roman" w:cs="Times New Roman"/>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CC3E97" w:rsidRPr="00FF263A" w:rsidRDefault="00552C5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CC3E97" w:rsidRPr="00FF263A" w:rsidTr="00EC33D8">
        <w:tc>
          <w:tcPr>
            <w:tcW w:w="1372" w:type="dxa"/>
            <w:vMerge/>
            <w:tcBorders>
              <w:left w:val="single" w:sz="4" w:space="0" w:color="000000"/>
              <w:right w:val="single" w:sz="4" w:space="0" w:color="000000"/>
            </w:tcBorders>
          </w:tcPr>
          <w:p w:rsidR="00CC3E97" w:rsidRPr="00FF263A" w:rsidRDefault="00CC3E97"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CC3E97" w:rsidRPr="00FF263A" w:rsidRDefault="00CC3E97" w:rsidP="00D37352">
            <w:pPr>
              <w:spacing w:after="0"/>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 кл</w:t>
            </w:r>
          </w:p>
        </w:tc>
        <w:tc>
          <w:tcPr>
            <w:tcW w:w="1214" w:type="dxa"/>
            <w:tcBorders>
              <w:top w:val="single" w:sz="4" w:space="0" w:color="000000"/>
              <w:left w:val="single" w:sz="4" w:space="0" w:color="auto"/>
              <w:bottom w:val="single" w:sz="4" w:space="0" w:color="000000"/>
              <w:right w:val="single" w:sz="4" w:space="0" w:color="000000"/>
            </w:tcBorders>
          </w:tcPr>
          <w:p w:rsidR="00CC3E97" w:rsidRPr="00FF263A" w:rsidRDefault="00CC3E9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85" w:type="dxa"/>
            <w:tcBorders>
              <w:top w:val="single" w:sz="4" w:space="0" w:color="000000"/>
              <w:left w:val="single" w:sz="4" w:space="0" w:color="000000"/>
              <w:bottom w:val="single" w:sz="4" w:space="0" w:color="000000"/>
              <w:right w:val="single" w:sz="4" w:space="0" w:color="000000"/>
            </w:tcBorders>
          </w:tcPr>
          <w:p w:rsidR="00CC3E97" w:rsidRPr="00FF263A" w:rsidRDefault="00F53878"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CC3E97">
              <w:rPr>
                <w:rFonts w:ascii="Times New Roman" w:eastAsia="Calibri" w:hAnsi="Times New Roman" w:cs="Times New Roman"/>
                <w:sz w:val="24"/>
                <w:szCs w:val="24"/>
              </w:rPr>
              <w:t>3</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F53878"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F53878"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F53878"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F53878"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23" w:type="dxa"/>
            <w:tcBorders>
              <w:top w:val="single" w:sz="4" w:space="0" w:color="000000"/>
              <w:left w:val="single" w:sz="4" w:space="0" w:color="000000"/>
              <w:bottom w:val="single" w:sz="4" w:space="0" w:color="000000"/>
              <w:right w:val="single" w:sz="4" w:space="0" w:color="000000"/>
            </w:tcBorders>
          </w:tcPr>
          <w:p w:rsidR="00CC3E97" w:rsidRPr="00FF263A" w:rsidRDefault="00F53878"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r w:rsidR="00CC3E97" w:rsidRPr="00FF263A">
              <w:rPr>
                <w:rFonts w:ascii="Times New Roman" w:eastAsia="Calibri" w:hAnsi="Times New Roman" w:cs="Times New Roman"/>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CC3E97" w:rsidRPr="00FF263A" w:rsidRDefault="00F53878"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61 </w:t>
            </w:r>
            <w:r w:rsidR="00CC3E97" w:rsidRPr="00FF263A">
              <w:rPr>
                <w:rFonts w:ascii="Times New Roman" w:eastAsia="Calibri" w:hAnsi="Times New Roman" w:cs="Times New Roman"/>
                <w:sz w:val="24"/>
                <w:szCs w:val="24"/>
              </w:rPr>
              <w:t>%</w:t>
            </w:r>
          </w:p>
        </w:tc>
        <w:tc>
          <w:tcPr>
            <w:tcW w:w="1111" w:type="dxa"/>
            <w:tcBorders>
              <w:top w:val="single" w:sz="4" w:space="0" w:color="000000"/>
              <w:left w:val="single" w:sz="4" w:space="0" w:color="000000"/>
              <w:bottom w:val="single" w:sz="4" w:space="0" w:color="000000"/>
              <w:right w:val="single" w:sz="4" w:space="0" w:color="000000"/>
            </w:tcBorders>
          </w:tcPr>
          <w:p w:rsidR="00CC3E97" w:rsidRPr="00FF263A" w:rsidRDefault="00F53878"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D37352" w:rsidRPr="00FF263A" w:rsidTr="00EC33D8">
        <w:tc>
          <w:tcPr>
            <w:tcW w:w="1372" w:type="dxa"/>
            <w:vMerge/>
            <w:tcBorders>
              <w:left w:val="single" w:sz="4" w:space="0" w:color="000000"/>
              <w:right w:val="single" w:sz="4" w:space="0" w:color="000000"/>
            </w:tcBorders>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b/>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D37352" w:rsidRPr="00FF263A" w:rsidRDefault="00CC3E97"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1385" w:type="dxa"/>
            <w:tcBorders>
              <w:top w:val="single" w:sz="4" w:space="0" w:color="000000"/>
              <w:left w:val="single" w:sz="4" w:space="0" w:color="000000"/>
              <w:bottom w:val="single" w:sz="4" w:space="0" w:color="000000"/>
              <w:right w:val="single" w:sz="4" w:space="0" w:color="000000"/>
            </w:tcBorders>
          </w:tcPr>
          <w:p w:rsidR="00D37352" w:rsidRPr="00FF263A" w:rsidRDefault="00314825" w:rsidP="005754A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49</w:t>
            </w:r>
          </w:p>
        </w:tc>
        <w:tc>
          <w:tcPr>
            <w:tcW w:w="482" w:type="dxa"/>
            <w:tcBorders>
              <w:top w:val="single" w:sz="4" w:space="0" w:color="000000"/>
              <w:left w:val="single" w:sz="4" w:space="0" w:color="000000"/>
              <w:bottom w:val="single" w:sz="4" w:space="0" w:color="000000"/>
              <w:right w:val="single" w:sz="4" w:space="0" w:color="000000"/>
            </w:tcBorders>
          </w:tcPr>
          <w:p w:rsidR="00D37352" w:rsidRPr="00FF263A" w:rsidRDefault="00314825"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612" w:type="dxa"/>
            <w:tcBorders>
              <w:top w:val="single" w:sz="4" w:space="0" w:color="000000"/>
              <w:left w:val="single" w:sz="4" w:space="0" w:color="000000"/>
              <w:bottom w:val="single" w:sz="4" w:space="0" w:color="000000"/>
              <w:right w:val="single" w:sz="4" w:space="0" w:color="000000"/>
            </w:tcBorders>
          </w:tcPr>
          <w:p w:rsidR="00D37352" w:rsidRPr="00FF263A" w:rsidRDefault="00314825"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612" w:type="dxa"/>
            <w:tcBorders>
              <w:top w:val="single" w:sz="4" w:space="0" w:color="000000"/>
              <w:left w:val="single" w:sz="4" w:space="0" w:color="000000"/>
              <w:bottom w:val="single" w:sz="4" w:space="0" w:color="000000"/>
              <w:right w:val="single" w:sz="4" w:space="0" w:color="000000"/>
            </w:tcBorders>
          </w:tcPr>
          <w:p w:rsidR="00D37352" w:rsidRPr="00FF263A" w:rsidRDefault="00314825"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482" w:type="dxa"/>
            <w:tcBorders>
              <w:top w:val="single" w:sz="4" w:space="0" w:color="000000"/>
              <w:left w:val="single" w:sz="4" w:space="0" w:color="000000"/>
              <w:bottom w:val="single" w:sz="4" w:space="0" w:color="000000"/>
              <w:right w:val="single" w:sz="4" w:space="0" w:color="000000"/>
            </w:tcBorders>
          </w:tcPr>
          <w:p w:rsidR="00D37352" w:rsidRPr="00FF263A" w:rsidRDefault="00314825"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1523" w:type="dxa"/>
            <w:tcBorders>
              <w:top w:val="single" w:sz="4" w:space="0" w:color="000000"/>
              <w:left w:val="single" w:sz="4" w:space="0" w:color="000000"/>
              <w:bottom w:val="single" w:sz="4" w:space="0" w:color="000000"/>
              <w:right w:val="single" w:sz="4" w:space="0" w:color="000000"/>
            </w:tcBorders>
          </w:tcPr>
          <w:p w:rsidR="00D37352" w:rsidRPr="00FF263A" w:rsidRDefault="00314825"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79</w:t>
            </w:r>
            <w:r w:rsidR="00D37352" w:rsidRPr="00FF263A">
              <w:rPr>
                <w:rFonts w:ascii="Times New Roman" w:eastAsia="Calibri" w:hAnsi="Times New Roman" w:cs="Times New Roman"/>
                <w:b/>
                <w:sz w:val="24"/>
                <w:szCs w:val="24"/>
              </w:rPr>
              <w:t>%</w:t>
            </w:r>
          </w:p>
        </w:tc>
        <w:tc>
          <w:tcPr>
            <w:tcW w:w="1098" w:type="dxa"/>
            <w:tcBorders>
              <w:top w:val="single" w:sz="4" w:space="0" w:color="000000"/>
              <w:left w:val="single" w:sz="4" w:space="0" w:color="000000"/>
              <w:bottom w:val="single" w:sz="4" w:space="0" w:color="000000"/>
              <w:right w:val="single" w:sz="4" w:space="0" w:color="000000"/>
            </w:tcBorders>
          </w:tcPr>
          <w:p w:rsidR="00D37352" w:rsidRPr="00FF263A" w:rsidRDefault="005754A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55</w:t>
            </w:r>
            <w:r w:rsidR="00D37352" w:rsidRPr="00FF263A">
              <w:rPr>
                <w:rFonts w:ascii="Times New Roman" w:eastAsia="Calibri" w:hAnsi="Times New Roman" w:cs="Times New Roman"/>
                <w:b/>
                <w:sz w:val="24"/>
                <w:szCs w:val="24"/>
              </w:rPr>
              <w:t>%</w:t>
            </w:r>
          </w:p>
        </w:tc>
        <w:tc>
          <w:tcPr>
            <w:tcW w:w="1111" w:type="dxa"/>
            <w:tcBorders>
              <w:top w:val="single" w:sz="4" w:space="0" w:color="000000"/>
              <w:left w:val="single" w:sz="4" w:space="0" w:color="000000"/>
              <w:bottom w:val="single" w:sz="4" w:space="0" w:color="000000"/>
              <w:right w:val="single" w:sz="4" w:space="0" w:color="000000"/>
            </w:tcBorders>
          </w:tcPr>
          <w:p w:rsidR="00D37352" w:rsidRPr="00FF263A" w:rsidRDefault="00314825"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r>
      <w:tr w:rsidR="00D37352" w:rsidRPr="00FF263A" w:rsidTr="00EC33D8">
        <w:tc>
          <w:tcPr>
            <w:tcW w:w="1372" w:type="dxa"/>
            <w:vMerge/>
            <w:tcBorders>
              <w:left w:val="single" w:sz="4" w:space="0" w:color="000000"/>
              <w:bottom w:val="single" w:sz="4" w:space="0" w:color="000000"/>
              <w:right w:val="single" w:sz="4" w:space="0" w:color="000000"/>
            </w:tcBorders>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b/>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1385"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482"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482"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1523"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sz w:val="24"/>
                <w:szCs w:val="24"/>
              </w:rPr>
            </w:pPr>
          </w:p>
        </w:tc>
      </w:tr>
      <w:tr w:rsidR="00CC3E97" w:rsidRPr="00FF263A" w:rsidTr="00EC33D8">
        <w:tc>
          <w:tcPr>
            <w:tcW w:w="1372" w:type="dxa"/>
            <w:vMerge w:val="restart"/>
            <w:tcBorders>
              <w:top w:val="single" w:sz="4" w:space="0" w:color="000000"/>
              <w:left w:val="single" w:sz="4" w:space="0" w:color="000000"/>
              <w:right w:val="single" w:sz="4" w:space="0" w:color="000000"/>
            </w:tcBorders>
          </w:tcPr>
          <w:p w:rsidR="00CC3E97" w:rsidRPr="00FF263A" w:rsidRDefault="00CC3E97" w:rsidP="00D37352">
            <w:pPr>
              <w:tabs>
                <w:tab w:val="left" w:pos="709"/>
              </w:tabs>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F263A">
              <w:rPr>
                <w:rFonts w:ascii="Times New Roman" w:eastAsia="Calibri" w:hAnsi="Times New Roman" w:cs="Times New Roman"/>
                <w:sz w:val="24"/>
                <w:szCs w:val="24"/>
              </w:rPr>
              <w:t xml:space="preserve"> четверть</w:t>
            </w:r>
          </w:p>
        </w:tc>
        <w:tc>
          <w:tcPr>
            <w:tcW w:w="816" w:type="dxa"/>
            <w:tcBorders>
              <w:top w:val="single" w:sz="4" w:space="0" w:color="000000"/>
              <w:left w:val="single" w:sz="4" w:space="0" w:color="000000"/>
              <w:bottom w:val="single" w:sz="4" w:space="0" w:color="000000"/>
              <w:right w:val="single" w:sz="4" w:space="0" w:color="auto"/>
            </w:tcBorders>
          </w:tcPr>
          <w:p w:rsidR="00CC3E97" w:rsidRPr="00FF263A" w:rsidRDefault="00CC3E97" w:rsidP="00D37352">
            <w:pPr>
              <w:spacing w:after="0"/>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 кл</w:t>
            </w:r>
          </w:p>
        </w:tc>
        <w:tc>
          <w:tcPr>
            <w:tcW w:w="1214" w:type="dxa"/>
            <w:tcBorders>
              <w:top w:val="single" w:sz="4" w:space="0" w:color="000000"/>
              <w:left w:val="single" w:sz="4" w:space="0" w:color="auto"/>
              <w:bottom w:val="single" w:sz="4" w:space="0" w:color="000000"/>
              <w:right w:val="single" w:sz="4" w:space="0" w:color="000000"/>
            </w:tcBorders>
          </w:tcPr>
          <w:p w:rsidR="00CC3E97" w:rsidRPr="00FF263A" w:rsidRDefault="00CC3E9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85" w:type="dxa"/>
            <w:tcBorders>
              <w:top w:val="single" w:sz="4" w:space="0" w:color="000000"/>
              <w:left w:val="single" w:sz="4" w:space="0" w:color="000000"/>
              <w:bottom w:val="single" w:sz="4" w:space="0" w:color="000000"/>
              <w:right w:val="single" w:sz="4" w:space="0" w:color="000000"/>
            </w:tcBorders>
          </w:tcPr>
          <w:p w:rsidR="00CC3E97" w:rsidRPr="00FF263A" w:rsidRDefault="00D71501"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D71501" w:rsidP="00E73A1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D71501"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D71501"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CC3E97" w:rsidP="00E73A1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23" w:type="dxa"/>
            <w:tcBorders>
              <w:top w:val="single" w:sz="4" w:space="0" w:color="000000"/>
              <w:left w:val="single" w:sz="4" w:space="0" w:color="000000"/>
              <w:bottom w:val="single" w:sz="4" w:space="0" w:color="000000"/>
              <w:right w:val="single" w:sz="4" w:space="0" w:color="000000"/>
            </w:tcBorders>
          </w:tcPr>
          <w:p w:rsidR="00CC3E97" w:rsidRPr="00FF263A" w:rsidRDefault="00D71501"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r w:rsidR="00CC3E97" w:rsidRPr="00FF263A">
              <w:rPr>
                <w:rFonts w:ascii="Times New Roman" w:eastAsia="Calibri" w:hAnsi="Times New Roman" w:cs="Times New Roman"/>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CC3E97" w:rsidRPr="00FF263A" w:rsidRDefault="00D71501" w:rsidP="005C085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r w:rsidR="00CC3E97" w:rsidRPr="00FF263A">
              <w:rPr>
                <w:rFonts w:ascii="Times New Roman" w:eastAsia="Calibri" w:hAnsi="Times New Roman" w:cs="Times New Roman"/>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CC3E97" w:rsidRPr="00FF263A" w:rsidRDefault="00D71501"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CC3E97" w:rsidRPr="00FF263A" w:rsidTr="00EC33D8">
        <w:tc>
          <w:tcPr>
            <w:tcW w:w="1372" w:type="dxa"/>
            <w:vMerge/>
            <w:tcBorders>
              <w:left w:val="single" w:sz="4" w:space="0" w:color="000000"/>
              <w:right w:val="single" w:sz="4" w:space="0" w:color="000000"/>
            </w:tcBorders>
          </w:tcPr>
          <w:p w:rsidR="00CC3E97" w:rsidRPr="00FF263A" w:rsidRDefault="00CC3E97"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CC3E97" w:rsidRPr="00FF263A" w:rsidRDefault="00CC3E97" w:rsidP="00D37352">
            <w:pPr>
              <w:spacing w:after="0"/>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 кл</w:t>
            </w:r>
          </w:p>
        </w:tc>
        <w:tc>
          <w:tcPr>
            <w:tcW w:w="1214" w:type="dxa"/>
            <w:tcBorders>
              <w:top w:val="single" w:sz="4" w:space="0" w:color="000000"/>
              <w:left w:val="single" w:sz="4" w:space="0" w:color="auto"/>
              <w:bottom w:val="single" w:sz="4" w:space="0" w:color="000000"/>
              <w:right w:val="single" w:sz="4" w:space="0" w:color="000000"/>
            </w:tcBorders>
          </w:tcPr>
          <w:p w:rsidR="00CC3E97" w:rsidRPr="00FF263A" w:rsidRDefault="00CC3E9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Borders>
              <w:top w:val="single" w:sz="4" w:space="0" w:color="000000"/>
              <w:left w:val="single" w:sz="4" w:space="0" w:color="000000"/>
              <w:bottom w:val="single" w:sz="4" w:space="0" w:color="000000"/>
              <w:right w:val="single" w:sz="4" w:space="0" w:color="000000"/>
            </w:tcBorders>
          </w:tcPr>
          <w:p w:rsidR="00CC3E97" w:rsidRPr="00FF263A" w:rsidRDefault="00B26D94"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B26D94"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B26D94"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B26D94"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CC3E97" w:rsidP="00E73A10">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1</w:t>
            </w:r>
          </w:p>
        </w:tc>
        <w:tc>
          <w:tcPr>
            <w:tcW w:w="1523" w:type="dxa"/>
            <w:tcBorders>
              <w:top w:val="single" w:sz="4" w:space="0" w:color="000000"/>
              <w:left w:val="single" w:sz="4" w:space="0" w:color="000000"/>
              <w:bottom w:val="single" w:sz="4" w:space="0" w:color="000000"/>
              <w:right w:val="single" w:sz="4" w:space="0" w:color="000000"/>
            </w:tcBorders>
          </w:tcPr>
          <w:p w:rsidR="00CC3E97" w:rsidRPr="00FF263A" w:rsidRDefault="00B26D94"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r w:rsidR="00CC3E97" w:rsidRPr="00FF263A">
              <w:rPr>
                <w:rFonts w:ascii="Times New Roman" w:eastAsia="Calibri" w:hAnsi="Times New Roman" w:cs="Times New Roman"/>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CC3E97" w:rsidRPr="00FF263A" w:rsidRDefault="00B26D94"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r w:rsidR="00CC3E97" w:rsidRPr="00FF263A">
              <w:rPr>
                <w:rFonts w:ascii="Times New Roman" w:eastAsia="Calibri" w:hAnsi="Times New Roman" w:cs="Times New Roman"/>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CC3E97" w:rsidRPr="00FF263A" w:rsidRDefault="00B26D94"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4.06</w:t>
            </w:r>
          </w:p>
        </w:tc>
      </w:tr>
      <w:tr w:rsidR="00CC3E97" w:rsidRPr="00FF263A" w:rsidTr="00EC33D8">
        <w:tc>
          <w:tcPr>
            <w:tcW w:w="1372" w:type="dxa"/>
            <w:vMerge/>
            <w:tcBorders>
              <w:left w:val="single" w:sz="4" w:space="0" w:color="000000"/>
              <w:right w:val="single" w:sz="4" w:space="0" w:color="000000"/>
            </w:tcBorders>
          </w:tcPr>
          <w:p w:rsidR="00CC3E97" w:rsidRPr="00FF263A" w:rsidRDefault="00CC3E97"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CC3E97" w:rsidRPr="00FF263A" w:rsidRDefault="00CC3E97" w:rsidP="00D37352">
            <w:pPr>
              <w:spacing w:after="0"/>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 кл</w:t>
            </w:r>
          </w:p>
        </w:tc>
        <w:tc>
          <w:tcPr>
            <w:tcW w:w="1214" w:type="dxa"/>
            <w:tcBorders>
              <w:top w:val="single" w:sz="4" w:space="0" w:color="000000"/>
              <w:left w:val="single" w:sz="4" w:space="0" w:color="auto"/>
              <w:bottom w:val="single" w:sz="4" w:space="0" w:color="000000"/>
              <w:right w:val="single" w:sz="4" w:space="0" w:color="000000"/>
            </w:tcBorders>
          </w:tcPr>
          <w:p w:rsidR="00CC3E97" w:rsidRPr="00FF263A" w:rsidRDefault="00CC3E9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85" w:type="dxa"/>
            <w:tcBorders>
              <w:top w:val="single" w:sz="4" w:space="0" w:color="000000"/>
              <w:left w:val="single" w:sz="4" w:space="0" w:color="000000"/>
              <w:bottom w:val="single" w:sz="4" w:space="0" w:color="000000"/>
              <w:right w:val="single" w:sz="4" w:space="0" w:color="000000"/>
            </w:tcBorders>
          </w:tcPr>
          <w:p w:rsidR="00CC3E97" w:rsidRPr="00FF263A" w:rsidRDefault="00B26D94"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CC3E97">
              <w:rPr>
                <w:rFonts w:ascii="Times New Roman" w:eastAsia="Calibri" w:hAnsi="Times New Roman" w:cs="Times New Roman"/>
                <w:sz w:val="24"/>
                <w:szCs w:val="24"/>
              </w:rPr>
              <w:t>4</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863DB3"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863DB3"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12" w:type="dxa"/>
            <w:tcBorders>
              <w:top w:val="single" w:sz="4" w:space="0" w:color="000000"/>
              <w:left w:val="single" w:sz="4" w:space="0" w:color="000000"/>
              <w:bottom w:val="single" w:sz="4" w:space="0" w:color="000000"/>
              <w:right w:val="single" w:sz="4" w:space="0" w:color="000000"/>
            </w:tcBorders>
          </w:tcPr>
          <w:p w:rsidR="00CC3E97" w:rsidRPr="00FF263A" w:rsidRDefault="00863DB3" w:rsidP="007E13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2" w:type="dxa"/>
            <w:tcBorders>
              <w:top w:val="single" w:sz="4" w:space="0" w:color="000000"/>
              <w:left w:val="single" w:sz="4" w:space="0" w:color="000000"/>
              <w:bottom w:val="single" w:sz="4" w:space="0" w:color="000000"/>
              <w:right w:val="single" w:sz="4" w:space="0" w:color="000000"/>
            </w:tcBorders>
          </w:tcPr>
          <w:p w:rsidR="00CC3E97" w:rsidRPr="00FF263A" w:rsidRDefault="00863DB3"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3" w:type="dxa"/>
            <w:tcBorders>
              <w:top w:val="single" w:sz="4" w:space="0" w:color="000000"/>
              <w:left w:val="single" w:sz="4" w:space="0" w:color="000000"/>
              <w:bottom w:val="single" w:sz="4" w:space="0" w:color="000000"/>
              <w:right w:val="single" w:sz="4" w:space="0" w:color="000000"/>
            </w:tcBorders>
          </w:tcPr>
          <w:p w:rsidR="00CC3E97" w:rsidRPr="00FF263A" w:rsidRDefault="00863DB3"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r w:rsidR="00CC3E97" w:rsidRPr="00FF263A">
              <w:rPr>
                <w:rFonts w:ascii="Times New Roman" w:eastAsia="Calibri" w:hAnsi="Times New Roman" w:cs="Times New Roman"/>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CC3E97" w:rsidRPr="00FF263A" w:rsidRDefault="00863DB3"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r w:rsidR="00CC3E97" w:rsidRPr="00FF263A">
              <w:rPr>
                <w:rFonts w:ascii="Times New Roman" w:eastAsia="Calibri" w:hAnsi="Times New Roman" w:cs="Times New Roman"/>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CC3E97" w:rsidRPr="00FF263A" w:rsidRDefault="00863DB3"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3,5</w:t>
            </w:r>
          </w:p>
        </w:tc>
      </w:tr>
      <w:tr w:rsidR="00EC33D8" w:rsidRPr="00FF263A" w:rsidTr="00EC33D8">
        <w:tc>
          <w:tcPr>
            <w:tcW w:w="1372" w:type="dxa"/>
            <w:vMerge/>
            <w:tcBorders>
              <w:left w:val="single" w:sz="4" w:space="0" w:color="000000"/>
              <w:right w:val="single" w:sz="4" w:space="0" w:color="000000"/>
            </w:tcBorders>
          </w:tcPr>
          <w:p w:rsidR="00EC33D8" w:rsidRPr="00FF263A" w:rsidRDefault="00EC33D8"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EC33D8" w:rsidRPr="00FF263A" w:rsidRDefault="00EC33D8" w:rsidP="00D37352">
            <w:pPr>
              <w:spacing w:after="0"/>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EC33D8" w:rsidRPr="00FF263A" w:rsidRDefault="00CC3E97" w:rsidP="00753BE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1385" w:type="dxa"/>
            <w:tcBorders>
              <w:top w:val="single" w:sz="4" w:space="0" w:color="000000"/>
              <w:left w:val="single" w:sz="4" w:space="0" w:color="000000"/>
              <w:bottom w:val="single" w:sz="4" w:space="0" w:color="000000"/>
              <w:right w:val="single" w:sz="4" w:space="0" w:color="000000"/>
            </w:tcBorders>
          </w:tcPr>
          <w:p w:rsidR="00EC33D8" w:rsidRPr="00FF263A" w:rsidRDefault="00742211" w:rsidP="007E13D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46</w:t>
            </w:r>
          </w:p>
        </w:tc>
        <w:tc>
          <w:tcPr>
            <w:tcW w:w="482" w:type="dxa"/>
            <w:tcBorders>
              <w:top w:val="single" w:sz="4" w:space="0" w:color="000000"/>
              <w:left w:val="single" w:sz="4" w:space="0" w:color="000000"/>
              <w:bottom w:val="single" w:sz="4" w:space="0" w:color="000000"/>
              <w:right w:val="single" w:sz="4" w:space="0" w:color="000000"/>
            </w:tcBorders>
          </w:tcPr>
          <w:p w:rsidR="00EC33D8" w:rsidRPr="00FF263A" w:rsidRDefault="00742211"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612" w:type="dxa"/>
            <w:tcBorders>
              <w:top w:val="single" w:sz="4" w:space="0" w:color="000000"/>
              <w:left w:val="single" w:sz="4" w:space="0" w:color="000000"/>
              <w:bottom w:val="single" w:sz="4" w:space="0" w:color="000000"/>
              <w:right w:val="single" w:sz="4" w:space="0" w:color="000000"/>
            </w:tcBorders>
          </w:tcPr>
          <w:p w:rsidR="00EC33D8" w:rsidRPr="00FF263A" w:rsidRDefault="00742211"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612" w:type="dxa"/>
            <w:tcBorders>
              <w:top w:val="single" w:sz="4" w:space="0" w:color="000000"/>
              <w:left w:val="single" w:sz="4" w:space="0" w:color="000000"/>
              <w:bottom w:val="single" w:sz="4" w:space="0" w:color="000000"/>
              <w:right w:val="single" w:sz="4" w:space="0" w:color="000000"/>
            </w:tcBorders>
          </w:tcPr>
          <w:p w:rsidR="00EC33D8" w:rsidRPr="00FF263A" w:rsidRDefault="00742211"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482" w:type="dxa"/>
            <w:tcBorders>
              <w:top w:val="single" w:sz="4" w:space="0" w:color="000000"/>
              <w:left w:val="single" w:sz="4" w:space="0" w:color="000000"/>
              <w:bottom w:val="single" w:sz="4" w:space="0" w:color="000000"/>
              <w:right w:val="single" w:sz="4" w:space="0" w:color="000000"/>
            </w:tcBorders>
          </w:tcPr>
          <w:p w:rsidR="00EC33D8" w:rsidRPr="00FF263A" w:rsidRDefault="00742211"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523" w:type="dxa"/>
            <w:tcBorders>
              <w:top w:val="single" w:sz="4" w:space="0" w:color="000000"/>
              <w:left w:val="single" w:sz="4" w:space="0" w:color="000000"/>
              <w:bottom w:val="single" w:sz="4" w:space="0" w:color="000000"/>
              <w:right w:val="single" w:sz="4" w:space="0" w:color="000000"/>
            </w:tcBorders>
          </w:tcPr>
          <w:p w:rsidR="00EC33D8" w:rsidRPr="00FF263A" w:rsidRDefault="006D5C44"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82</w:t>
            </w:r>
            <w:r w:rsidR="00EC33D8" w:rsidRPr="00FF263A">
              <w:rPr>
                <w:rFonts w:ascii="Times New Roman" w:eastAsia="Calibri" w:hAnsi="Times New Roman" w:cs="Times New Roman"/>
                <w:b/>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EC33D8" w:rsidRPr="00FF263A" w:rsidRDefault="006D5C44"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71</w:t>
            </w:r>
            <w:r w:rsidR="00EC33D8" w:rsidRPr="00FF263A">
              <w:rPr>
                <w:rFonts w:ascii="Times New Roman" w:eastAsia="Calibri" w:hAnsi="Times New Roman" w:cs="Times New Roman"/>
                <w:b/>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EC33D8" w:rsidRPr="00FF263A" w:rsidRDefault="00EC33D8" w:rsidP="00D37352">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3,6</w:t>
            </w:r>
          </w:p>
        </w:tc>
      </w:tr>
      <w:tr w:rsidR="00D37352" w:rsidRPr="00FF263A" w:rsidTr="00EC33D8">
        <w:tc>
          <w:tcPr>
            <w:tcW w:w="1372" w:type="dxa"/>
            <w:vMerge/>
            <w:tcBorders>
              <w:left w:val="single" w:sz="4" w:space="0" w:color="000000"/>
              <w:bottom w:val="single" w:sz="4" w:space="0" w:color="000000"/>
              <w:right w:val="single" w:sz="4" w:space="0" w:color="000000"/>
            </w:tcBorders>
          </w:tcPr>
          <w:p w:rsidR="00D37352" w:rsidRPr="00FF263A" w:rsidRDefault="00D37352"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D37352" w:rsidRPr="00FF263A" w:rsidRDefault="00D37352" w:rsidP="00D37352">
            <w:pPr>
              <w:spacing w:after="0"/>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385"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482"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612"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612"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482"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523"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098"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111"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r>
      <w:tr w:rsidR="00173A9D" w:rsidRPr="00FF263A" w:rsidTr="00EC33D8">
        <w:tc>
          <w:tcPr>
            <w:tcW w:w="1372" w:type="dxa"/>
            <w:vMerge w:val="restart"/>
            <w:tcBorders>
              <w:top w:val="single" w:sz="4" w:space="0" w:color="000000"/>
              <w:left w:val="single" w:sz="4" w:space="0" w:color="000000"/>
              <w:right w:val="single" w:sz="4" w:space="0" w:color="000000"/>
            </w:tcBorders>
          </w:tcPr>
          <w:p w:rsidR="00173A9D" w:rsidRPr="00FF263A" w:rsidRDefault="00173A9D" w:rsidP="00D37352">
            <w:pPr>
              <w:tabs>
                <w:tab w:val="left" w:pos="709"/>
              </w:tabs>
              <w:suppressAutoHyphens/>
              <w:spacing w:after="0" w:line="10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FF263A">
              <w:rPr>
                <w:rFonts w:ascii="Times New Roman" w:eastAsia="Calibri" w:hAnsi="Times New Roman" w:cs="Times New Roman"/>
                <w:sz w:val="24"/>
                <w:szCs w:val="24"/>
              </w:rPr>
              <w:t xml:space="preserve"> четверть</w:t>
            </w:r>
          </w:p>
        </w:tc>
        <w:tc>
          <w:tcPr>
            <w:tcW w:w="816" w:type="dxa"/>
            <w:tcBorders>
              <w:top w:val="single" w:sz="4" w:space="0" w:color="000000"/>
              <w:left w:val="single" w:sz="4" w:space="0" w:color="000000"/>
              <w:bottom w:val="single" w:sz="4" w:space="0" w:color="000000"/>
              <w:right w:val="single" w:sz="4" w:space="0" w:color="auto"/>
            </w:tcBorders>
            <w:hideMark/>
          </w:tcPr>
          <w:p w:rsidR="00173A9D" w:rsidRPr="00FF263A" w:rsidRDefault="00173A9D" w:rsidP="00D37352">
            <w:pPr>
              <w:spacing w:after="0"/>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1 кл</w:t>
            </w:r>
          </w:p>
        </w:tc>
        <w:tc>
          <w:tcPr>
            <w:tcW w:w="1214" w:type="dxa"/>
            <w:tcBorders>
              <w:top w:val="single" w:sz="4" w:space="0" w:color="000000"/>
              <w:left w:val="single" w:sz="4" w:space="0" w:color="auto"/>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385"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8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1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1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23"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r w:rsidRPr="00FF263A">
              <w:rPr>
                <w:rFonts w:ascii="Times New Roman" w:eastAsia="Calibri" w:hAnsi="Times New Roman" w:cs="Times New Roman"/>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r w:rsidRPr="00FF263A">
              <w:rPr>
                <w:rFonts w:ascii="Times New Roman" w:eastAsia="Calibri" w:hAnsi="Times New Roman" w:cs="Times New Roman"/>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173A9D" w:rsidRPr="00FF263A" w:rsidTr="00EC33D8">
        <w:tc>
          <w:tcPr>
            <w:tcW w:w="1372" w:type="dxa"/>
            <w:vMerge/>
            <w:tcBorders>
              <w:left w:val="single" w:sz="4" w:space="0" w:color="000000"/>
              <w:right w:val="single" w:sz="4" w:space="0" w:color="000000"/>
            </w:tcBorders>
          </w:tcPr>
          <w:p w:rsidR="00173A9D" w:rsidRPr="00FF263A" w:rsidRDefault="00173A9D"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173A9D" w:rsidRPr="00FF263A" w:rsidRDefault="00173A9D" w:rsidP="00D37352">
            <w:pPr>
              <w:spacing w:after="0"/>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 кл</w:t>
            </w:r>
          </w:p>
        </w:tc>
        <w:tc>
          <w:tcPr>
            <w:tcW w:w="1214" w:type="dxa"/>
            <w:tcBorders>
              <w:top w:val="single" w:sz="4" w:space="0" w:color="000000"/>
              <w:left w:val="single" w:sz="4" w:space="0" w:color="auto"/>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85"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1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1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23"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r w:rsidRPr="00FF263A">
              <w:rPr>
                <w:rFonts w:ascii="Times New Roman" w:eastAsia="Calibri" w:hAnsi="Times New Roman" w:cs="Times New Roman"/>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r w:rsidRPr="00FF263A">
              <w:rPr>
                <w:rFonts w:ascii="Times New Roman" w:eastAsia="Calibri" w:hAnsi="Times New Roman" w:cs="Times New Roman"/>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173A9D" w:rsidRPr="00FF263A" w:rsidTr="00EC33D8">
        <w:tc>
          <w:tcPr>
            <w:tcW w:w="1372" w:type="dxa"/>
            <w:vMerge/>
            <w:tcBorders>
              <w:left w:val="single" w:sz="4" w:space="0" w:color="000000"/>
              <w:right w:val="single" w:sz="4" w:space="0" w:color="000000"/>
            </w:tcBorders>
          </w:tcPr>
          <w:p w:rsidR="00173A9D" w:rsidRPr="00FF263A" w:rsidRDefault="00173A9D"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173A9D" w:rsidRPr="00FF263A" w:rsidRDefault="00173A9D" w:rsidP="00D37352">
            <w:pPr>
              <w:spacing w:after="0"/>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 кл</w:t>
            </w:r>
          </w:p>
        </w:tc>
        <w:tc>
          <w:tcPr>
            <w:tcW w:w="1214" w:type="dxa"/>
            <w:tcBorders>
              <w:top w:val="single" w:sz="4" w:space="0" w:color="000000"/>
              <w:left w:val="single" w:sz="4" w:space="0" w:color="auto"/>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1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1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23"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r w:rsidRPr="00FF263A">
              <w:rPr>
                <w:rFonts w:ascii="Times New Roman" w:eastAsia="Calibri" w:hAnsi="Times New Roman" w:cs="Times New Roman"/>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r w:rsidRPr="00FF263A">
              <w:rPr>
                <w:rFonts w:ascii="Times New Roman" w:eastAsia="Calibri" w:hAnsi="Times New Roman" w:cs="Times New Roman"/>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r>
      <w:tr w:rsidR="00173A9D" w:rsidRPr="00FF263A" w:rsidTr="00EC33D8">
        <w:tc>
          <w:tcPr>
            <w:tcW w:w="1372" w:type="dxa"/>
            <w:vMerge/>
            <w:tcBorders>
              <w:left w:val="single" w:sz="4" w:space="0" w:color="000000"/>
              <w:right w:val="single" w:sz="4" w:space="0" w:color="000000"/>
            </w:tcBorders>
          </w:tcPr>
          <w:p w:rsidR="00173A9D" w:rsidRPr="00FF263A" w:rsidRDefault="00173A9D"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173A9D" w:rsidRPr="00FF263A" w:rsidRDefault="00173A9D" w:rsidP="00D37352">
            <w:pPr>
              <w:spacing w:after="0"/>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 кл</w:t>
            </w:r>
          </w:p>
        </w:tc>
        <w:tc>
          <w:tcPr>
            <w:tcW w:w="1214" w:type="dxa"/>
            <w:tcBorders>
              <w:top w:val="single" w:sz="4" w:space="0" w:color="000000"/>
              <w:left w:val="single" w:sz="4" w:space="0" w:color="auto"/>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85"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1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23"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r w:rsidRPr="00FF263A">
              <w:rPr>
                <w:rFonts w:ascii="Times New Roman" w:eastAsia="Calibri" w:hAnsi="Times New Roman" w:cs="Times New Roman"/>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r w:rsidRPr="00FF263A">
              <w:rPr>
                <w:rFonts w:ascii="Times New Roman" w:eastAsia="Calibri" w:hAnsi="Times New Roman" w:cs="Times New Roman"/>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r>
              <w:rPr>
                <w:rFonts w:ascii="Times New Roman" w:eastAsia="Calibri" w:hAnsi="Times New Roman" w:cs="Times New Roman"/>
                <w:sz w:val="24"/>
                <w:szCs w:val="24"/>
              </w:rPr>
              <w:t>7</w:t>
            </w:r>
          </w:p>
        </w:tc>
      </w:tr>
      <w:tr w:rsidR="00173A9D" w:rsidRPr="00FF263A" w:rsidTr="00EC33D8">
        <w:tc>
          <w:tcPr>
            <w:tcW w:w="1372" w:type="dxa"/>
            <w:vMerge/>
            <w:tcBorders>
              <w:left w:val="single" w:sz="4" w:space="0" w:color="000000"/>
              <w:bottom w:val="single" w:sz="4" w:space="0" w:color="000000"/>
              <w:right w:val="single" w:sz="4" w:space="0" w:color="000000"/>
            </w:tcBorders>
          </w:tcPr>
          <w:p w:rsidR="00173A9D" w:rsidRPr="00FF263A" w:rsidRDefault="00173A9D" w:rsidP="00D37352">
            <w:pPr>
              <w:tabs>
                <w:tab w:val="left" w:pos="709"/>
              </w:tabs>
              <w:suppressAutoHyphens/>
              <w:spacing w:after="0" w:line="100" w:lineRule="atLeast"/>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173A9D" w:rsidRPr="00FF263A" w:rsidRDefault="00173A9D" w:rsidP="00D37352">
            <w:pPr>
              <w:spacing w:after="0"/>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385"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48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61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p>
        </w:tc>
        <w:tc>
          <w:tcPr>
            <w:tcW w:w="61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482"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1523"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80.7</w:t>
            </w:r>
            <w:r w:rsidRPr="00FF263A">
              <w:rPr>
                <w:rFonts w:ascii="Times New Roman" w:eastAsia="Calibri" w:hAnsi="Times New Roman" w:cs="Times New Roman"/>
                <w:b/>
                <w:sz w:val="24"/>
                <w:szCs w:val="24"/>
              </w:rPr>
              <w:t xml:space="preserve"> %</w:t>
            </w:r>
          </w:p>
        </w:tc>
        <w:tc>
          <w:tcPr>
            <w:tcW w:w="1098"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57.7</w:t>
            </w:r>
            <w:r w:rsidRPr="00FF263A">
              <w:rPr>
                <w:rFonts w:ascii="Times New Roman" w:eastAsia="Calibri" w:hAnsi="Times New Roman" w:cs="Times New Roman"/>
                <w:b/>
                <w:sz w:val="24"/>
                <w:szCs w:val="24"/>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173A9D" w:rsidRPr="00FF263A" w:rsidRDefault="00173A9D" w:rsidP="00A10A43">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3,</w:t>
            </w:r>
            <w:r>
              <w:rPr>
                <w:rFonts w:ascii="Times New Roman" w:eastAsia="Calibri" w:hAnsi="Times New Roman" w:cs="Times New Roman"/>
                <w:b/>
                <w:sz w:val="24"/>
                <w:szCs w:val="24"/>
              </w:rPr>
              <w:t>6</w:t>
            </w:r>
          </w:p>
        </w:tc>
      </w:tr>
    </w:tbl>
    <w:p w:rsidR="00D37352" w:rsidRPr="00FF263A" w:rsidRDefault="00D37352" w:rsidP="00D37352">
      <w:pPr>
        <w:spacing w:after="0"/>
        <w:rPr>
          <w:rFonts w:ascii="Times New Roman" w:eastAsia="Calibri" w:hAnsi="Times New Roman" w:cs="Times New Roman"/>
          <w:b/>
          <w:sz w:val="24"/>
          <w:szCs w:val="24"/>
        </w:rPr>
      </w:pPr>
    </w:p>
    <w:p w:rsidR="00D37352" w:rsidRPr="00FF263A" w:rsidRDefault="00D37352" w:rsidP="00D37352">
      <w:pPr>
        <w:spacing w:after="0"/>
        <w:rPr>
          <w:rFonts w:ascii="Times New Roman" w:eastAsia="Calibri" w:hAnsi="Times New Roman" w:cs="Times New Roman"/>
          <w:b/>
          <w:sz w:val="24"/>
          <w:szCs w:val="24"/>
        </w:rPr>
      </w:pPr>
    </w:p>
    <w:p w:rsidR="00D37352" w:rsidRPr="00FF263A" w:rsidRDefault="00D37352" w:rsidP="00D37352">
      <w:pPr>
        <w:spacing w:after="0"/>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Входная педагогическая диагностика готовности учащихся 1 класса</w:t>
      </w:r>
    </w:p>
    <w:p w:rsidR="00D37352" w:rsidRPr="00FF263A" w:rsidRDefault="00D37352" w:rsidP="00D37352">
      <w:pPr>
        <w:spacing w:after="0"/>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к овладению грамотой и математикой</w:t>
      </w:r>
      <w:r w:rsidR="00284BE2">
        <w:rPr>
          <w:rFonts w:ascii="Times New Roman" w:eastAsia="Calibri" w:hAnsi="Times New Roman" w:cs="Times New Roman"/>
          <w:b/>
          <w:sz w:val="24"/>
          <w:szCs w:val="24"/>
        </w:rPr>
        <w:t xml:space="preserve"> 1 четверть 2018-2019 учебного года</w:t>
      </w:r>
    </w:p>
    <w:p w:rsidR="00D37352" w:rsidRDefault="00D37352" w:rsidP="00D37352">
      <w:pPr>
        <w:spacing w:after="0"/>
        <w:jc w:val="center"/>
        <w:rPr>
          <w:rFonts w:ascii="Times New Roman" w:eastAsia="Calibri" w:hAnsi="Times New Roman" w:cs="Times New Roman"/>
          <w:b/>
          <w:sz w:val="24"/>
          <w:szCs w:val="24"/>
        </w:rPr>
      </w:pPr>
    </w:p>
    <w:p w:rsidR="00F6381B" w:rsidRPr="00FF263A" w:rsidRDefault="00F6381B" w:rsidP="00D37352">
      <w:pPr>
        <w:spacing w:after="0"/>
        <w:jc w:val="center"/>
        <w:rPr>
          <w:rFonts w:ascii="Times New Roman" w:eastAsia="Calibri"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418"/>
        <w:gridCol w:w="1417"/>
        <w:gridCol w:w="1666"/>
      </w:tblGrid>
      <w:tr w:rsidR="00DF7516" w:rsidRPr="00FF263A" w:rsidTr="00753BE6">
        <w:tc>
          <w:tcPr>
            <w:tcW w:w="2518" w:type="dxa"/>
            <w:shd w:val="clear" w:color="auto" w:fill="auto"/>
          </w:tcPr>
          <w:p w:rsidR="00DF7516" w:rsidRPr="00FF263A" w:rsidRDefault="00DF7516" w:rsidP="00D37352">
            <w:pPr>
              <w:spacing w:after="0" w:line="240" w:lineRule="auto"/>
              <w:rPr>
                <w:rFonts w:ascii="Times New Roman" w:eastAsia="Calibri" w:hAnsi="Times New Roman" w:cs="Times New Roman"/>
                <w:b/>
                <w:sz w:val="24"/>
                <w:szCs w:val="24"/>
              </w:rPr>
            </w:pPr>
            <w:r w:rsidRPr="00FF263A">
              <w:rPr>
                <w:rFonts w:ascii="Times New Roman" w:eastAsia="Calibri" w:hAnsi="Times New Roman" w:cs="Times New Roman"/>
                <w:b/>
                <w:sz w:val="24"/>
                <w:szCs w:val="24"/>
              </w:rPr>
              <w:t xml:space="preserve">Уровень </w:t>
            </w:r>
          </w:p>
        </w:tc>
        <w:tc>
          <w:tcPr>
            <w:tcW w:w="1418"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1 «А»</w:t>
            </w:r>
          </w:p>
        </w:tc>
        <w:tc>
          <w:tcPr>
            <w:tcW w:w="1417"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1 «Б»</w:t>
            </w:r>
          </w:p>
        </w:tc>
        <w:tc>
          <w:tcPr>
            <w:tcW w:w="1666"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ИТОГО</w:t>
            </w:r>
          </w:p>
        </w:tc>
      </w:tr>
      <w:tr w:rsidR="00DF7516" w:rsidRPr="00FF263A" w:rsidTr="00753BE6">
        <w:tc>
          <w:tcPr>
            <w:tcW w:w="2518" w:type="dxa"/>
            <w:shd w:val="clear" w:color="auto" w:fill="auto"/>
          </w:tcPr>
          <w:p w:rsidR="00DF7516" w:rsidRPr="00FF263A" w:rsidRDefault="00DF7516" w:rsidP="00D37352">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Высокий</w:t>
            </w:r>
          </w:p>
        </w:tc>
        <w:tc>
          <w:tcPr>
            <w:tcW w:w="1418" w:type="dxa"/>
            <w:shd w:val="clear" w:color="auto" w:fill="auto"/>
          </w:tcPr>
          <w:p w:rsidR="00DF7516" w:rsidRPr="00FF263A" w:rsidRDefault="00DF751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417" w:type="dxa"/>
            <w:shd w:val="clear" w:color="auto" w:fill="auto"/>
          </w:tcPr>
          <w:p w:rsidR="00DF7516" w:rsidRPr="007927E9" w:rsidRDefault="00DF751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666"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r>
      <w:tr w:rsidR="00DF7516" w:rsidRPr="00FF263A" w:rsidTr="00753BE6">
        <w:tc>
          <w:tcPr>
            <w:tcW w:w="2518" w:type="dxa"/>
            <w:shd w:val="clear" w:color="auto" w:fill="auto"/>
          </w:tcPr>
          <w:p w:rsidR="00DF7516" w:rsidRPr="00FF263A" w:rsidRDefault="00DF7516" w:rsidP="00D37352">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Выше среднего</w:t>
            </w:r>
          </w:p>
        </w:tc>
        <w:tc>
          <w:tcPr>
            <w:tcW w:w="1418" w:type="dxa"/>
            <w:shd w:val="clear" w:color="auto" w:fill="auto"/>
          </w:tcPr>
          <w:p w:rsidR="00DF7516" w:rsidRPr="00FF263A" w:rsidRDefault="00DF751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17" w:type="dxa"/>
            <w:shd w:val="clear" w:color="auto" w:fill="auto"/>
          </w:tcPr>
          <w:p w:rsidR="00DF7516" w:rsidRPr="007927E9" w:rsidRDefault="00DF751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66"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r>
      <w:tr w:rsidR="00DF7516" w:rsidRPr="00FF263A" w:rsidTr="00753BE6">
        <w:tc>
          <w:tcPr>
            <w:tcW w:w="2518" w:type="dxa"/>
            <w:shd w:val="clear" w:color="auto" w:fill="auto"/>
          </w:tcPr>
          <w:p w:rsidR="00DF7516" w:rsidRPr="00FF263A" w:rsidRDefault="00DF7516" w:rsidP="00D37352">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 xml:space="preserve">Средний </w:t>
            </w:r>
          </w:p>
        </w:tc>
        <w:tc>
          <w:tcPr>
            <w:tcW w:w="1418" w:type="dxa"/>
            <w:shd w:val="clear" w:color="auto" w:fill="auto"/>
          </w:tcPr>
          <w:p w:rsidR="00DF7516" w:rsidRPr="00FF263A" w:rsidRDefault="00DF7516"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w:t>
            </w:r>
          </w:p>
        </w:tc>
        <w:tc>
          <w:tcPr>
            <w:tcW w:w="1417" w:type="dxa"/>
            <w:shd w:val="clear" w:color="auto" w:fill="auto"/>
          </w:tcPr>
          <w:p w:rsidR="00DF7516" w:rsidRPr="00FF263A" w:rsidRDefault="00DF7516" w:rsidP="00D37352">
            <w:pPr>
              <w:spacing w:after="0" w:line="240" w:lineRule="auto"/>
              <w:jc w:val="center"/>
              <w:rPr>
                <w:rFonts w:ascii="Times New Roman" w:eastAsia="Calibri" w:hAnsi="Times New Roman" w:cs="Times New Roman"/>
                <w:sz w:val="24"/>
                <w:szCs w:val="24"/>
                <w:lang w:val="en-US"/>
              </w:rPr>
            </w:pPr>
            <w:r w:rsidRPr="00FF263A">
              <w:rPr>
                <w:rFonts w:ascii="Times New Roman" w:eastAsia="Calibri" w:hAnsi="Times New Roman" w:cs="Times New Roman"/>
                <w:sz w:val="24"/>
                <w:szCs w:val="24"/>
                <w:lang w:val="en-US"/>
              </w:rPr>
              <w:t>4</w:t>
            </w:r>
          </w:p>
        </w:tc>
        <w:tc>
          <w:tcPr>
            <w:tcW w:w="1666"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DF7516" w:rsidRPr="00FF263A" w:rsidTr="00753BE6">
        <w:tc>
          <w:tcPr>
            <w:tcW w:w="2518" w:type="dxa"/>
            <w:shd w:val="clear" w:color="auto" w:fill="auto"/>
          </w:tcPr>
          <w:p w:rsidR="00DF7516" w:rsidRPr="00FF263A" w:rsidRDefault="00DF7516" w:rsidP="00D37352">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 xml:space="preserve">Низкий </w:t>
            </w:r>
          </w:p>
        </w:tc>
        <w:tc>
          <w:tcPr>
            <w:tcW w:w="1418" w:type="dxa"/>
            <w:shd w:val="clear" w:color="auto" w:fill="auto"/>
          </w:tcPr>
          <w:p w:rsidR="00DF7516" w:rsidRPr="00FF263A" w:rsidRDefault="00DF751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417" w:type="dxa"/>
            <w:shd w:val="clear" w:color="auto" w:fill="auto"/>
          </w:tcPr>
          <w:p w:rsidR="00DF7516" w:rsidRPr="007927E9" w:rsidRDefault="00DF7516"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666"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r>
      <w:tr w:rsidR="00DF7516" w:rsidRPr="00FF263A" w:rsidTr="00753BE6">
        <w:tc>
          <w:tcPr>
            <w:tcW w:w="2518" w:type="dxa"/>
            <w:shd w:val="clear" w:color="auto" w:fill="auto"/>
          </w:tcPr>
          <w:p w:rsidR="00DF7516" w:rsidRPr="00FF263A" w:rsidRDefault="00DF7516" w:rsidP="00D37352">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 обученности</w:t>
            </w:r>
          </w:p>
        </w:tc>
        <w:tc>
          <w:tcPr>
            <w:tcW w:w="1418"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87</w:t>
            </w:r>
            <w:r w:rsidRPr="00FF263A">
              <w:rPr>
                <w:rFonts w:ascii="Times New Roman" w:eastAsia="Calibri" w:hAnsi="Times New Roman" w:cs="Times New Roman"/>
                <w:b/>
                <w:sz w:val="24"/>
                <w:szCs w:val="24"/>
              </w:rPr>
              <w:t>%</w:t>
            </w:r>
          </w:p>
        </w:tc>
        <w:tc>
          <w:tcPr>
            <w:tcW w:w="1417"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76</w:t>
            </w:r>
            <w:r w:rsidRPr="00FF263A">
              <w:rPr>
                <w:rFonts w:ascii="Times New Roman" w:eastAsia="Calibri" w:hAnsi="Times New Roman" w:cs="Times New Roman"/>
                <w:b/>
                <w:sz w:val="24"/>
                <w:szCs w:val="24"/>
                <w:lang w:val="en-US"/>
              </w:rPr>
              <w:t xml:space="preserve"> %</w:t>
            </w:r>
          </w:p>
        </w:tc>
        <w:tc>
          <w:tcPr>
            <w:tcW w:w="1666" w:type="dxa"/>
            <w:shd w:val="clear" w:color="auto" w:fill="auto"/>
          </w:tcPr>
          <w:p w:rsidR="00DF7516" w:rsidRPr="00FF263A" w:rsidRDefault="000975CA"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81.5</w:t>
            </w:r>
            <w:r w:rsidR="00DF7516" w:rsidRPr="00FF263A">
              <w:rPr>
                <w:rFonts w:ascii="Times New Roman" w:eastAsia="Calibri" w:hAnsi="Times New Roman" w:cs="Times New Roman"/>
                <w:b/>
                <w:sz w:val="24"/>
                <w:szCs w:val="24"/>
              </w:rPr>
              <w:t xml:space="preserve"> %</w:t>
            </w:r>
          </w:p>
        </w:tc>
      </w:tr>
      <w:tr w:rsidR="00DF7516" w:rsidRPr="00FF263A" w:rsidTr="00753BE6">
        <w:tc>
          <w:tcPr>
            <w:tcW w:w="2518" w:type="dxa"/>
            <w:shd w:val="clear" w:color="auto" w:fill="auto"/>
          </w:tcPr>
          <w:p w:rsidR="00DF7516" w:rsidRPr="00FF263A" w:rsidRDefault="00DF7516" w:rsidP="00D37352">
            <w:pPr>
              <w:spacing w:after="0" w:line="240" w:lineRule="auto"/>
              <w:rPr>
                <w:rFonts w:ascii="Times New Roman" w:eastAsia="Calibri" w:hAnsi="Times New Roman" w:cs="Times New Roman"/>
                <w:sz w:val="24"/>
                <w:szCs w:val="24"/>
              </w:rPr>
            </w:pPr>
            <w:r w:rsidRPr="00FF263A">
              <w:rPr>
                <w:rFonts w:ascii="Times New Roman" w:eastAsia="Calibri" w:hAnsi="Times New Roman" w:cs="Times New Roman"/>
                <w:sz w:val="24"/>
                <w:szCs w:val="24"/>
              </w:rPr>
              <w:t>Средний балл</w:t>
            </w:r>
          </w:p>
        </w:tc>
        <w:tc>
          <w:tcPr>
            <w:tcW w:w="1418"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4,2</w:t>
            </w:r>
          </w:p>
        </w:tc>
        <w:tc>
          <w:tcPr>
            <w:tcW w:w="1417" w:type="dxa"/>
            <w:shd w:val="clear" w:color="auto" w:fill="auto"/>
          </w:tcPr>
          <w:p w:rsidR="00DF7516" w:rsidRPr="00FF263A" w:rsidRDefault="00DF7516" w:rsidP="00D37352">
            <w:pPr>
              <w:spacing w:after="0" w:line="240" w:lineRule="auto"/>
              <w:jc w:val="center"/>
              <w:rPr>
                <w:rFonts w:ascii="Times New Roman" w:eastAsia="Calibri" w:hAnsi="Times New Roman" w:cs="Times New Roman"/>
                <w:b/>
                <w:sz w:val="24"/>
                <w:szCs w:val="24"/>
              </w:rPr>
            </w:pPr>
            <w:r w:rsidRPr="000975CA">
              <w:rPr>
                <w:rFonts w:ascii="Times New Roman" w:eastAsia="Calibri" w:hAnsi="Times New Roman" w:cs="Times New Roman"/>
                <w:b/>
                <w:sz w:val="24"/>
                <w:szCs w:val="24"/>
              </w:rPr>
              <w:t>4</w:t>
            </w:r>
            <w:r w:rsidR="00EA672B">
              <w:rPr>
                <w:rFonts w:ascii="Times New Roman" w:eastAsia="Calibri" w:hAnsi="Times New Roman" w:cs="Times New Roman"/>
                <w:b/>
                <w:sz w:val="24"/>
                <w:szCs w:val="24"/>
              </w:rPr>
              <w:t>,1</w:t>
            </w:r>
          </w:p>
        </w:tc>
        <w:tc>
          <w:tcPr>
            <w:tcW w:w="1666" w:type="dxa"/>
            <w:shd w:val="clear" w:color="auto" w:fill="auto"/>
          </w:tcPr>
          <w:p w:rsidR="00DF7516" w:rsidRPr="00FF263A" w:rsidRDefault="00EA672B"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4,15</w:t>
            </w:r>
          </w:p>
        </w:tc>
      </w:tr>
    </w:tbl>
    <w:p w:rsidR="000975CA" w:rsidRDefault="000975CA" w:rsidP="00D37352">
      <w:pPr>
        <w:spacing w:after="0"/>
        <w:jc w:val="center"/>
        <w:rPr>
          <w:rFonts w:ascii="Times New Roman" w:eastAsia="Calibri" w:hAnsi="Times New Roman" w:cs="Times New Roman"/>
          <w:b/>
          <w:sz w:val="24"/>
          <w:szCs w:val="24"/>
        </w:rPr>
      </w:pPr>
    </w:p>
    <w:p w:rsidR="00D37352" w:rsidRPr="00FF263A" w:rsidRDefault="00D37352" w:rsidP="00D37352">
      <w:pPr>
        <w:spacing w:after="0"/>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 xml:space="preserve">Итоги контрольной работы по русскому языку  </w:t>
      </w:r>
    </w:p>
    <w:p w:rsidR="00D37352" w:rsidRPr="00FF263A" w:rsidRDefault="00D37352" w:rsidP="00D37352">
      <w:pPr>
        <w:spacing w:after="0"/>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у</w:t>
      </w:r>
      <w:r w:rsidR="0095234A" w:rsidRPr="00FF263A">
        <w:rPr>
          <w:rFonts w:ascii="Times New Roman" w:eastAsia="Calibri" w:hAnsi="Times New Roman" w:cs="Times New Roman"/>
          <w:b/>
          <w:sz w:val="24"/>
          <w:szCs w:val="24"/>
        </w:rPr>
        <w:t xml:space="preserve">чащихся начальной школы за  </w:t>
      </w:r>
      <w:r w:rsidRPr="00FF263A">
        <w:rPr>
          <w:rFonts w:ascii="Times New Roman" w:eastAsia="Calibri" w:hAnsi="Times New Roman" w:cs="Times New Roman"/>
          <w:b/>
          <w:sz w:val="24"/>
          <w:szCs w:val="24"/>
        </w:rPr>
        <w:t>2017</w:t>
      </w:r>
      <w:r w:rsidR="00906994">
        <w:rPr>
          <w:rFonts w:ascii="Times New Roman" w:eastAsia="Calibri" w:hAnsi="Times New Roman" w:cs="Times New Roman"/>
          <w:b/>
          <w:sz w:val="24"/>
          <w:szCs w:val="24"/>
        </w:rPr>
        <w:t>-2018</w:t>
      </w:r>
      <w:r w:rsidRPr="00FF263A">
        <w:rPr>
          <w:rFonts w:ascii="Times New Roman" w:eastAsia="Calibri" w:hAnsi="Times New Roman" w:cs="Times New Roman"/>
          <w:b/>
          <w:sz w:val="24"/>
          <w:szCs w:val="24"/>
        </w:rPr>
        <w:t xml:space="preserve"> учебный год.</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816"/>
        <w:gridCol w:w="1214"/>
        <w:gridCol w:w="1387"/>
        <w:gridCol w:w="496"/>
        <w:gridCol w:w="636"/>
        <w:gridCol w:w="636"/>
        <w:gridCol w:w="496"/>
        <w:gridCol w:w="1525"/>
        <w:gridCol w:w="1107"/>
        <w:gridCol w:w="1119"/>
      </w:tblGrid>
      <w:tr w:rsidR="00D37352" w:rsidRPr="00FF263A" w:rsidTr="00D37352">
        <w:tc>
          <w:tcPr>
            <w:tcW w:w="1308"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к/</w:t>
            </w:r>
            <w:proofErr w:type="gramStart"/>
            <w:r w:rsidRPr="00FF263A">
              <w:rPr>
                <w:rFonts w:ascii="Times New Roman" w:eastAsia="Calibri" w:hAnsi="Times New Roman" w:cs="Times New Roman"/>
                <w:sz w:val="24"/>
                <w:szCs w:val="24"/>
              </w:rPr>
              <w:t>р</w:t>
            </w:r>
            <w:proofErr w:type="gramEnd"/>
          </w:p>
        </w:tc>
        <w:tc>
          <w:tcPr>
            <w:tcW w:w="816" w:type="dxa"/>
            <w:tcBorders>
              <w:top w:val="single" w:sz="4" w:space="0" w:color="000000"/>
              <w:left w:val="single" w:sz="4" w:space="0" w:color="000000"/>
              <w:bottom w:val="single" w:sz="4" w:space="0" w:color="000000"/>
              <w:right w:val="single" w:sz="4" w:space="0" w:color="auto"/>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Класс</w:t>
            </w:r>
          </w:p>
        </w:tc>
        <w:tc>
          <w:tcPr>
            <w:tcW w:w="1214" w:type="dxa"/>
            <w:tcBorders>
              <w:top w:val="single" w:sz="4" w:space="0" w:color="000000"/>
              <w:left w:val="single" w:sz="4" w:space="0" w:color="auto"/>
              <w:bottom w:val="single" w:sz="4" w:space="0" w:color="000000"/>
              <w:right w:val="single" w:sz="4" w:space="0" w:color="000000"/>
            </w:tcBorders>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Всего учащихся</w:t>
            </w:r>
          </w:p>
        </w:tc>
        <w:tc>
          <w:tcPr>
            <w:tcW w:w="138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Выполняло работу</w:t>
            </w:r>
          </w:p>
        </w:tc>
        <w:tc>
          <w:tcPr>
            <w:tcW w:w="496"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5</w:t>
            </w:r>
          </w:p>
        </w:tc>
        <w:tc>
          <w:tcPr>
            <w:tcW w:w="636"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p>
        </w:tc>
        <w:tc>
          <w:tcPr>
            <w:tcW w:w="496"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обученности</w:t>
            </w:r>
          </w:p>
        </w:tc>
        <w:tc>
          <w:tcPr>
            <w:tcW w:w="110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качества</w:t>
            </w:r>
          </w:p>
        </w:tc>
        <w:tc>
          <w:tcPr>
            <w:tcW w:w="1119"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Средний балл</w:t>
            </w:r>
          </w:p>
        </w:tc>
      </w:tr>
      <w:tr w:rsidR="002F392A" w:rsidRPr="00FF263A" w:rsidTr="00D37352">
        <w:tc>
          <w:tcPr>
            <w:tcW w:w="1308" w:type="dxa"/>
            <w:vMerge w:val="restart"/>
            <w:tcBorders>
              <w:top w:val="single" w:sz="4" w:space="0" w:color="000000"/>
              <w:left w:val="single" w:sz="4" w:space="0" w:color="000000"/>
              <w:right w:val="single" w:sz="4" w:space="0" w:color="000000"/>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xml:space="preserve">Входная </w:t>
            </w:r>
          </w:p>
        </w:tc>
        <w:tc>
          <w:tcPr>
            <w:tcW w:w="816" w:type="dxa"/>
            <w:tcBorders>
              <w:top w:val="single" w:sz="4" w:space="0" w:color="000000"/>
              <w:left w:val="single" w:sz="4" w:space="0" w:color="000000"/>
              <w:bottom w:val="single" w:sz="4" w:space="0" w:color="000000"/>
              <w:right w:val="single" w:sz="4" w:space="0" w:color="auto"/>
            </w:tcBorders>
          </w:tcPr>
          <w:p w:rsidR="002F392A" w:rsidRPr="00FF263A" w:rsidRDefault="002F392A"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 кл</w:t>
            </w:r>
          </w:p>
        </w:tc>
        <w:tc>
          <w:tcPr>
            <w:tcW w:w="1214" w:type="dxa"/>
            <w:tcBorders>
              <w:top w:val="single" w:sz="4" w:space="0" w:color="000000"/>
              <w:left w:val="single" w:sz="4" w:space="0" w:color="auto"/>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8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5"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r w:rsidRPr="00FF263A">
              <w:rPr>
                <w:rFonts w:ascii="Times New Roman" w:eastAsia="Calibri"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w:t>
            </w:r>
            <w:r w:rsidRPr="00FF263A">
              <w:rPr>
                <w:rFonts w:ascii="Times New Roman" w:eastAsia="Calibri" w:hAnsi="Times New Roman" w:cs="Times New Roman"/>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2F392A" w:rsidRPr="00FF263A" w:rsidTr="00D37352">
        <w:tc>
          <w:tcPr>
            <w:tcW w:w="1308" w:type="dxa"/>
            <w:vMerge/>
            <w:tcBorders>
              <w:left w:val="single" w:sz="4" w:space="0" w:color="000000"/>
              <w:right w:val="single" w:sz="4" w:space="0" w:color="000000"/>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2F392A" w:rsidRPr="00FF263A" w:rsidRDefault="002F392A"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 кл</w:t>
            </w:r>
          </w:p>
        </w:tc>
        <w:tc>
          <w:tcPr>
            <w:tcW w:w="1214" w:type="dxa"/>
            <w:tcBorders>
              <w:top w:val="single" w:sz="4" w:space="0" w:color="000000"/>
              <w:left w:val="single" w:sz="4" w:space="0" w:color="auto"/>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w:t>
            </w:r>
            <w:r w:rsidRPr="00FF263A">
              <w:rPr>
                <w:rFonts w:ascii="Times New Roman" w:eastAsia="Calibri"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Pr="00FF263A">
              <w:rPr>
                <w:rFonts w:ascii="Times New Roman" w:eastAsia="Calibri" w:hAnsi="Times New Roman" w:cs="Times New Roman"/>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2F392A" w:rsidRPr="00FF263A" w:rsidTr="00D37352">
        <w:tc>
          <w:tcPr>
            <w:tcW w:w="1308" w:type="dxa"/>
            <w:vMerge/>
            <w:tcBorders>
              <w:left w:val="single" w:sz="4" w:space="0" w:color="000000"/>
              <w:right w:val="single" w:sz="4" w:space="0" w:color="000000"/>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2F392A" w:rsidRPr="00FF263A" w:rsidRDefault="002F392A"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 кл</w:t>
            </w:r>
          </w:p>
        </w:tc>
        <w:tc>
          <w:tcPr>
            <w:tcW w:w="1214" w:type="dxa"/>
            <w:tcBorders>
              <w:top w:val="single" w:sz="4" w:space="0" w:color="000000"/>
              <w:left w:val="single" w:sz="4" w:space="0" w:color="auto"/>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8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43030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r w:rsidRPr="00FF263A">
              <w:rPr>
                <w:rFonts w:ascii="Times New Roman" w:eastAsia="Calibri"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46 </w:t>
            </w:r>
            <w:r w:rsidRPr="00FF263A">
              <w:rPr>
                <w:rFonts w:ascii="Times New Roman" w:eastAsia="Calibri" w:hAnsi="Times New Roman" w:cs="Times New Roman"/>
                <w:sz w:val="24"/>
                <w:szCs w:val="24"/>
              </w:rPr>
              <w:t>%</w:t>
            </w:r>
          </w:p>
        </w:tc>
        <w:tc>
          <w:tcPr>
            <w:tcW w:w="1119"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2F392A" w:rsidRPr="00FF263A" w:rsidTr="00D37352">
        <w:tc>
          <w:tcPr>
            <w:tcW w:w="1308" w:type="dxa"/>
            <w:vMerge/>
            <w:tcBorders>
              <w:left w:val="single" w:sz="4" w:space="0" w:color="000000"/>
              <w:right w:val="single" w:sz="4" w:space="0" w:color="000000"/>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b/>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138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49</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430309"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525"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84</w:t>
            </w:r>
            <w:r w:rsidRPr="00FF263A">
              <w:rPr>
                <w:rFonts w:ascii="Times New Roman" w:eastAsia="Calibri" w:hAnsi="Times New Roman" w:cs="Times New Roman"/>
                <w:b/>
                <w:sz w:val="24"/>
                <w:szCs w:val="24"/>
              </w:rPr>
              <w:t>%</w:t>
            </w:r>
          </w:p>
        </w:tc>
        <w:tc>
          <w:tcPr>
            <w:tcW w:w="110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54</w:t>
            </w:r>
            <w:r w:rsidRPr="00FF263A">
              <w:rPr>
                <w:rFonts w:ascii="Times New Roman" w:eastAsia="Calibri" w:hAnsi="Times New Roman" w:cs="Times New Roman"/>
                <w:b/>
                <w:sz w:val="24"/>
                <w:szCs w:val="24"/>
              </w:rPr>
              <w:t>%</w:t>
            </w:r>
          </w:p>
        </w:tc>
        <w:tc>
          <w:tcPr>
            <w:tcW w:w="1119"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2F392A" w:rsidRPr="00FF263A" w:rsidTr="00D37352">
        <w:tc>
          <w:tcPr>
            <w:tcW w:w="1308" w:type="dxa"/>
            <w:vMerge/>
            <w:tcBorders>
              <w:left w:val="single" w:sz="4" w:space="0" w:color="000000"/>
              <w:bottom w:val="single" w:sz="4" w:space="0" w:color="000000"/>
              <w:right w:val="single" w:sz="4" w:space="0" w:color="000000"/>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b/>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p>
        </w:tc>
      </w:tr>
      <w:tr w:rsidR="002F392A" w:rsidRPr="00FF263A" w:rsidTr="00D37352">
        <w:tc>
          <w:tcPr>
            <w:tcW w:w="1308" w:type="dxa"/>
            <w:vMerge w:val="restart"/>
            <w:tcBorders>
              <w:left w:val="single" w:sz="4" w:space="0" w:color="000000"/>
              <w:right w:val="single" w:sz="4" w:space="0" w:color="000000"/>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FF263A">
              <w:rPr>
                <w:rFonts w:ascii="Times New Roman" w:eastAsia="Calibri" w:hAnsi="Times New Roman" w:cs="Times New Roman"/>
                <w:sz w:val="24"/>
                <w:szCs w:val="24"/>
              </w:rPr>
              <w:t xml:space="preserve"> четверть</w:t>
            </w:r>
          </w:p>
        </w:tc>
        <w:tc>
          <w:tcPr>
            <w:tcW w:w="816" w:type="dxa"/>
            <w:tcBorders>
              <w:top w:val="single" w:sz="4" w:space="0" w:color="000000"/>
              <w:left w:val="single" w:sz="4" w:space="0" w:color="000000"/>
              <w:bottom w:val="single" w:sz="4" w:space="0" w:color="000000"/>
              <w:right w:val="single" w:sz="4" w:space="0" w:color="auto"/>
            </w:tcBorders>
            <w:hideMark/>
          </w:tcPr>
          <w:p w:rsidR="002F392A" w:rsidRPr="00FF263A" w:rsidRDefault="002F392A"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 кл</w:t>
            </w:r>
          </w:p>
        </w:tc>
        <w:tc>
          <w:tcPr>
            <w:tcW w:w="1214" w:type="dxa"/>
            <w:tcBorders>
              <w:top w:val="single" w:sz="4" w:space="0" w:color="000000"/>
              <w:left w:val="single" w:sz="4" w:space="0" w:color="auto"/>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87"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5"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r w:rsidR="002F392A" w:rsidRPr="00FF263A">
              <w:rPr>
                <w:rFonts w:ascii="Times New Roman" w:eastAsia="Calibri"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r w:rsidR="002F392A" w:rsidRPr="00FF263A">
              <w:rPr>
                <w:rFonts w:ascii="Times New Roman" w:eastAsia="Calibri" w:hAnsi="Times New Roman" w:cs="Times New Roman"/>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2F392A" w:rsidRPr="00FF263A" w:rsidTr="00D37352">
        <w:tc>
          <w:tcPr>
            <w:tcW w:w="1308" w:type="dxa"/>
            <w:vMerge/>
            <w:tcBorders>
              <w:left w:val="single" w:sz="4" w:space="0" w:color="000000"/>
              <w:right w:val="single" w:sz="4" w:space="0" w:color="000000"/>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2F392A" w:rsidRPr="00FF263A" w:rsidRDefault="002F392A"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 кл</w:t>
            </w:r>
          </w:p>
        </w:tc>
        <w:tc>
          <w:tcPr>
            <w:tcW w:w="1214" w:type="dxa"/>
            <w:tcBorders>
              <w:top w:val="single" w:sz="4" w:space="0" w:color="000000"/>
              <w:left w:val="single" w:sz="4" w:space="0" w:color="auto"/>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7"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5"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r w:rsidR="002F392A" w:rsidRPr="00FF263A">
              <w:rPr>
                <w:rFonts w:ascii="Times New Roman" w:eastAsia="Calibri"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r w:rsidR="002F392A" w:rsidRPr="00FF263A">
              <w:rPr>
                <w:rFonts w:ascii="Times New Roman" w:eastAsia="Calibri" w:hAnsi="Times New Roman" w:cs="Times New Roman"/>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2F392A" w:rsidRPr="00FF263A" w:rsidRDefault="007376A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2F392A">
              <w:rPr>
                <w:rFonts w:ascii="Times New Roman" w:eastAsia="Calibri" w:hAnsi="Times New Roman" w:cs="Times New Roman"/>
                <w:sz w:val="24"/>
                <w:szCs w:val="24"/>
              </w:rPr>
              <w:t>6</w:t>
            </w:r>
          </w:p>
        </w:tc>
      </w:tr>
      <w:tr w:rsidR="002F392A" w:rsidRPr="00FF263A" w:rsidTr="00D37352">
        <w:tc>
          <w:tcPr>
            <w:tcW w:w="1308" w:type="dxa"/>
            <w:vMerge/>
            <w:tcBorders>
              <w:left w:val="single" w:sz="4" w:space="0" w:color="000000"/>
              <w:right w:val="single" w:sz="4" w:space="0" w:color="000000"/>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2F392A" w:rsidRPr="00FF263A" w:rsidRDefault="002F392A"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 кл</w:t>
            </w:r>
          </w:p>
        </w:tc>
        <w:tc>
          <w:tcPr>
            <w:tcW w:w="1214" w:type="dxa"/>
            <w:tcBorders>
              <w:top w:val="single" w:sz="4" w:space="0" w:color="000000"/>
              <w:left w:val="single" w:sz="4" w:space="0" w:color="auto"/>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8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43030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43030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43030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25" w:type="dxa"/>
            <w:tcBorders>
              <w:top w:val="single" w:sz="4" w:space="0" w:color="000000"/>
              <w:left w:val="single" w:sz="4" w:space="0" w:color="000000"/>
              <w:bottom w:val="single" w:sz="4" w:space="0" w:color="000000"/>
              <w:right w:val="single" w:sz="4" w:space="0" w:color="000000"/>
            </w:tcBorders>
          </w:tcPr>
          <w:p w:rsidR="002F392A" w:rsidRPr="00FF263A" w:rsidRDefault="0043030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r w:rsidR="002F392A" w:rsidRPr="00FF263A">
              <w:rPr>
                <w:rFonts w:ascii="Times New Roman" w:eastAsia="Calibri"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2F392A" w:rsidRPr="00FF263A" w:rsidRDefault="0043030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r w:rsidR="002F392A" w:rsidRPr="00FF263A">
              <w:rPr>
                <w:rFonts w:ascii="Times New Roman" w:eastAsia="Calibri" w:hAnsi="Times New Roman" w:cs="Times New Roman"/>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2F392A" w:rsidRPr="00FF263A" w:rsidRDefault="00430309"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3,9</w:t>
            </w:r>
          </w:p>
        </w:tc>
      </w:tr>
      <w:tr w:rsidR="002F392A" w:rsidRPr="00FF263A" w:rsidTr="00D37352">
        <w:tc>
          <w:tcPr>
            <w:tcW w:w="1308" w:type="dxa"/>
            <w:vMerge/>
            <w:tcBorders>
              <w:left w:val="single" w:sz="4" w:space="0" w:color="000000"/>
              <w:right w:val="single" w:sz="4" w:space="0" w:color="000000"/>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2F392A" w:rsidRPr="00FF263A" w:rsidRDefault="002F392A" w:rsidP="00D37352">
            <w:pPr>
              <w:spacing w:after="0" w:line="240" w:lineRule="auto"/>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1387" w:type="dxa"/>
            <w:tcBorders>
              <w:top w:val="single" w:sz="4" w:space="0" w:color="000000"/>
              <w:left w:val="single" w:sz="4" w:space="0" w:color="000000"/>
              <w:bottom w:val="single" w:sz="4" w:space="0" w:color="000000"/>
              <w:right w:val="single" w:sz="4" w:space="0" w:color="000000"/>
            </w:tcBorders>
          </w:tcPr>
          <w:p w:rsidR="002F392A" w:rsidRPr="00FF263A" w:rsidRDefault="00611073"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47</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611073"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611073"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611073"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611073"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1525"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82</w:t>
            </w:r>
            <w:r w:rsidRPr="00FF263A">
              <w:rPr>
                <w:rFonts w:ascii="Times New Roman" w:eastAsia="Calibri" w:hAnsi="Times New Roman" w:cs="Times New Roman"/>
                <w:b/>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71</w:t>
            </w:r>
            <w:r w:rsidRPr="00FF263A">
              <w:rPr>
                <w:rFonts w:ascii="Times New Roman" w:eastAsia="Calibri" w:hAnsi="Times New Roman" w:cs="Times New Roman"/>
                <w:b/>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3,6</w:t>
            </w:r>
          </w:p>
        </w:tc>
      </w:tr>
      <w:tr w:rsidR="002F392A" w:rsidRPr="00FF263A" w:rsidTr="00D37352">
        <w:tc>
          <w:tcPr>
            <w:tcW w:w="1308" w:type="dxa"/>
            <w:vMerge/>
            <w:tcBorders>
              <w:left w:val="single" w:sz="4" w:space="0" w:color="000000"/>
              <w:bottom w:val="single" w:sz="4" w:space="0" w:color="000000"/>
              <w:right w:val="single" w:sz="4" w:space="0" w:color="000000"/>
            </w:tcBorders>
          </w:tcPr>
          <w:p w:rsidR="002F392A" w:rsidRPr="00FF263A" w:rsidRDefault="002F392A"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2F392A" w:rsidRPr="00FF263A" w:rsidRDefault="002F392A" w:rsidP="00D37352">
            <w:pPr>
              <w:spacing w:after="0" w:line="240" w:lineRule="auto"/>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p>
        </w:tc>
        <w:tc>
          <w:tcPr>
            <w:tcW w:w="496"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2F392A" w:rsidRPr="00FF263A" w:rsidRDefault="002F392A" w:rsidP="00A10A43">
            <w:pPr>
              <w:spacing w:after="0" w:line="240" w:lineRule="auto"/>
              <w:jc w:val="center"/>
              <w:rPr>
                <w:rFonts w:ascii="Times New Roman" w:eastAsia="Calibri" w:hAnsi="Times New Roman" w:cs="Times New Roman"/>
                <w:b/>
                <w:sz w:val="24"/>
                <w:szCs w:val="24"/>
              </w:rPr>
            </w:pPr>
          </w:p>
        </w:tc>
      </w:tr>
      <w:tr w:rsidR="006801DB" w:rsidRPr="00FF263A" w:rsidTr="00D37352">
        <w:tc>
          <w:tcPr>
            <w:tcW w:w="1308" w:type="dxa"/>
            <w:vMerge w:val="restart"/>
            <w:tcBorders>
              <w:top w:val="single" w:sz="4" w:space="0" w:color="000000"/>
              <w:left w:val="single" w:sz="4" w:space="0" w:color="000000"/>
              <w:right w:val="single" w:sz="4" w:space="0" w:color="000000"/>
            </w:tcBorders>
          </w:tcPr>
          <w:p w:rsidR="006801DB" w:rsidRPr="00FF263A" w:rsidRDefault="006801DB" w:rsidP="006801DB">
            <w:pPr>
              <w:tabs>
                <w:tab w:val="left" w:pos="709"/>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FF263A">
              <w:rPr>
                <w:rFonts w:ascii="Times New Roman" w:eastAsia="Calibri" w:hAnsi="Times New Roman" w:cs="Times New Roman"/>
                <w:sz w:val="24"/>
                <w:szCs w:val="24"/>
              </w:rPr>
              <w:t xml:space="preserve"> четверть</w:t>
            </w:r>
          </w:p>
        </w:tc>
        <w:tc>
          <w:tcPr>
            <w:tcW w:w="816" w:type="dxa"/>
            <w:tcBorders>
              <w:top w:val="single" w:sz="4" w:space="0" w:color="000000"/>
              <w:left w:val="single" w:sz="4" w:space="0" w:color="000000"/>
              <w:bottom w:val="single" w:sz="4" w:space="0" w:color="000000"/>
              <w:right w:val="single" w:sz="4" w:space="0" w:color="auto"/>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1 кл</w:t>
            </w:r>
          </w:p>
        </w:tc>
        <w:tc>
          <w:tcPr>
            <w:tcW w:w="1214" w:type="dxa"/>
            <w:tcBorders>
              <w:top w:val="single" w:sz="4" w:space="0" w:color="000000"/>
              <w:left w:val="single" w:sz="4" w:space="0" w:color="auto"/>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387"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32</w:t>
            </w:r>
          </w:p>
        </w:tc>
        <w:tc>
          <w:tcPr>
            <w:tcW w:w="49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3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63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9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25"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FF263A">
              <w:rPr>
                <w:rFonts w:ascii="Times New Roman" w:eastAsia="Calibri" w:hAnsi="Times New Roman" w:cs="Times New Roman"/>
                <w:sz w:val="24"/>
                <w:szCs w:val="24"/>
              </w:rPr>
              <w:t>7 %</w:t>
            </w:r>
          </w:p>
        </w:tc>
        <w:tc>
          <w:tcPr>
            <w:tcW w:w="1107"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r w:rsidRPr="00FF263A">
              <w:rPr>
                <w:rFonts w:ascii="Times New Roman" w:eastAsia="Calibri" w:hAnsi="Times New Roman" w:cs="Times New Roman"/>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6801DB" w:rsidRPr="00FF263A" w:rsidTr="00D37352">
        <w:tc>
          <w:tcPr>
            <w:tcW w:w="1308" w:type="dxa"/>
            <w:vMerge/>
            <w:tcBorders>
              <w:left w:val="single" w:sz="4" w:space="0" w:color="000000"/>
              <w:right w:val="single" w:sz="4" w:space="0" w:color="000000"/>
            </w:tcBorders>
          </w:tcPr>
          <w:p w:rsidR="006801DB" w:rsidRPr="00FF263A" w:rsidRDefault="006801DB" w:rsidP="006801DB">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 кл</w:t>
            </w:r>
          </w:p>
        </w:tc>
        <w:tc>
          <w:tcPr>
            <w:tcW w:w="1214" w:type="dxa"/>
            <w:tcBorders>
              <w:top w:val="single" w:sz="4" w:space="0" w:color="000000"/>
              <w:left w:val="single" w:sz="4" w:space="0" w:color="auto"/>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87"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9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63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p>
        </w:tc>
        <w:tc>
          <w:tcPr>
            <w:tcW w:w="1525"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r w:rsidRPr="00FF263A">
              <w:rPr>
                <w:rFonts w:ascii="Times New Roman" w:eastAsia="Calibri"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r w:rsidRPr="00FF263A">
              <w:rPr>
                <w:rFonts w:ascii="Times New Roman" w:eastAsia="Calibri" w:hAnsi="Times New Roman" w:cs="Times New Roman"/>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r>
      <w:tr w:rsidR="006801DB" w:rsidRPr="00FF263A" w:rsidTr="00D37352">
        <w:tc>
          <w:tcPr>
            <w:tcW w:w="1308" w:type="dxa"/>
            <w:vMerge/>
            <w:tcBorders>
              <w:left w:val="single" w:sz="4" w:space="0" w:color="000000"/>
              <w:right w:val="single" w:sz="4" w:space="0" w:color="000000"/>
            </w:tcBorders>
          </w:tcPr>
          <w:p w:rsidR="006801DB" w:rsidRPr="00FF263A" w:rsidRDefault="006801DB" w:rsidP="006801DB">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 кл</w:t>
            </w:r>
          </w:p>
        </w:tc>
        <w:tc>
          <w:tcPr>
            <w:tcW w:w="1214" w:type="dxa"/>
            <w:tcBorders>
              <w:top w:val="single" w:sz="4" w:space="0" w:color="000000"/>
              <w:left w:val="single" w:sz="4" w:space="0" w:color="auto"/>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7"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9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3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3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5"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r w:rsidRPr="00FF263A">
              <w:rPr>
                <w:rFonts w:ascii="Times New Roman" w:eastAsia="Calibri"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r w:rsidRPr="00FF263A">
              <w:rPr>
                <w:rFonts w:ascii="Times New Roman" w:eastAsia="Calibri" w:hAnsi="Times New Roman" w:cs="Times New Roman"/>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r>
              <w:rPr>
                <w:rFonts w:ascii="Times New Roman" w:eastAsia="Calibri" w:hAnsi="Times New Roman" w:cs="Times New Roman"/>
                <w:sz w:val="24"/>
                <w:szCs w:val="24"/>
              </w:rPr>
              <w:t>3</w:t>
            </w:r>
          </w:p>
        </w:tc>
      </w:tr>
      <w:tr w:rsidR="006801DB" w:rsidRPr="00FF263A" w:rsidTr="00D37352">
        <w:tc>
          <w:tcPr>
            <w:tcW w:w="1308" w:type="dxa"/>
            <w:vMerge/>
            <w:tcBorders>
              <w:left w:val="single" w:sz="4" w:space="0" w:color="000000"/>
              <w:right w:val="single" w:sz="4" w:space="0" w:color="000000"/>
            </w:tcBorders>
          </w:tcPr>
          <w:p w:rsidR="006801DB" w:rsidRPr="00FF263A" w:rsidRDefault="006801DB" w:rsidP="006801DB">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 кл</w:t>
            </w:r>
          </w:p>
        </w:tc>
        <w:tc>
          <w:tcPr>
            <w:tcW w:w="1214" w:type="dxa"/>
            <w:tcBorders>
              <w:top w:val="single" w:sz="4" w:space="0" w:color="000000"/>
              <w:left w:val="single" w:sz="4" w:space="0" w:color="auto"/>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87"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6</w:t>
            </w:r>
          </w:p>
        </w:tc>
        <w:tc>
          <w:tcPr>
            <w:tcW w:w="63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9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25"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Pr="00FF263A">
              <w:rPr>
                <w:rFonts w:ascii="Times New Roman" w:eastAsia="Calibri" w:hAnsi="Times New Roman" w:cs="Times New Roman"/>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r w:rsidRPr="00FF263A">
              <w:rPr>
                <w:rFonts w:ascii="Times New Roman" w:eastAsia="Calibri" w:hAnsi="Times New Roman" w:cs="Times New Roman"/>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6801DB" w:rsidRPr="00FF263A" w:rsidTr="00D37352">
        <w:tc>
          <w:tcPr>
            <w:tcW w:w="1308" w:type="dxa"/>
            <w:vMerge/>
            <w:tcBorders>
              <w:left w:val="single" w:sz="4" w:space="0" w:color="000000"/>
              <w:bottom w:val="single" w:sz="4" w:space="0" w:color="000000"/>
              <w:right w:val="single" w:sz="4" w:space="0" w:color="000000"/>
            </w:tcBorders>
          </w:tcPr>
          <w:p w:rsidR="006801DB" w:rsidRPr="00FF263A" w:rsidRDefault="006801DB" w:rsidP="006801DB">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6801DB" w:rsidRPr="00FF263A" w:rsidRDefault="006801DB" w:rsidP="006801DB">
            <w:pPr>
              <w:spacing w:after="0" w:line="240" w:lineRule="auto"/>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387"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79</w:t>
            </w:r>
          </w:p>
        </w:tc>
        <w:tc>
          <w:tcPr>
            <w:tcW w:w="49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63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38</w:t>
            </w:r>
          </w:p>
        </w:tc>
        <w:tc>
          <w:tcPr>
            <w:tcW w:w="63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496"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525"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86</w:t>
            </w:r>
            <w:r w:rsidRPr="00FF263A">
              <w:rPr>
                <w:rFonts w:ascii="Times New Roman" w:eastAsia="Calibri" w:hAnsi="Times New Roman" w:cs="Times New Roman"/>
                <w:b/>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67</w:t>
            </w:r>
            <w:r w:rsidRPr="00FF263A">
              <w:rPr>
                <w:rFonts w:ascii="Times New Roman" w:eastAsia="Calibri" w:hAnsi="Times New Roman" w:cs="Times New Roman"/>
                <w:b/>
                <w:sz w:val="24"/>
                <w:szCs w:val="24"/>
              </w:rPr>
              <w:t xml:space="preserve"> %</w:t>
            </w:r>
          </w:p>
        </w:tc>
        <w:tc>
          <w:tcPr>
            <w:tcW w:w="1119" w:type="dxa"/>
            <w:tcBorders>
              <w:top w:val="single" w:sz="4" w:space="0" w:color="000000"/>
              <w:left w:val="single" w:sz="4" w:space="0" w:color="000000"/>
              <w:bottom w:val="single" w:sz="4" w:space="0" w:color="000000"/>
              <w:right w:val="single" w:sz="4" w:space="0" w:color="000000"/>
            </w:tcBorders>
          </w:tcPr>
          <w:p w:rsidR="006801DB" w:rsidRPr="00FF263A" w:rsidRDefault="006801DB" w:rsidP="006801D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3,72</w:t>
            </w:r>
          </w:p>
        </w:tc>
      </w:tr>
    </w:tbl>
    <w:p w:rsidR="00D37352" w:rsidRPr="00FF263A" w:rsidRDefault="00D37352" w:rsidP="00D37352">
      <w:pPr>
        <w:shd w:val="clear" w:color="auto" w:fill="FFFFFF"/>
        <w:spacing w:before="90" w:after="90" w:line="240" w:lineRule="auto"/>
        <w:rPr>
          <w:rFonts w:ascii="Times New Roman" w:eastAsia="Times New Roman" w:hAnsi="Times New Roman" w:cs="Times New Roman"/>
          <w:b/>
          <w:sz w:val="24"/>
          <w:szCs w:val="24"/>
        </w:rPr>
      </w:pPr>
      <w:r w:rsidRPr="00FF263A">
        <w:rPr>
          <w:rFonts w:ascii="Times New Roman" w:eastAsia="Times New Roman" w:hAnsi="Times New Roman" w:cs="Times New Roman"/>
          <w:b/>
          <w:sz w:val="24"/>
          <w:szCs w:val="24"/>
        </w:rPr>
        <w:t>Рекомендации:</w:t>
      </w:r>
    </w:p>
    <w:p w:rsidR="00D37352" w:rsidRPr="00FF263A" w:rsidRDefault="00D37352" w:rsidP="00753459">
      <w:pPr>
        <w:numPr>
          <w:ilvl w:val="0"/>
          <w:numId w:val="6"/>
        </w:numPr>
        <w:shd w:val="clear" w:color="auto" w:fill="FFFFFF"/>
        <w:spacing w:before="90" w:after="90" w:line="240" w:lineRule="auto"/>
        <w:rPr>
          <w:rFonts w:ascii="Times New Roman" w:eastAsia="Times New Roman" w:hAnsi="Times New Roman" w:cs="Times New Roman"/>
          <w:sz w:val="24"/>
          <w:szCs w:val="24"/>
        </w:rPr>
      </w:pPr>
      <w:r w:rsidRPr="00FF263A">
        <w:rPr>
          <w:rFonts w:ascii="Times New Roman" w:eastAsia="Times New Roman" w:hAnsi="Times New Roman" w:cs="Times New Roman"/>
          <w:sz w:val="24"/>
          <w:szCs w:val="24"/>
        </w:rPr>
        <w:t>Учителям 1–4 классов изучить результаты проведенных контрольных работ и включать в содержание уроков по русскому языку и математике те задания, при выполнении которых было допущено наибольшее количество ошибок, недостаточно прочно усвоены разделы и темы.</w:t>
      </w:r>
    </w:p>
    <w:p w:rsidR="00D37352" w:rsidRPr="00F6381B" w:rsidRDefault="00D37352" w:rsidP="00D37352">
      <w:pPr>
        <w:numPr>
          <w:ilvl w:val="0"/>
          <w:numId w:val="6"/>
        </w:numPr>
        <w:shd w:val="clear" w:color="auto" w:fill="FFFFFF"/>
        <w:spacing w:before="90" w:after="0" w:line="240" w:lineRule="auto"/>
        <w:rPr>
          <w:rFonts w:ascii="Times New Roman" w:eastAsia="Calibri" w:hAnsi="Times New Roman" w:cs="Times New Roman"/>
          <w:b/>
          <w:bCs/>
          <w:sz w:val="24"/>
          <w:szCs w:val="24"/>
        </w:rPr>
      </w:pPr>
      <w:r w:rsidRPr="00F6381B">
        <w:rPr>
          <w:rFonts w:ascii="Times New Roman" w:eastAsia="Times New Roman" w:hAnsi="Times New Roman" w:cs="Times New Roman"/>
          <w:sz w:val="24"/>
          <w:szCs w:val="24"/>
        </w:rPr>
        <w:t>Продумать систему повторения пройденного материала на уроках русского языка и математики в течение года.</w:t>
      </w:r>
    </w:p>
    <w:p w:rsidR="00D37352" w:rsidRPr="00FF263A" w:rsidRDefault="0095234A" w:rsidP="00D37352">
      <w:pPr>
        <w:spacing w:after="0" w:line="240" w:lineRule="auto"/>
        <w:jc w:val="center"/>
        <w:rPr>
          <w:rFonts w:ascii="Times New Roman" w:eastAsia="Calibri" w:hAnsi="Times New Roman" w:cs="Times New Roman"/>
          <w:b/>
          <w:bCs/>
          <w:sz w:val="24"/>
          <w:szCs w:val="24"/>
        </w:rPr>
      </w:pPr>
      <w:r w:rsidRPr="00FF263A">
        <w:rPr>
          <w:rFonts w:ascii="Times New Roman" w:eastAsia="Calibri" w:hAnsi="Times New Roman" w:cs="Times New Roman"/>
          <w:b/>
          <w:bCs/>
          <w:sz w:val="24"/>
          <w:szCs w:val="24"/>
        </w:rPr>
        <w:t xml:space="preserve">Проверка техники чтения  </w:t>
      </w:r>
      <w:r w:rsidR="00D37352" w:rsidRPr="00FF263A">
        <w:rPr>
          <w:rFonts w:ascii="Times New Roman" w:eastAsia="Calibri" w:hAnsi="Times New Roman" w:cs="Times New Roman"/>
          <w:b/>
          <w:bCs/>
          <w:sz w:val="24"/>
          <w:szCs w:val="24"/>
        </w:rPr>
        <w:t>2017</w:t>
      </w:r>
      <w:r w:rsidR="002D4294">
        <w:rPr>
          <w:rFonts w:ascii="Times New Roman" w:eastAsia="Calibri" w:hAnsi="Times New Roman" w:cs="Times New Roman"/>
          <w:b/>
          <w:bCs/>
          <w:sz w:val="24"/>
          <w:szCs w:val="24"/>
        </w:rPr>
        <w:t>-2018</w:t>
      </w:r>
      <w:r w:rsidR="00D37352" w:rsidRPr="00FF263A">
        <w:rPr>
          <w:rFonts w:ascii="Times New Roman" w:eastAsia="Calibri" w:hAnsi="Times New Roman" w:cs="Times New Roman"/>
          <w:b/>
          <w:bCs/>
          <w:sz w:val="24"/>
          <w:szCs w:val="24"/>
        </w:rPr>
        <w:t xml:space="preserve"> учебный год.</w:t>
      </w:r>
    </w:p>
    <w:p w:rsidR="00D37352" w:rsidRPr="00FF263A" w:rsidRDefault="00D37352" w:rsidP="00D37352">
      <w:pPr>
        <w:spacing w:after="0" w:line="240" w:lineRule="auto"/>
        <w:jc w:val="center"/>
        <w:rPr>
          <w:rFonts w:ascii="Times New Roman" w:eastAsia="Calibri" w:hAnsi="Times New Roman" w:cs="Times New Roman"/>
          <w:b/>
          <w:bCs/>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816"/>
        <w:gridCol w:w="1214"/>
        <w:gridCol w:w="1387"/>
        <w:gridCol w:w="636"/>
        <w:gridCol w:w="599"/>
        <w:gridCol w:w="499"/>
        <w:gridCol w:w="499"/>
        <w:gridCol w:w="1525"/>
        <w:gridCol w:w="1109"/>
        <w:gridCol w:w="1121"/>
      </w:tblGrid>
      <w:tr w:rsidR="00D37352" w:rsidRPr="00FF263A" w:rsidTr="00D37352">
        <w:tc>
          <w:tcPr>
            <w:tcW w:w="1335"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к/</w:t>
            </w:r>
            <w:proofErr w:type="gramStart"/>
            <w:r w:rsidRPr="00FF263A">
              <w:rPr>
                <w:rFonts w:ascii="Times New Roman" w:eastAsia="Calibri" w:hAnsi="Times New Roman" w:cs="Times New Roman"/>
                <w:sz w:val="24"/>
                <w:szCs w:val="24"/>
              </w:rPr>
              <w:t>р</w:t>
            </w:r>
            <w:proofErr w:type="gramEnd"/>
          </w:p>
        </w:tc>
        <w:tc>
          <w:tcPr>
            <w:tcW w:w="816" w:type="dxa"/>
            <w:tcBorders>
              <w:top w:val="single" w:sz="4" w:space="0" w:color="000000"/>
              <w:left w:val="single" w:sz="4" w:space="0" w:color="000000"/>
              <w:bottom w:val="single" w:sz="4" w:space="0" w:color="000000"/>
              <w:right w:val="single" w:sz="4" w:space="0" w:color="auto"/>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Класс</w:t>
            </w:r>
          </w:p>
        </w:tc>
        <w:tc>
          <w:tcPr>
            <w:tcW w:w="1214" w:type="dxa"/>
            <w:tcBorders>
              <w:top w:val="single" w:sz="4" w:space="0" w:color="000000"/>
              <w:left w:val="single" w:sz="4" w:space="0" w:color="auto"/>
              <w:bottom w:val="single" w:sz="4" w:space="0" w:color="000000"/>
              <w:right w:val="single" w:sz="4" w:space="0" w:color="000000"/>
            </w:tcBorders>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Всего учащихся</w:t>
            </w:r>
          </w:p>
        </w:tc>
        <w:tc>
          <w:tcPr>
            <w:tcW w:w="1387"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Выполняло работу</w:t>
            </w:r>
          </w:p>
        </w:tc>
        <w:tc>
          <w:tcPr>
            <w:tcW w:w="636"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5</w:t>
            </w:r>
          </w:p>
        </w:tc>
        <w:tc>
          <w:tcPr>
            <w:tcW w:w="599"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w:t>
            </w:r>
          </w:p>
        </w:tc>
        <w:tc>
          <w:tcPr>
            <w:tcW w:w="499"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w:t>
            </w:r>
          </w:p>
        </w:tc>
        <w:tc>
          <w:tcPr>
            <w:tcW w:w="499"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обученности</w:t>
            </w:r>
          </w:p>
        </w:tc>
        <w:tc>
          <w:tcPr>
            <w:tcW w:w="1109"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 качества</w:t>
            </w:r>
          </w:p>
        </w:tc>
        <w:tc>
          <w:tcPr>
            <w:tcW w:w="1121" w:type="dxa"/>
            <w:tcBorders>
              <w:top w:val="single" w:sz="4" w:space="0" w:color="000000"/>
              <w:left w:val="single" w:sz="4" w:space="0" w:color="000000"/>
              <w:bottom w:val="single" w:sz="4" w:space="0" w:color="000000"/>
              <w:right w:val="single" w:sz="4" w:space="0" w:color="000000"/>
            </w:tcBorders>
            <w:hideMark/>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Средний балл</w:t>
            </w:r>
          </w:p>
        </w:tc>
      </w:tr>
      <w:tr w:rsidR="001B1D87" w:rsidRPr="00FF263A" w:rsidTr="00D37352">
        <w:tc>
          <w:tcPr>
            <w:tcW w:w="1335" w:type="dxa"/>
            <w:vMerge w:val="restart"/>
            <w:tcBorders>
              <w:top w:val="single" w:sz="4" w:space="0" w:color="000000"/>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1 четверть</w:t>
            </w:r>
          </w:p>
        </w:tc>
        <w:tc>
          <w:tcPr>
            <w:tcW w:w="816" w:type="dxa"/>
            <w:tcBorders>
              <w:top w:val="single" w:sz="4" w:space="0" w:color="000000"/>
              <w:left w:val="single" w:sz="4" w:space="0" w:color="000000"/>
              <w:bottom w:val="single" w:sz="4" w:space="0" w:color="000000"/>
              <w:right w:val="single" w:sz="4" w:space="0" w:color="auto"/>
            </w:tcBorders>
            <w:hideMark/>
          </w:tcPr>
          <w:p w:rsidR="001B1D87" w:rsidRPr="00FF263A" w:rsidRDefault="001B1D87"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 кл</w:t>
            </w:r>
          </w:p>
        </w:tc>
        <w:tc>
          <w:tcPr>
            <w:tcW w:w="1214" w:type="dxa"/>
            <w:tcBorders>
              <w:top w:val="single" w:sz="4" w:space="0" w:color="000000"/>
              <w:left w:val="single" w:sz="4" w:space="0" w:color="auto"/>
              <w:bottom w:val="single" w:sz="4" w:space="0" w:color="000000"/>
              <w:right w:val="single" w:sz="4" w:space="0" w:color="000000"/>
            </w:tcBorders>
          </w:tcPr>
          <w:p w:rsidR="001B1D87" w:rsidRPr="00FF263A" w:rsidRDefault="001B1D8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87" w:type="dxa"/>
            <w:tcBorders>
              <w:top w:val="single" w:sz="4" w:space="0" w:color="000000"/>
              <w:left w:val="single" w:sz="4" w:space="0" w:color="000000"/>
              <w:bottom w:val="single" w:sz="4" w:space="0" w:color="000000"/>
              <w:right w:val="single" w:sz="4" w:space="0" w:color="000000"/>
            </w:tcBorders>
          </w:tcPr>
          <w:p w:rsidR="001B1D87" w:rsidRPr="00FF263A" w:rsidRDefault="00814872" w:rsidP="002D429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636"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59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tcPr>
          <w:p w:rsidR="001B1D87" w:rsidRPr="00FF263A" w:rsidRDefault="00814872" w:rsidP="004D57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90 </w:t>
            </w:r>
            <w:r w:rsidR="001B1D87" w:rsidRPr="00FF263A">
              <w:rPr>
                <w:rFonts w:ascii="Times New Roman" w:eastAsia="Calibri" w:hAnsi="Times New Roman" w:cs="Times New Roman"/>
                <w:sz w:val="24"/>
                <w:szCs w:val="24"/>
              </w:rPr>
              <w:t>%</w:t>
            </w:r>
          </w:p>
        </w:tc>
        <w:tc>
          <w:tcPr>
            <w:tcW w:w="1109" w:type="dxa"/>
            <w:tcBorders>
              <w:top w:val="single" w:sz="4" w:space="0" w:color="000000"/>
              <w:left w:val="single" w:sz="4" w:space="0" w:color="000000"/>
              <w:bottom w:val="single" w:sz="4" w:space="0" w:color="000000"/>
              <w:right w:val="single" w:sz="4" w:space="0" w:color="000000"/>
            </w:tcBorders>
          </w:tcPr>
          <w:p w:rsidR="001B1D87" w:rsidRPr="00FF263A" w:rsidRDefault="00814872" w:rsidP="004D57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1B1D87">
              <w:rPr>
                <w:rFonts w:ascii="Times New Roman" w:eastAsia="Calibri" w:hAnsi="Times New Roman" w:cs="Times New Roman"/>
                <w:sz w:val="24"/>
                <w:szCs w:val="24"/>
              </w:rPr>
              <w:t>0</w:t>
            </w:r>
            <w:r w:rsidR="001B1D87" w:rsidRPr="00FF263A">
              <w:rPr>
                <w:rFonts w:ascii="Times New Roman" w:eastAsia="Calibri" w:hAnsi="Times New Roman" w:cs="Times New Roman"/>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1B1D87" w:rsidRPr="00FF263A" w:rsidTr="00D37352">
        <w:tc>
          <w:tcPr>
            <w:tcW w:w="1335" w:type="dxa"/>
            <w:vMerge/>
            <w:tcBorders>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1B1D87" w:rsidRPr="00FF263A" w:rsidRDefault="001B1D87"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 кл</w:t>
            </w:r>
          </w:p>
        </w:tc>
        <w:tc>
          <w:tcPr>
            <w:tcW w:w="1214" w:type="dxa"/>
            <w:tcBorders>
              <w:top w:val="single" w:sz="4" w:space="0" w:color="000000"/>
              <w:left w:val="single" w:sz="4" w:space="0" w:color="auto"/>
              <w:bottom w:val="single" w:sz="4" w:space="0" w:color="000000"/>
              <w:right w:val="single" w:sz="4" w:space="0" w:color="000000"/>
            </w:tcBorders>
          </w:tcPr>
          <w:p w:rsidR="001B1D87" w:rsidRPr="00FF263A" w:rsidRDefault="001B1D8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7"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636"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9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1B1D87">
              <w:rPr>
                <w:rFonts w:ascii="Times New Roman" w:eastAsia="Calibri" w:hAnsi="Times New Roman" w:cs="Times New Roman"/>
                <w:sz w:val="24"/>
                <w:szCs w:val="24"/>
              </w:rPr>
              <w:t>0</w:t>
            </w:r>
            <w:r w:rsidR="001B1D87" w:rsidRPr="00FF263A">
              <w:rPr>
                <w:rFonts w:ascii="Times New Roman" w:eastAsia="Calibri" w:hAnsi="Times New Roman" w:cs="Times New Roman"/>
                <w:sz w:val="24"/>
                <w:szCs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r w:rsidR="001B1D87" w:rsidRPr="00FF263A">
              <w:rPr>
                <w:rFonts w:ascii="Times New Roman" w:eastAsia="Calibri" w:hAnsi="Times New Roman" w:cs="Times New Roman"/>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r>
      <w:tr w:rsidR="001B1D87" w:rsidRPr="00FF263A" w:rsidTr="00D37352">
        <w:tc>
          <w:tcPr>
            <w:tcW w:w="1335" w:type="dxa"/>
            <w:vMerge/>
            <w:tcBorders>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1B1D87" w:rsidRPr="00FF263A" w:rsidRDefault="001B1D87"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 кл</w:t>
            </w:r>
          </w:p>
        </w:tc>
        <w:tc>
          <w:tcPr>
            <w:tcW w:w="1214" w:type="dxa"/>
            <w:tcBorders>
              <w:top w:val="single" w:sz="4" w:space="0" w:color="000000"/>
              <w:left w:val="single" w:sz="4" w:space="0" w:color="auto"/>
              <w:bottom w:val="single" w:sz="4" w:space="0" w:color="000000"/>
              <w:right w:val="single" w:sz="4" w:space="0" w:color="000000"/>
            </w:tcBorders>
          </w:tcPr>
          <w:p w:rsidR="001B1D87" w:rsidRPr="00FF263A" w:rsidRDefault="001B1D8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87"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B1D87">
              <w:rPr>
                <w:rFonts w:ascii="Times New Roman" w:eastAsia="Calibri"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9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25"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r w:rsidR="001B1D87" w:rsidRPr="00FF263A">
              <w:rPr>
                <w:rFonts w:ascii="Times New Roman" w:eastAsia="Calibri" w:hAnsi="Times New Roman" w:cs="Times New Roman"/>
                <w:sz w:val="24"/>
                <w:szCs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r w:rsidR="001B1D87" w:rsidRPr="00FF263A">
              <w:rPr>
                <w:rFonts w:ascii="Times New Roman" w:eastAsia="Calibri" w:hAnsi="Times New Roman" w:cs="Times New Roman"/>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B1D87" w:rsidRPr="00FF263A" w:rsidRDefault="00814872"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D37352" w:rsidRPr="00FF263A" w:rsidTr="00D37352">
        <w:tc>
          <w:tcPr>
            <w:tcW w:w="1335" w:type="dxa"/>
            <w:vMerge/>
            <w:tcBorders>
              <w:left w:val="single" w:sz="4" w:space="0" w:color="000000"/>
              <w:right w:val="single" w:sz="4" w:space="0" w:color="000000"/>
            </w:tcBorders>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D37352" w:rsidRPr="00FF263A" w:rsidRDefault="001B1D87" w:rsidP="002D429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1387" w:type="dxa"/>
            <w:tcBorders>
              <w:top w:val="single" w:sz="4" w:space="0" w:color="000000"/>
              <w:left w:val="single" w:sz="4" w:space="0" w:color="000000"/>
              <w:bottom w:val="single" w:sz="4" w:space="0" w:color="000000"/>
              <w:right w:val="single" w:sz="4" w:space="0" w:color="000000"/>
            </w:tcBorders>
          </w:tcPr>
          <w:p w:rsidR="00D37352" w:rsidRPr="00FF263A" w:rsidRDefault="00814872" w:rsidP="002D429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636" w:type="dxa"/>
            <w:tcBorders>
              <w:top w:val="single" w:sz="4" w:space="0" w:color="000000"/>
              <w:left w:val="single" w:sz="4" w:space="0" w:color="000000"/>
              <w:bottom w:val="single" w:sz="4" w:space="0" w:color="000000"/>
              <w:right w:val="single" w:sz="4" w:space="0" w:color="000000"/>
            </w:tcBorders>
          </w:tcPr>
          <w:p w:rsidR="00D37352" w:rsidRPr="00FF263A" w:rsidRDefault="00814872"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599" w:type="dxa"/>
            <w:tcBorders>
              <w:top w:val="single" w:sz="4" w:space="0" w:color="000000"/>
              <w:left w:val="single" w:sz="4" w:space="0" w:color="000000"/>
              <w:bottom w:val="single" w:sz="4" w:space="0" w:color="000000"/>
              <w:right w:val="single" w:sz="4" w:space="0" w:color="000000"/>
            </w:tcBorders>
          </w:tcPr>
          <w:p w:rsidR="00D37352" w:rsidRPr="00FF263A" w:rsidRDefault="00814872"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499" w:type="dxa"/>
            <w:tcBorders>
              <w:top w:val="single" w:sz="4" w:space="0" w:color="000000"/>
              <w:left w:val="single" w:sz="4" w:space="0" w:color="000000"/>
              <w:bottom w:val="single" w:sz="4" w:space="0" w:color="000000"/>
              <w:right w:val="single" w:sz="4" w:space="0" w:color="000000"/>
            </w:tcBorders>
          </w:tcPr>
          <w:p w:rsidR="00D37352" w:rsidRPr="00FF263A" w:rsidRDefault="00814872"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499" w:type="dxa"/>
            <w:tcBorders>
              <w:top w:val="single" w:sz="4" w:space="0" w:color="000000"/>
              <w:left w:val="single" w:sz="4" w:space="0" w:color="000000"/>
              <w:bottom w:val="single" w:sz="4" w:space="0" w:color="000000"/>
              <w:right w:val="single" w:sz="4" w:space="0" w:color="000000"/>
            </w:tcBorders>
          </w:tcPr>
          <w:p w:rsidR="00D37352" w:rsidRPr="00FF263A" w:rsidRDefault="00814872"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525" w:type="dxa"/>
            <w:tcBorders>
              <w:top w:val="single" w:sz="4" w:space="0" w:color="000000"/>
              <w:left w:val="single" w:sz="4" w:space="0" w:color="000000"/>
              <w:bottom w:val="single" w:sz="4" w:space="0" w:color="000000"/>
              <w:right w:val="single" w:sz="4" w:space="0" w:color="000000"/>
            </w:tcBorders>
          </w:tcPr>
          <w:p w:rsidR="00D37352" w:rsidRPr="00FF263A" w:rsidRDefault="00814872"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87</w:t>
            </w:r>
            <w:r w:rsidR="00D37352" w:rsidRPr="00FF263A">
              <w:rPr>
                <w:rFonts w:ascii="Times New Roman" w:eastAsia="Calibri" w:hAnsi="Times New Roman" w:cs="Times New Roman"/>
                <w:b/>
                <w:sz w:val="24"/>
                <w:szCs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D37352" w:rsidRPr="00FF263A" w:rsidRDefault="00303438"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4D5747">
              <w:rPr>
                <w:rFonts w:ascii="Times New Roman" w:eastAsia="Calibri" w:hAnsi="Times New Roman" w:cs="Times New Roman"/>
                <w:b/>
                <w:sz w:val="24"/>
                <w:szCs w:val="24"/>
              </w:rPr>
              <w:t>1</w:t>
            </w:r>
            <w:r w:rsidR="00D37352" w:rsidRPr="00FF263A">
              <w:rPr>
                <w:rFonts w:ascii="Times New Roman" w:eastAsia="Calibri" w:hAnsi="Times New Roman" w:cs="Times New Roman"/>
                <w:b/>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D37352" w:rsidRPr="00FF263A" w:rsidRDefault="00303438"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4.2</w:t>
            </w:r>
          </w:p>
        </w:tc>
      </w:tr>
      <w:tr w:rsidR="00D37352" w:rsidRPr="00FF263A" w:rsidTr="00D37352">
        <w:tc>
          <w:tcPr>
            <w:tcW w:w="1335" w:type="dxa"/>
            <w:vMerge/>
            <w:tcBorders>
              <w:left w:val="single" w:sz="4" w:space="0" w:color="000000"/>
              <w:bottom w:val="single" w:sz="4" w:space="0" w:color="000000"/>
              <w:right w:val="single" w:sz="4" w:space="0" w:color="000000"/>
            </w:tcBorders>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499"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499"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r>
      <w:tr w:rsidR="001B1D87" w:rsidRPr="00FF263A" w:rsidTr="00D37352">
        <w:tc>
          <w:tcPr>
            <w:tcW w:w="1335" w:type="dxa"/>
            <w:vMerge w:val="restart"/>
            <w:tcBorders>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 четверть</w:t>
            </w:r>
          </w:p>
        </w:tc>
        <w:tc>
          <w:tcPr>
            <w:tcW w:w="816" w:type="dxa"/>
            <w:tcBorders>
              <w:top w:val="single" w:sz="4" w:space="0" w:color="000000"/>
              <w:left w:val="single" w:sz="4" w:space="0" w:color="000000"/>
              <w:bottom w:val="single" w:sz="4" w:space="0" w:color="000000"/>
              <w:right w:val="single" w:sz="4" w:space="0" w:color="auto"/>
            </w:tcBorders>
            <w:hideMark/>
          </w:tcPr>
          <w:p w:rsidR="001B1D87" w:rsidRPr="00FF263A" w:rsidRDefault="001B1D87"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2 кл</w:t>
            </w:r>
          </w:p>
        </w:tc>
        <w:tc>
          <w:tcPr>
            <w:tcW w:w="1214" w:type="dxa"/>
            <w:tcBorders>
              <w:top w:val="single" w:sz="4" w:space="0" w:color="000000"/>
              <w:left w:val="single" w:sz="4" w:space="0" w:color="auto"/>
              <w:bottom w:val="single" w:sz="4" w:space="0" w:color="000000"/>
              <w:right w:val="single" w:sz="4" w:space="0" w:color="000000"/>
            </w:tcBorders>
          </w:tcPr>
          <w:p w:rsidR="001B1D87" w:rsidRPr="00FF263A" w:rsidRDefault="001B1D8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87"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636"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9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25"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r w:rsidR="001B1D87" w:rsidRPr="00FF263A">
              <w:rPr>
                <w:rFonts w:ascii="Times New Roman" w:eastAsia="Calibri" w:hAnsi="Times New Roman" w:cs="Times New Roman"/>
                <w:sz w:val="24"/>
                <w:szCs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w:t>
            </w:r>
            <w:r w:rsidR="001B1D87" w:rsidRPr="00FF263A">
              <w:rPr>
                <w:rFonts w:ascii="Times New Roman" w:eastAsia="Calibri" w:hAnsi="Times New Roman" w:cs="Times New Roman"/>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1B1D87" w:rsidRPr="00FF263A" w:rsidTr="00D37352">
        <w:tc>
          <w:tcPr>
            <w:tcW w:w="1335" w:type="dxa"/>
            <w:vMerge/>
            <w:tcBorders>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1B1D87" w:rsidRPr="00FF263A" w:rsidRDefault="001B1D87"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3 кл</w:t>
            </w:r>
          </w:p>
        </w:tc>
        <w:tc>
          <w:tcPr>
            <w:tcW w:w="1214" w:type="dxa"/>
            <w:tcBorders>
              <w:top w:val="single" w:sz="4" w:space="0" w:color="000000"/>
              <w:left w:val="single" w:sz="4" w:space="0" w:color="auto"/>
              <w:bottom w:val="single" w:sz="4" w:space="0" w:color="000000"/>
              <w:right w:val="single" w:sz="4" w:space="0" w:color="000000"/>
            </w:tcBorders>
          </w:tcPr>
          <w:p w:rsidR="001B1D87" w:rsidRPr="00FF263A" w:rsidRDefault="001B1D8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7"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36"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9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25" w:type="dxa"/>
            <w:tcBorders>
              <w:top w:val="single" w:sz="4" w:space="0" w:color="000000"/>
              <w:left w:val="single" w:sz="4" w:space="0" w:color="000000"/>
              <w:bottom w:val="single" w:sz="4" w:space="0" w:color="000000"/>
              <w:right w:val="single" w:sz="4" w:space="0" w:color="000000"/>
            </w:tcBorders>
          </w:tcPr>
          <w:p w:rsidR="001B1D87" w:rsidRPr="00FF263A" w:rsidRDefault="001B1D87"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w:t>
            </w:r>
            <w:r w:rsidRPr="00FF263A">
              <w:rPr>
                <w:rFonts w:ascii="Times New Roman" w:eastAsia="Calibri" w:hAnsi="Times New Roman" w:cs="Times New Roman"/>
                <w:sz w:val="24"/>
                <w:szCs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1B1D87" w:rsidRPr="00FF263A" w:rsidRDefault="001B1D87"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r w:rsidRPr="00FF263A">
              <w:rPr>
                <w:rFonts w:ascii="Times New Roman" w:eastAsia="Calibri" w:hAnsi="Times New Roman" w:cs="Times New Roman"/>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B1D87" w:rsidRPr="00FF263A" w:rsidRDefault="001B1D87"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w:t>
            </w:r>
            <w:r>
              <w:rPr>
                <w:rFonts w:ascii="Times New Roman" w:eastAsia="Calibri" w:hAnsi="Times New Roman" w:cs="Times New Roman"/>
                <w:sz w:val="24"/>
                <w:szCs w:val="24"/>
              </w:rPr>
              <w:t>3</w:t>
            </w:r>
          </w:p>
        </w:tc>
      </w:tr>
      <w:tr w:rsidR="001B1D87" w:rsidRPr="00FF263A" w:rsidTr="00D37352">
        <w:tc>
          <w:tcPr>
            <w:tcW w:w="1335" w:type="dxa"/>
            <w:vMerge/>
            <w:tcBorders>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1B1D87" w:rsidRPr="00FF263A" w:rsidRDefault="001B1D87"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 кл</w:t>
            </w:r>
          </w:p>
        </w:tc>
        <w:tc>
          <w:tcPr>
            <w:tcW w:w="1214" w:type="dxa"/>
            <w:tcBorders>
              <w:top w:val="single" w:sz="4" w:space="0" w:color="000000"/>
              <w:left w:val="single" w:sz="4" w:space="0" w:color="auto"/>
              <w:bottom w:val="single" w:sz="4" w:space="0" w:color="000000"/>
              <w:right w:val="single" w:sz="4" w:space="0" w:color="000000"/>
            </w:tcBorders>
          </w:tcPr>
          <w:p w:rsidR="001B1D87" w:rsidRPr="00FF263A" w:rsidRDefault="001B1D8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87"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1B1D87">
              <w:rPr>
                <w:rFonts w:ascii="Times New Roman" w:eastAsia="Calibri" w:hAnsi="Times New Roman" w:cs="Times New Roman"/>
                <w:sz w:val="24"/>
                <w:szCs w:val="24"/>
              </w:rPr>
              <w:t>4</w:t>
            </w:r>
          </w:p>
        </w:tc>
        <w:tc>
          <w:tcPr>
            <w:tcW w:w="636"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9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25"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r w:rsidR="001B1D87" w:rsidRPr="00FF263A">
              <w:rPr>
                <w:rFonts w:ascii="Times New Roman" w:eastAsia="Calibri" w:hAnsi="Times New Roman" w:cs="Times New Roman"/>
                <w:sz w:val="24"/>
                <w:szCs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1B1D87">
              <w:rPr>
                <w:rFonts w:ascii="Times New Roman" w:eastAsia="Calibri" w:hAnsi="Times New Roman" w:cs="Times New Roman"/>
                <w:sz w:val="24"/>
                <w:szCs w:val="24"/>
              </w:rPr>
              <w:t>5</w:t>
            </w:r>
            <w:r w:rsidR="001B1D87" w:rsidRPr="00FF263A">
              <w:rPr>
                <w:rFonts w:ascii="Times New Roman" w:eastAsia="Calibri" w:hAnsi="Times New Roman" w:cs="Times New Roman"/>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B1D87" w:rsidRPr="00FF263A" w:rsidRDefault="00AC6475"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r>
      <w:tr w:rsidR="00D37352" w:rsidRPr="00FF263A" w:rsidTr="00D37352">
        <w:tc>
          <w:tcPr>
            <w:tcW w:w="1335" w:type="dxa"/>
            <w:vMerge/>
            <w:tcBorders>
              <w:left w:val="single" w:sz="4" w:space="0" w:color="000000"/>
              <w:right w:val="single" w:sz="4" w:space="0" w:color="000000"/>
            </w:tcBorders>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hideMark/>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D37352" w:rsidRPr="00FF263A" w:rsidRDefault="001B1D87" w:rsidP="003A7FF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1387" w:type="dxa"/>
            <w:tcBorders>
              <w:top w:val="single" w:sz="4" w:space="0" w:color="000000"/>
              <w:left w:val="single" w:sz="4" w:space="0" w:color="000000"/>
              <w:bottom w:val="single" w:sz="4" w:space="0" w:color="000000"/>
              <w:right w:val="single" w:sz="4" w:space="0" w:color="000000"/>
            </w:tcBorders>
          </w:tcPr>
          <w:p w:rsidR="00D37352" w:rsidRPr="00FF263A" w:rsidRDefault="003A7FFC"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r w:rsidR="00D37352" w:rsidRPr="00FF263A">
              <w:rPr>
                <w:rFonts w:ascii="Times New Roman" w:eastAsia="Calibri" w:hAnsi="Times New Roman" w:cs="Times New Roman"/>
                <w:b/>
                <w:sz w:val="24"/>
                <w:szCs w:val="24"/>
              </w:rPr>
              <w:t>8</w:t>
            </w:r>
          </w:p>
        </w:tc>
        <w:tc>
          <w:tcPr>
            <w:tcW w:w="636" w:type="dxa"/>
            <w:tcBorders>
              <w:top w:val="single" w:sz="4" w:space="0" w:color="000000"/>
              <w:left w:val="single" w:sz="4" w:space="0" w:color="000000"/>
              <w:bottom w:val="single" w:sz="4" w:space="0" w:color="000000"/>
              <w:right w:val="single" w:sz="4" w:space="0" w:color="000000"/>
            </w:tcBorders>
          </w:tcPr>
          <w:p w:rsidR="00D37352" w:rsidRPr="00FF263A" w:rsidRDefault="005156A3"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31</w:t>
            </w:r>
          </w:p>
        </w:tc>
        <w:tc>
          <w:tcPr>
            <w:tcW w:w="599" w:type="dxa"/>
            <w:tcBorders>
              <w:top w:val="single" w:sz="4" w:space="0" w:color="000000"/>
              <w:left w:val="single" w:sz="4" w:space="0" w:color="000000"/>
              <w:bottom w:val="single" w:sz="4" w:space="0" w:color="000000"/>
              <w:right w:val="single" w:sz="4" w:space="0" w:color="000000"/>
            </w:tcBorders>
          </w:tcPr>
          <w:p w:rsidR="00D37352" w:rsidRPr="00FF263A" w:rsidRDefault="005156A3"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499" w:type="dxa"/>
            <w:tcBorders>
              <w:top w:val="single" w:sz="4" w:space="0" w:color="000000"/>
              <w:left w:val="single" w:sz="4" w:space="0" w:color="000000"/>
              <w:bottom w:val="single" w:sz="4" w:space="0" w:color="000000"/>
              <w:right w:val="single" w:sz="4" w:space="0" w:color="000000"/>
            </w:tcBorders>
          </w:tcPr>
          <w:p w:rsidR="00D37352" w:rsidRPr="00FF263A" w:rsidRDefault="005156A3"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499" w:type="dxa"/>
            <w:tcBorders>
              <w:top w:val="single" w:sz="4" w:space="0" w:color="000000"/>
              <w:left w:val="single" w:sz="4" w:space="0" w:color="000000"/>
              <w:bottom w:val="single" w:sz="4" w:space="0" w:color="000000"/>
              <w:right w:val="single" w:sz="4" w:space="0" w:color="000000"/>
            </w:tcBorders>
          </w:tcPr>
          <w:p w:rsidR="00D37352" w:rsidRPr="00FF263A" w:rsidRDefault="005156A3"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525" w:type="dxa"/>
            <w:tcBorders>
              <w:top w:val="single" w:sz="4" w:space="0" w:color="000000"/>
              <w:left w:val="single" w:sz="4" w:space="0" w:color="000000"/>
              <w:bottom w:val="single" w:sz="4" w:space="0" w:color="000000"/>
              <w:right w:val="single" w:sz="4" w:space="0" w:color="000000"/>
            </w:tcBorders>
          </w:tcPr>
          <w:p w:rsidR="00D37352" w:rsidRPr="00FF263A" w:rsidRDefault="004D5747"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96</w:t>
            </w:r>
            <w:r w:rsidR="00D37352" w:rsidRPr="00FF263A">
              <w:rPr>
                <w:rFonts w:ascii="Times New Roman" w:eastAsia="Calibri" w:hAnsi="Times New Roman" w:cs="Times New Roman"/>
                <w:b/>
                <w:sz w:val="24"/>
                <w:szCs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8</w:t>
            </w:r>
            <w:r w:rsidR="004D5747">
              <w:rPr>
                <w:rFonts w:ascii="Times New Roman" w:eastAsia="Calibri" w:hAnsi="Times New Roman" w:cs="Times New Roman"/>
                <w:b/>
                <w:sz w:val="24"/>
                <w:szCs w:val="24"/>
              </w:rPr>
              <w:t>4</w:t>
            </w:r>
            <w:r w:rsidRPr="00FF263A">
              <w:rPr>
                <w:rFonts w:ascii="Times New Roman" w:eastAsia="Calibri" w:hAnsi="Times New Roman" w:cs="Times New Roman"/>
                <w:b/>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r w:rsidRPr="00FF263A">
              <w:rPr>
                <w:rFonts w:ascii="Times New Roman" w:eastAsia="Calibri" w:hAnsi="Times New Roman" w:cs="Times New Roman"/>
                <w:b/>
                <w:sz w:val="24"/>
                <w:szCs w:val="24"/>
              </w:rPr>
              <w:t>4,</w:t>
            </w:r>
            <w:r w:rsidR="004D5747">
              <w:rPr>
                <w:rFonts w:ascii="Times New Roman" w:eastAsia="Calibri" w:hAnsi="Times New Roman" w:cs="Times New Roman"/>
                <w:b/>
                <w:sz w:val="24"/>
                <w:szCs w:val="24"/>
              </w:rPr>
              <w:t>2</w:t>
            </w:r>
          </w:p>
        </w:tc>
      </w:tr>
      <w:tr w:rsidR="00D37352" w:rsidRPr="00FF263A" w:rsidTr="00D37352">
        <w:tc>
          <w:tcPr>
            <w:tcW w:w="1335" w:type="dxa"/>
            <w:vMerge/>
            <w:tcBorders>
              <w:left w:val="single" w:sz="4" w:space="0" w:color="000000"/>
              <w:right w:val="single" w:sz="4" w:space="0" w:color="000000"/>
            </w:tcBorders>
          </w:tcPr>
          <w:p w:rsidR="00D37352" w:rsidRPr="00FF263A" w:rsidRDefault="00D37352"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D37352" w:rsidRPr="00FF263A" w:rsidRDefault="00D37352" w:rsidP="00D37352">
            <w:pPr>
              <w:spacing w:after="0" w:line="240" w:lineRule="auto"/>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636"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599"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499"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499"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109"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c>
          <w:tcPr>
            <w:tcW w:w="1121" w:type="dxa"/>
            <w:tcBorders>
              <w:top w:val="single" w:sz="4" w:space="0" w:color="000000"/>
              <w:left w:val="single" w:sz="4" w:space="0" w:color="000000"/>
              <w:bottom w:val="single" w:sz="4" w:space="0" w:color="000000"/>
              <w:right w:val="single" w:sz="4" w:space="0" w:color="000000"/>
            </w:tcBorders>
          </w:tcPr>
          <w:p w:rsidR="00D37352" w:rsidRPr="00FF263A" w:rsidRDefault="00D37352" w:rsidP="00D37352">
            <w:pPr>
              <w:spacing w:after="0" w:line="240" w:lineRule="auto"/>
              <w:jc w:val="center"/>
              <w:rPr>
                <w:rFonts w:ascii="Times New Roman" w:eastAsia="Calibri" w:hAnsi="Times New Roman" w:cs="Times New Roman"/>
                <w:b/>
                <w:sz w:val="24"/>
                <w:szCs w:val="24"/>
              </w:rPr>
            </w:pPr>
          </w:p>
        </w:tc>
      </w:tr>
      <w:tr w:rsidR="001B1D87" w:rsidRPr="00FF263A" w:rsidTr="00D37352">
        <w:tc>
          <w:tcPr>
            <w:tcW w:w="1335" w:type="dxa"/>
            <w:vMerge w:val="restart"/>
            <w:tcBorders>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4 четверть</w:t>
            </w:r>
          </w:p>
        </w:tc>
        <w:tc>
          <w:tcPr>
            <w:tcW w:w="816" w:type="dxa"/>
            <w:tcBorders>
              <w:top w:val="single" w:sz="4" w:space="0" w:color="000000"/>
              <w:left w:val="single" w:sz="4" w:space="0" w:color="000000"/>
              <w:bottom w:val="single" w:sz="4" w:space="0" w:color="000000"/>
              <w:right w:val="single" w:sz="4" w:space="0" w:color="auto"/>
            </w:tcBorders>
          </w:tcPr>
          <w:p w:rsidR="001B1D87" w:rsidRPr="00FF263A" w:rsidRDefault="001B1D87" w:rsidP="00D37352">
            <w:pPr>
              <w:spacing w:after="0" w:line="240" w:lineRule="auto"/>
              <w:jc w:val="center"/>
              <w:rPr>
                <w:rFonts w:ascii="Times New Roman" w:eastAsia="Calibri" w:hAnsi="Times New Roman" w:cs="Times New Roman"/>
                <w:sz w:val="24"/>
                <w:szCs w:val="24"/>
              </w:rPr>
            </w:pPr>
            <w:r w:rsidRPr="00FF263A">
              <w:rPr>
                <w:rFonts w:ascii="Times New Roman" w:eastAsia="Calibri" w:hAnsi="Times New Roman" w:cs="Times New Roman"/>
                <w:sz w:val="24"/>
                <w:szCs w:val="24"/>
              </w:rPr>
              <w:t>1 кл</w:t>
            </w:r>
          </w:p>
        </w:tc>
        <w:tc>
          <w:tcPr>
            <w:tcW w:w="1214" w:type="dxa"/>
            <w:tcBorders>
              <w:top w:val="single" w:sz="4" w:space="0" w:color="000000"/>
              <w:left w:val="single" w:sz="4" w:space="0" w:color="auto"/>
              <w:bottom w:val="single" w:sz="4" w:space="0" w:color="000000"/>
              <w:right w:val="single" w:sz="4" w:space="0" w:color="000000"/>
            </w:tcBorders>
          </w:tcPr>
          <w:p w:rsidR="001B1D87" w:rsidRPr="00FF263A" w:rsidRDefault="001B1D8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1387"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32</w:t>
            </w:r>
          </w:p>
        </w:tc>
        <w:tc>
          <w:tcPr>
            <w:tcW w:w="636"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24</w:t>
            </w:r>
          </w:p>
        </w:tc>
        <w:tc>
          <w:tcPr>
            <w:tcW w:w="5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5</w:t>
            </w:r>
          </w:p>
        </w:tc>
        <w:tc>
          <w:tcPr>
            <w:tcW w:w="4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2</w:t>
            </w:r>
          </w:p>
        </w:tc>
        <w:tc>
          <w:tcPr>
            <w:tcW w:w="4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1</w:t>
            </w:r>
          </w:p>
        </w:tc>
        <w:tc>
          <w:tcPr>
            <w:tcW w:w="1525"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96</w:t>
            </w:r>
            <w:r w:rsidR="001B1D87" w:rsidRPr="00B21F9E">
              <w:rPr>
                <w:rFonts w:ascii="Times New Roman" w:eastAsia="Calibri" w:hAnsi="Times New Roman" w:cs="Times New Roman"/>
                <w:sz w:val="24"/>
                <w:szCs w:val="24"/>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96</w:t>
            </w:r>
            <w:r w:rsidR="001B1D87" w:rsidRPr="00B21F9E">
              <w:rPr>
                <w:rFonts w:ascii="Times New Roman" w:eastAsia="Calibri" w:hAnsi="Times New Roman" w:cs="Times New Roman"/>
                <w:sz w:val="24"/>
                <w:szCs w:val="24"/>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4,4</w:t>
            </w:r>
          </w:p>
        </w:tc>
      </w:tr>
      <w:tr w:rsidR="001B1D87" w:rsidRPr="00FF263A" w:rsidTr="00D37352">
        <w:tc>
          <w:tcPr>
            <w:tcW w:w="1335" w:type="dxa"/>
            <w:vMerge/>
            <w:tcBorders>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1B1D87" w:rsidRPr="00FF263A" w:rsidRDefault="001B1D87"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кл</w:t>
            </w:r>
          </w:p>
        </w:tc>
        <w:tc>
          <w:tcPr>
            <w:tcW w:w="1214" w:type="dxa"/>
            <w:tcBorders>
              <w:top w:val="single" w:sz="4" w:space="0" w:color="000000"/>
              <w:left w:val="single" w:sz="4" w:space="0" w:color="auto"/>
              <w:bottom w:val="single" w:sz="4" w:space="0" w:color="000000"/>
              <w:right w:val="single" w:sz="4" w:space="0" w:color="000000"/>
            </w:tcBorders>
          </w:tcPr>
          <w:p w:rsidR="001B1D87" w:rsidRPr="00FF263A" w:rsidRDefault="001B1D8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387"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20</w:t>
            </w:r>
          </w:p>
        </w:tc>
        <w:tc>
          <w:tcPr>
            <w:tcW w:w="636"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11</w:t>
            </w:r>
          </w:p>
        </w:tc>
        <w:tc>
          <w:tcPr>
            <w:tcW w:w="5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2</w:t>
            </w:r>
          </w:p>
        </w:tc>
        <w:tc>
          <w:tcPr>
            <w:tcW w:w="4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4</w:t>
            </w:r>
          </w:p>
        </w:tc>
        <w:tc>
          <w:tcPr>
            <w:tcW w:w="4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3</w:t>
            </w:r>
          </w:p>
        </w:tc>
        <w:tc>
          <w:tcPr>
            <w:tcW w:w="1525"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85%</w:t>
            </w:r>
          </w:p>
        </w:tc>
        <w:tc>
          <w:tcPr>
            <w:tcW w:w="110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65%</w:t>
            </w:r>
          </w:p>
        </w:tc>
        <w:tc>
          <w:tcPr>
            <w:tcW w:w="1121"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4.05</w:t>
            </w:r>
          </w:p>
        </w:tc>
      </w:tr>
      <w:tr w:rsidR="001B1D87" w:rsidRPr="00FF263A" w:rsidTr="00D37352">
        <w:tc>
          <w:tcPr>
            <w:tcW w:w="1335" w:type="dxa"/>
            <w:vMerge/>
            <w:tcBorders>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1B1D87" w:rsidRPr="00FF263A" w:rsidRDefault="001B1D87"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 кл</w:t>
            </w:r>
          </w:p>
        </w:tc>
        <w:tc>
          <w:tcPr>
            <w:tcW w:w="1214" w:type="dxa"/>
            <w:tcBorders>
              <w:top w:val="single" w:sz="4" w:space="0" w:color="000000"/>
              <w:left w:val="single" w:sz="4" w:space="0" w:color="auto"/>
              <w:bottom w:val="single" w:sz="4" w:space="0" w:color="000000"/>
              <w:right w:val="single" w:sz="4" w:space="0" w:color="000000"/>
            </w:tcBorders>
          </w:tcPr>
          <w:p w:rsidR="001B1D87" w:rsidRPr="00FF263A" w:rsidRDefault="001B1D8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7"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15</w:t>
            </w:r>
          </w:p>
        </w:tc>
        <w:tc>
          <w:tcPr>
            <w:tcW w:w="636"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9</w:t>
            </w:r>
          </w:p>
        </w:tc>
        <w:tc>
          <w:tcPr>
            <w:tcW w:w="5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4</w:t>
            </w:r>
          </w:p>
        </w:tc>
        <w:tc>
          <w:tcPr>
            <w:tcW w:w="4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2</w:t>
            </w:r>
          </w:p>
        </w:tc>
        <w:tc>
          <w:tcPr>
            <w:tcW w:w="4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100%</w:t>
            </w:r>
          </w:p>
        </w:tc>
        <w:tc>
          <w:tcPr>
            <w:tcW w:w="110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81%</w:t>
            </w:r>
          </w:p>
        </w:tc>
        <w:tc>
          <w:tcPr>
            <w:tcW w:w="1121"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4.1</w:t>
            </w:r>
          </w:p>
        </w:tc>
      </w:tr>
      <w:tr w:rsidR="001B1D87" w:rsidRPr="00FF263A" w:rsidTr="00D37352">
        <w:tc>
          <w:tcPr>
            <w:tcW w:w="1335" w:type="dxa"/>
            <w:vMerge/>
            <w:tcBorders>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1B1D87" w:rsidRPr="00FF263A" w:rsidRDefault="001B1D87" w:rsidP="00D373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 кл</w:t>
            </w:r>
          </w:p>
        </w:tc>
        <w:tc>
          <w:tcPr>
            <w:tcW w:w="1214" w:type="dxa"/>
            <w:tcBorders>
              <w:top w:val="single" w:sz="4" w:space="0" w:color="000000"/>
              <w:left w:val="single" w:sz="4" w:space="0" w:color="auto"/>
              <w:bottom w:val="single" w:sz="4" w:space="0" w:color="000000"/>
              <w:right w:val="single" w:sz="4" w:space="0" w:color="000000"/>
            </w:tcBorders>
          </w:tcPr>
          <w:p w:rsidR="001B1D87" w:rsidRPr="00FF263A" w:rsidRDefault="001B1D87" w:rsidP="00A10A4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387"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13</w:t>
            </w:r>
          </w:p>
        </w:tc>
        <w:tc>
          <w:tcPr>
            <w:tcW w:w="636"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9</w:t>
            </w:r>
          </w:p>
        </w:tc>
        <w:tc>
          <w:tcPr>
            <w:tcW w:w="5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w:t>
            </w:r>
          </w:p>
        </w:tc>
        <w:tc>
          <w:tcPr>
            <w:tcW w:w="49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4</w:t>
            </w:r>
          </w:p>
        </w:tc>
        <w:tc>
          <w:tcPr>
            <w:tcW w:w="1525"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69%</w:t>
            </w:r>
          </w:p>
        </w:tc>
        <w:tc>
          <w:tcPr>
            <w:tcW w:w="1109"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69%</w:t>
            </w:r>
          </w:p>
        </w:tc>
        <w:tc>
          <w:tcPr>
            <w:tcW w:w="1121" w:type="dxa"/>
            <w:tcBorders>
              <w:top w:val="single" w:sz="4" w:space="0" w:color="000000"/>
              <w:left w:val="single" w:sz="4" w:space="0" w:color="000000"/>
              <w:bottom w:val="single" w:sz="4" w:space="0" w:color="000000"/>
              <w:right w:val="single" w:sz="4" w:space="0" w:color="000000"/>
            </w:tcBorders>
          </w:tcPr>
          <w:p w:rsidR="001B1D87" w:rsidRPr="00B21F9E" w:rsidRDefault="00B21F9E" w:rsidP="00D37352">
            <w:pPr>
              <w:spacing w:after="0" w:line="240" w:lineRule="auto"/>
              <w:jc w:val="center"/>
              <w:rPr>
                <w:rFonts w:ascii="Times New Roman" w:eastAsia="Calibri" w:hAnsi="Times New Roman" w:cs="Times New Roman"/>
                <w:sz w:val="24"/>
                <w:szCs w:val="24"/>
              </w:rPr>
            </w:pPr>
            <w:r w:rsidRPr="00B21F9E">
              <w:rPr>
                <w:rFonts w:ascii="Times New Roman" w:eastAsia="Calibri" w:hAnsi="Times New Roman" w:cs="Times New Roman"/>
                <w:sz w:val="24"/>
                <w:szCs w:val="24"/>
              </w:rPr>
              <w:t>4.07</w:t>
            </w:r>
          </w:p>
        </w:tc>
      </w:tr>
      <w:tr w:rsidR="001B1D87" w:rsidRPr="00FF263A" w:rsidTr="00D37352">
        <w:tc>
          <w:tcPr>
            <w:tcW w:w="1335" w:type="dxa"/>
            <w:vMerge/>
            <w:tcBorders>
              <w:left w:val="single" w:sz="4" w:space="0" w:color="000000"/>
              <w:right w:val="single" w:sz="4" w:space="0" w:color="000000"/>
            </w:tcBorders>
          </w:tcPr>
          <w:p w:rsidR="001B1D87" w:rsidRPr="00FF263A" w:rsidRDefault="001B1D87" w:rsidP="00D37352">
            <w:pPr>
              <w:tabs>
                <w:tab w:val="left" w:pos="709"/>
              </w:tabs>
              <w:suppressAutoHyphens/>
              <w:spacing w:after="0" w:line="240" w:lineRule="auto"/>
              <w:jc w:val="center"/>
              <w:rPr>
                <w:rFonts w:ascii="Times New Roman" w:eastAsia="Calibri"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auto"/>
            </w:tcBorders>
          </w:tcPr>
          <w:p w:rsidR="001B1D87" w:rsidRDefault="001B1D87" w:rsidP="00D37352">
            <w:pPr>
              <w:spacing w:after="0" w:line="240" w:lineRule="auto"/>
              <w:jc w:val="center"/>
              <w:rPr>
                <w:rFonts w:ascii="Times New Roman" w:eastAsia="Calibri" w:hAnsi="Times New Roman" w:cs="Times New Roman"/>
                <w:sz w:val="24"/>
                <w:szCs w:val="24"/>
              </w:rPr>
            </w:pPr>
          </w:p>
        </w:tc>
        <w:tc>
          <w:tcPr>
            <w:tcW w:w="1214" w:type="dxa"/>
            <w:tcBorders>
              <w:top w:val="single" w:sz="4" w:space="0" w:color="000000"/>
              <w:left w:val="single" w:sz="4" w:space="0" w:color="auto"/>
              <w:bottom w:val="single" w:sz="4" w:space="0" w:color="000000"/>
              <w:right w:val="single" w:sz="4" w:space="0" w:color="000000"/>
            </w:tcBorders>
          </w:tcPr>
          <w:p w:rsidR="001B1D87" w:rsidRDefault="001B1D87"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83</w:t>
            </w:r>
          </w:p>
        </w:tc>
        <w:tc>
          <w:tcPr>
            <w:tcW w:w="1387" w:type="dxa"/>
            <w:tcBorders>
              <w:top w:val="single" w:sz="4" w:space="0" w:color="000000"/>
              <w:left w:val="single" w:sz="4" w:space="0" w:color="000000"/>
              <w:bottom w:val="single" w:sz="4" w:space="0" w:color="000000"/>
              <w:right w:val="single" w:sz="4" w:space="0" w:color="000000"/>
            </w:tcBorders>
          </w:tcPr>
          <w:p w:rsidR="001B1D87" w:rsidRPr="00FF263A" w:rsidRDefault="00B21F9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80</w:t>
            </w:r>
          </w:p>
        </w:tc>
        <w:tc>
          <w:tcPr>
            <w:tcW w:w="636" w:type="dxa"/>
            <w:tcBorders>
              <w:top w:val="single" w:sz="4" w:space="0" w:color="000000"/>
              <w:left w:val="single" w:sz="4" w:space="0" w:color="000000"/>
              <w:bottom w:val="single" w:sz="4" w:space="0" w:color="000000"/>
              <w:right w:val="single" w:sz="4" w:space="0" w:color="000000"/>
            </w:tcBorders>
          </w:tcPr>
          <w:p w:rsidR="001B1D87" w:rsidRPr="00FF263A" w:rsidRDefault="00B21F9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43</w:t>
            </w:r>
          </w:p>
        </w:tc>
        <w:tc>
          <w:tcPr>
            <w:tcW w:w="599" w:type="dxa"/>
            <w:tcBorders>
              <w:top w:val="single" w:sz="4" w:space="0" w:color="000000"/>
              <w:left w:val="single" w:sz="4" w:space="0" w:color="000000"/>
              <w:bottom w:val="single" w:sz="4" w:space="0" w:color="000000"/>
              <w:right w:val="single" w:sz="4" w:space="0" w:color="000000"/>
            </w:tcBorders>
          </w:tcPr>
          <w:p w:rsidR="001B1D87" w:rsidRPr="00FF263A" w:rsidRDefault="00B21F9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B21F9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499" w:type="dxa"/>
            <w:tcBorders>
              <w:top w:val="single" w:sz="4" w:space="0" w:color="000000"/>
              <w:left w:val="single" w:sz="4" w:space="0" w:color="000000"/>
              <w:bottom w:val="single" w:sz="4" w:space="0" w:color="000000"/>
              <w:right w:val="single" w:sz="4" w:space="0" w:color="000000"/>
            </w:tcBorders>
          </w:tcPr>
          <w:p w:rsidR="001B1D87" w:rsidRPr="00FF263A" w:rsidRDefault="00B21F9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525" w:type="dxa"/>
            <w:tcBorders>
              <w:top w:val="single" w:sz="4" w:space="0" w:color="000000"/>
              <w:left w:val="single" w:sz="4" w:space="0" w:color="000000"/>
              <w:bottom w:val="single" w:sz="4" w:space="0" w:color="000000"/>
              <w:right w:val="single" w:sz="4" w:space="0" w:color="000000"/>
            </w:tcBorders>
          </w:tcPr>
          <w:p w:rsidR="001B1D87" w:rsidRPr="00FF263A" w:rsidRDefault="00B21F9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87%</w:t>
            </w:r>
          </w:p>
        </w:tc>
        <w:tc>
          <w:tcPr>
            <w:tcW w:w="1109" w:type="dxa"/>
            <w:tcBorders>
              <w:top w:val="single" w:sz="4" w:space="0" w:color="000000"/>
              <w:left w:val="single" w:sz="4" w:space="0" w:color="000000"/>
              <w:bottom w:val="single" w:sz="4" w:space="0" w:color="000000"/>
              <w:right w:val="single" w:sz="4" w:space="0" w:color="000000"/>
            </w:tcBorders>
          </w:tcPr>
          <w:p w:rsidR="001B1D87" w:rsidRPr="00FF263A" w:rsidRDefault="00B21F9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78%</w:t>
            </w:r>
          </w:p>
        </w:tc>
        <w:tc>
          <w:tcPr>
            <w:tcW w:w="1121" w:type="dxa"/>
            <w:tcBorders>
              <w:top w:val="single" w:sz="4" w:space="0" w:color="000000"/>
              <w:left w:val="single" w:sz="4" w:space="0" w:color="000000"/>
              <w:bottom w:val="single" w:sz="4" w:space="0" w:color="000000"/>
              <w:right w:val="single" w:sz="4" w:space="0" w:color="000000"/>
            </w:tcBorders>
          </w:tcPr>
          <w:p w:rsidR="001B1D87" w:rsidRPr="00FF263A" w:rsidRDefault="00B21F9E" w:rsidP="00D373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4.1</w:t>
            </w:r>
          </w:p>
        </w:tc>
      </w:tr>
    </w:tbl>
    <w:p w:rsidR="005B574E" w:rsidRDefault="005B574E" w:rsidP="00D37352">
      <w:pPr>
        <w:shd w:val="clear" w:color="auto" w:fill="FFFFFF"/>
        <w:spacing w:before="90" w:after="90" w:line="240" w:lineRule="auto"/>
        <w:rPr>
          <w:rFonts w:ascii="Times New Roman" w:eastAsia="Times New Roman" w:hAnsi="Times New Roman" w:cs="Times New Roman"/>
          <w:b/>
          <w:sz w:val="24"/>
          <w:szCs w:val="24"/>
        </w:rPr>
      </w:pPr>
    </w:p>
    <w:p w:rsidR="005B574E" w:rsidRDefault="005B574E" w:rsidP="00D37352">
      <w:pPr>
        <w:shd w:val="clear" w:color="auto" w:fill="FFFFFF"/>
        <w:spacing w:before="90" w:after="90" w:line="240" w:lineRule="auto"/>
        <w:rPr>
          <w:rFonts w:ascii="Times New Roman" w:eastAsia="Times New Roman" w:hAnsi="Times New Roman" w:cs="Times New Roman"/>
          <w:b/>
          <w:sz w:val="24"/>
          <w:szCs w:val="24"/>
        </w:rPr>
      </w:pPr>
    </w:p>
    <w:p w:rsidR="00D37352" w:rsidRPr="00FF263A" w:rsidRDefault="00D37352" w:rsidP="00D37352">
      <w:pPr>
        <w:shd w:val="clear" w:color="auto" w:fill="FFFFFF"/>
        <w:spacing w:before="90" w:after="90" w:line="240" w:lineRule="auto"/>
        <w:rPr>
          <w:rFonts w:ascii="Times New Roman" w:eastAsia="Times New Roman" w:hAnsi="Times New Roman" w:cs="Times New Roman"/>
          <w:b/>
          <w:sz w:val="24"/>
          <w:szCs w:val="24"/>
        </w:rPr>
      </w:pPr>
      <w:r w:rsidRPr="00FF263A">
        <w:rPr>
          <w:rFonts w:ascii="Times New Roman" w:eastAsia="Times New Roman" w:hAnsi="Times New Roman" w:cs="Times New Roman"/>
          <w:b/>
          <w:sz w:val="24"/>
          <w:szCs w:val="24"/>
        </w:rPr>
        <w:t>Рекомендации:</w:t>
      </w:r>
    </w:p>
    <w:p w:rsidR="00D37352" w:rsidRPr="00FF263A" w:rsidRDefault="00D37352" w:rsidP="00753459">
      <w:pPr>
        <w:numPr>
          <w:ilvl w:val="0"/>
          <w:numId w:val="7"/>
        </w:numPr>
        <w:spacing w:after="0" w:line="240" w:lineRule="auto"/>
        <w:contextualSpacing/>
        <w:jc w:val="both"/>
        <w:rPr>
          <w:rFonts w:ascii="Times New Roman" w:eastAsia="Calibri" w:hAnsi="Times New Roman" w:cs="Times New Roman"/>
          <w:iCs/>
          <w:sz w:val="24"/>
          <w:szCs w:val="24"/>
          <w:lang w:bidi="en-US"/>
        </w:rPr>
      </w:pPr>
      <w:r w:rsidRPr="00FF263A">
        <w:rPr>
          <w:rFonts w:ascii="Times New Roman" w:eastAsia="Calibri" w:hAnsi="Times New Roman" w:cs="Times New Roman"/>
          <w:iCs/>
          <w:sz w:val="24"/>
          <w:szCs w:val="24"/>
          <w:lang w:bidi="en-US"/>
        </w:rPr>
        <w:lastRenderedPageBreak/>
        <w:t>Изучать индивидуальное чтение каждого обучающегося, обеспечивать условия для того, чтобы каждый ребенок больше читал вслух и “про себя”.</w:t>
      </w:r>
    </w:p>
    <w:p w:rsidR="00D37352" w:rsidRPr="00FF263A" w:rsidRDefault="00D37352" w:rsidP="00753459">
      <w:pPr>
        <w:numPr>
          <w:ilvl w:val="0"/>
          <w:numId w:val="7"/>
        </w:numPr>
        <w:spacing w:after="0" w:line="240" w:lineRule="auto"/>
        <w:contextualSpacing/>
        <w:jc w:val="both"/>
        <w:rPr>
          <w:rFonts w:ascii="Times New Roman" w:eastAsia="Calibri" w:hAnsi="Times New Roman" w:cs="Times New Roman"/>
          <w:iCs/>
          <w:sz w:val="24"/>
          <w:szCs w:val="24"/>
          <w:lang w:bidi="en-US"/>
        </w:rPr>
      </w:pPr>
      <w:r w:rsidRPr="00FF263A">
        <w:rPr>
          <w:rFonts w:ascii="Times New Roman" w:eastAsia="Calibri" w:hAnsi="Times New Roman" w:cs="Times New Roman"/>
          <w:iCs/>
          <w:sz w:val="24"/>
          <w:szCs w:val="24"/>
          <w:lang w:bidi="en-US"/>
        </w:rPr>
        <w:t>Учить на уроках выразительному чтению.</w:t>
      </w:r>
    </w:p>
    <w:p w:rsidR="00D37352" w:rsidRPr="00FF263A" w:rsidRDefault="00D37352" w:rsidP="00753459">
      <w:pPr>
        <w:numPr>
          <w:ilvl w:val="0"/>
          <w:numId w:val="7"/>
        </w:numPr>
        <w:spacing w:after="0" w:line="240" w:lineRule="auto"/>
        <w:contextualSpacing/>
        <w:jc w:val="both"/>
        <w:rPr>
          <w:rFonts w:ascii="Times New Roman" w:eastAsia="Calibri" w:hAnsi="Times New Roman" w:cs="Times New Roman"/>
          <w:iCs/>
          <w:sz w:val="24"/>
          <w:szCs w:val="24"/>
          <w:lang w:bidi="en-US"/>
        </w:rPr>
      </w:pPr>
      <w:r w:rsidRPr="00FF263A">
        <w:rPr>
          <w:rFonts w:ascii="Times New Roman" w:eastAsia="Calibri" w:hAnsi="Times New Roman" w:cs="Times New Roman"/>
          <w:iCs/>
          <w:sz w:val="24"/>
          <w:szCs w:val="24"/>
          <w:lang w:bidi="en-US"/>
        </w:rPr>
        <w:t>Бороться со смысловыми и другими ошибками во время чтения, исправлять в ходе чтения неправильные ударения.</w:t>
      </w:r>
    </w:p>
    <w:p w:rsidR="00D37352" w:rsidRPr="00FF263A" w:rsidRDefault="00D37352" w:rsidP="00753459">
      <w:pPr>
        <w:numPr>
          <w:ilvl w:val="0"/>
          <w:numId w:val="7"/>
        </w:numPr>
        <w:spacing w:after="0" w:line="240" w:lineRule="auto"/>
        <w:contextualSpacing/>
        <w:jc w:val="both"/>
        <w:rPr>
          <w:rFonts w:ascii="Times New Roman" w:eastAsia="Calibri" w:hAnsi="Times New Roman" w:cs="Times New Roman"/>
          <w:iCs/>
          <w:sz w:val="24"/>
          <w:szCs w:val="24"/>
          <w:lang w:bidi="en-US"/>
        </w:rPr>
      </w:pPr>
      <w:r w:rsidRPr="00FF263A">
        <w:rPr>
          <w:rFonts w:ascii="Times New Roman" w:eastAsia="Calibri" w:hAnsi="Times New Roman" w:cs="Times New Roman"/>
          <w:iCs/>
          <w:sz w:val="24"/>
          <w:szCs w:val="24"/>
          <w:lang w:bidi="en-US"/>
        </w:rPr>
        <w:t>Учителям 3-х и 4-х классов обратить особое внимание на совершенствование уроков чтения, включать в уроки чтения упражнения с установкой на безошибочное чтение, отрабатывать у учащихся навыки самостоятельной работы над текстом.</w:t>
      </w:r>
    </w:p>
    <w:p w:rsidR="00D37352" w:rsidRPr="00FF263A" w:rsidRDefault="00D37352" w:rsidP="00753459">
      <w:pPr>
        <w:numPr>
          <w:ilvl w:val="0"/>
          <w:numId w:val="7"/>
        </w:numPr>
        <w:spacing w:after="0" w:line="240" w:lineRule="auto"/>
        <w:contextualSpacing/>
        <w:jc w:val="both"/>
        <w:rPr>
          <w:rFonts w:ascii="Times New Roman" w:eastAsia="Calibri" w:hAnsi="Times New Roman" w:cs="Times New Roman"/>
          <w:iCs/>
          <w:sz w:val="24"/>
          <w:szCs w:val="24"/>
          <w:lang w:bidi="en-US"/>
        </w:rPr>
      </w:pPr>
      <w:r w:rsidRPr="00FF263A">
        <w:rPr>
          <w:rFonts w:ascii="Times New Roman" w:eastAsia="Calibri" w:hAnsi="Times New Roman" w:cs="Times New Roman"/>
          <w:iCs/>
          <w:sz w:val="24"/>
          <w:szCs w:val="24"/>
          <w:lang w:bidi="en-US"/>
        </w:rPr>
        <w:t xml:space="preserve">Всем учителям начальной школы осуществлять постоянный </w:t>
      </w:r>
      <w:proofErr w:type="gramStart"/>
      <w:r w:rsidRPr="00FF263A">
        <w:rPr>
          <w:rFonts w:ascii="Times New Roman" w:eastAsia="Calibri" w:hAnsi="Times New Roman" w:cs="Times New Roman"/>
          <w:iCs/>
          <w:sz w:val="24"/>
          <w:szCs w:val="24"/>
          <w:lang w:bidi="en-US"/>
        </w:rPr>
        <w:t>контроль за</w:t>
      </w:r>
      <w:proofErr w:type="gramEnd"/>
      <w:r w:rsidRPr="00FF263A">
        <w:rPr>
          <w:rFonts w:ascii="Times New Roman" w:eastAsia="Calibri" w:hAnsi="Times New Roman" w:cs="Times New Roman"/>
          <w:iCs/>
          <w:sz w:val="24"/>
          <w:szCs w:val="24"/>
          <w:lang w:bidi="en-US"/>
        </w:rPr>
        <w:t xml:space="preserve"> внеклассным чтением, поддерживая связь с родителями и школьной библиотекой.</w:t>
      </w:r>
    </w:p>
    <w:p w:rsidR="004B5780" w:rsidRPr="00FF263A" w:rsidRDefault="004B5780" w:rsidP="00D37352">
      <w:pPr>
        <w:spacing w:after="0"/>
        <w:jc w:val="both"/>
        <w:rPr>
          <w:rFonts w:ascii="Times New Roman" w:eastAsia="Calibri" w:hAnsi="Times New Roman" w:cs="Times New Roman"/>
          <w:sz w:val="24"/>
          <w:szCs w:val="24"/>
        </w:rPr>
      </w:pPr>
    </w:p>
    <w:p w:rsidR="004B5780" w:rsidRDefault="00D37352" w:rsidP="00D37352">
      <w:pPr>
        <w:pStyle w:val="25"/>
        <w:shd w:val="clear" w:color="auto" w:fill="auto"/>
        <w:spacing w:before="0"/>
        <w:ind w:right="700"/>
        <w:rPr>
          <w:rStyle w:val="0pt"/>
          <w:rFonts w:eastAsiaTheme="majorEastAsia"/>
          <w:color w:val="auto"/>
          <w:sz w:val="24"/>
          <w:szCs w:val="24"/>
        </w:rPr>
      </w:pPr>
      <w:r w:rsidRPr="00FF263A">
        <w:rPr>
          <w:sz w:val="24"/>
          <w:szCs w:val="24"/>
          <w:lang w:bidi="ru-RU"/>
        </w:rPr>
        <w:t xml:space="preserve">СПРАВКА ШСОКО ПО РЕЗУЛЬТАТАМ МОНИТОРИНГА И ДИАГНОСТИКИ ОБУЧЕННОСТИ </w:t>
      </w:r>
      <w:r w:rsidRPr="00FF263A">
        <w:rPr>
          <w:rStyle w:val="0pt"/>
          <w:rFonts w:eastAsiaTheme="majorEastAsia"/>
          <w:b/>
          <w:color w:val="auto"/>
          <w:sz w:val="24"/>
          <w:szCs w:val="24"/>
        </w:rPr>
        <w:t>УЧАЩИХСЯ 5-11 КЛАССОВ</w:t>
      </w:r>
    </w:p>
    <w:p w:rsidR="004B5780" w:rsidRPr="00FF263A" w:rsidRDefault="004B5780" w:rsidP="00D37352">
      <w:pPr>
        <w:pStyle w:val="25"/>
        <w:shd w:val="clear" w:color="auto" w:fill="auto"/>
        <w:spacing w:before="0"/>
        <w:ind w:right="700"/>
        <w:rPr>
          <w:rStyle w:val="0pt"/>
          <w:rFonts w:eastAsiaTheme="majorEastAsia"/>
          <w:color w:val="auto"/>
          <w:sz w:val="24"/>
          <w:szCs w:val="24"/>
        </w:rPr>
      </w:pPr>
    </w:p>
    <w:p w:rsidR="00D37352" w:rsidRPr="00FF263A" w:rsidRDefault="00D37352" w:rsidP="00D37352">
      <w:pPr>
        <w:pStyle w:val="25"/>
        <w:shd w:val="clear" w:color="auto" w:fill="auto"/>
        <w:spacing w:before="0"/>
        <w:ind w:right="700"/>
        <w:rPr>
          <w:sz w:val="24"/>
          <w:szCs w:val="24"/>
        </w:rPr>
      </w:pPr>
      <w:r w:rsidRPr="00FF263A">
        <w:rPr>
          <w:rStyle w:val="0pt"/>
          <w:rFonts w:eastAsiaTheme="majorEastAsia"/>
          <w:color w:val="auto"/>
          <w:sz w:val="24"/>
          <w:szCs w:val="24"/>
        </w:rPr>
        <w:t xml:space="preserve">Цель контроля: </w:t>
      </w:r>
      <w:r w:rsidRPr="00FF263A">
        <w:rPr>
          <w:sz w:val="24"/>
          <w:szCs w:val="24"/>
          <w:lang w:bidi="ru-RU"/>
        </w:rPr>
        <w:t xml:space="preserve">диагностика обученности учащихся </w:t>
      </w:r>
      <w:r w:rsidRPr="00FF263A">
        <w:rPr>
          <w:rStyle w:val="1pt"/>
          <w:rFonts w:eastAsiaTheme="majorEastAsia"/>
          <w:color w:val="auto"/>
          <w:sz w:val="24"/>
          <w:szCs w:val="24"/>
        </w:rPr>
        <w:t>5-11</w:t>
      </w:r>
      <w:r w:rsidRPr="00FF263A">
        <w:rPr>
          <w:sz w:val="24"/>
          <w:szCs w:val="24"/>
          <w:lang w:bidi="ru-RU"/>
        </w:rPr>
        <w:t xml:space="preserve">классов за </w:t>
      </w:r>
      <w:r w:rsidRPr="00FF263A">
        <w:rPr>
          <w:rStyle w:val="0pt"/>
          <w:rFonts w:eastAsiaTheme="majorEastAsia"/>
          <w:color w:val="auto"/>
          <w:sz w:val="24"/>
          <w:szCs w:val="24"/>
        </w:rPr>
        <w:t xml:space="preserve">1 </w:t>
      </w:r>
      <w:r w:rsidRPr="00FF263A">
        <w:rPr>
          <w:sz w:val="24"/>
          <w:szCs w:val="24"/>
          <w:lang w:bidi="ru-RU"/>
        </w:rPr>
        <w:t>полугодие.</w:t>
      </w:r>
    </w:p>
    <w:p w:rsidR="00D37352" w:rsidRPr="00FF263A" w:rsidRDefault="00D37352" w:rsidP="00D37352">
      <w:pPr>
        <w:pStyle w:val="26"/>
        <w:shd w:val="clear" w:color="auto" w:fill="auto"/>
        <w:spacing w:line="269" w:lineRule="exact"/>
        <w:ind w:left="600" w:right="1640"/>
        <w:jc w:val="left"/>
        <w:rPr>
          <w:color w:val="auto"/>
          <w:sz w:val="24"/>
          <w:szCs w:val="24"/>
        </w:rPr>
      </w:pPr>
      <w:r w:rsidRPr="00FF263A">
        <w:rPr>
          <w:color w:val="auto"/>
          <w:sz w:val="24"/>
          <w:szCs w:val="24"/>
        </w:rPr>
        <w:t>В соот</w:t>
      </w:r>
      <w:r w:rsidR="0095234A" w:rsidRPr="00FF263A">
        <w:rPr>
          <w:color w:val="auto"/>
          <w:sz w:val="24"/>
          <w:szCs w:val="24"/>
        </w:rPr>
        <w:t xml:space="preserve">ветствие с планом ШСОКО на </w:t>
      </w:r>
      <w:r w:rsidRPr="00FF263A">
        <w:rPr>
          <w:color w:val="auto"/>
          <w:sz w:val="24"/>
          <w:szCs w:val="24"/>
        </w:rPr>
        <w:t xml:space="preserve">2017 учебного года проведен мониторинг (проверочные работы) в 5-11 классах. </w:t>
      </w:r>
    </w:p>
    <w:p w:rsidR="004B5780" w:rsidRDefault="004B5780" w:rsidP="00A33467">
      <w:pPr>
        <w:pStyle w:val="25"/>
        <w:shd w:val="clear" w:color="auto" w:fill="auto"/>
        <w:spacing w:before="0"/>
        <w:ind w:left="880"/>
        <w:jc w:val="left"/>
        <w:rPr>
          <w:sz w:val="24"/>
          <w:szCs w:val="24"/>
          <w:lang w:bidi="ru-RU"/>
        </w:rPr>
      </w:pPr>
    </w:p>
    <w:p w:rsidR="00D37352" w:rsidRPr="00FF263A" w:rsidRDefault="00D37352" w:rsidP="00A33467">
      <w:pPr>
        <w:pStyle w:val="25"/>
        <w:shd w:val="clear" w:color="auto" w:fill="auto"/>
        <w:spacing w:before="0"/>
        <w:ind w:left="880"/>
        <w:jc w:val="left"/>
        <w:rPr>
          <w:sz w:val="24"/>
          <w:szCs w:val="24"/>
          <w:lang w:bidi="ru-RU"/>
        </w:rPr>
      </w:pPr>
      <w:r w:rsidRPr="00FF263A">
        <w:rPr>
          <w:sz w:val="24"/>
          <w:szCs w:val="24"/>
          <w:lang w:bidi="ru-RU"/>
        </w:rPr>
        <w:t>Результаты мониторинга:</w:t>
      </w:r>
    </w:p>
    <w:p w:rsidR="002A13C7" w:rsidRDefault="002A13C7" w:rsidP="00A33467">
      <w:pPr>
        <w:pStyle w:val="25"/>
        <w:shd w:val="clear" w:color="auto" w:fill="auto"/>
        <w:spacing w:before="0"/>
        <w:ind w:left="880"/>
        <w:jc w:val="left"/>
        <w:rPr>
          <w:sz w:val="24"/>
          <w:szCs w:val="24"/>
          <w:lang w:bidi="ru-RU"/>
        </w:rPr>
      </w:pPr>
    </w:p>
    <w:p w:rsidR="00A10A43" w:rsidRDefault="00A10A43" w:rsidP="00A33467">
      <w:pPr>
        <w:pStyle w:val="25"/>
        <w:shd w:val="clear" w:color="auto" w:fill="auto"/>
        <w:spacing w:before="0"/>
        <w:ind w:left="880"/>
        <w:jc w:val="left"/>
        <w:rPr>
          <w:sz w:val="24"/>
          <w:szCs w:val="24"/>
          <w:lang w:bidi="ru-RU"/>
        </w:rPr>
      </w:pPr>
    </w:p>
    <w:p w:rsidR="00A10A43" w:rsidRDefault="00A10A43" w:rsidP="00A33467">
      <w:pPr>
        <w:pStyle w:val="25"/>
        <w:shd w:val="clear" w:color="auto" w:fill="auto"/>
        <w:spacing w:before="0"/>
        <w:ind w:left="880"/>
        <w:jc w:val="left"/>
        <w:rPr>
          <w:sz w:val="24"/>
          <w:szCs w:val="24"/>
          <w:lang w:bidi="ru-RU"/>
        </w:rPr>
      </w:pPr>
    </w:p>
    <w:p w:rsidR="00813044" w:rsidRDefault="00813044" w:rsidP="00A33467">
      <w:pPr>
        <w:pStyle w:val="25"/>
        <w:shd w:val="clear" w:color="auto" w:fill="auto"/>
        <w:spacing w:before="0"/>
        <w:ind w:left="880"/>
        <w:jc w:val="left"/>
        <w:rPr>
          <w:sz w:val="24"/>
          <w:szCs w:val="24"/>
          <w:lang w:bidi="ru-RU"/>
        </w:rPr>
      </w:pPr>
    </w:p>
    <w:tbl>
      <w:tblPr>
        <w:tblStyle w:val="aff0"/>
        <w:tblW w:w="14539" w:type="dxa"/>
        <w:tblInd w:w="250" w:type="dxa"/>
        <w:tblLayout w:type="fixed"/>
        <w:tblLook w:val="04A0" w:firstRow="1" w:lastRow="0" w:firstColumn="1" w:lastColumn="0" w:noHBand="0" w:noVBand="1"/>
      </w:tblPr>
      <w:tblGrid>
        <w:gridCol w:w="567"/>
        <w:gridCol w:w="1276"/>
        <w:gridCol w:w="2693"/>
        <w:gridCol w:w="666"/>
        <w:gridCol w:w="755"/>
        <w:gridCol w:w="708"/>
        <w:gridCol w:w="567"/>
        <w:gridCol w:w="701"/>
        <w:gridCol w:w="951"/>
        <w:gridCol w:w="900"/>
        <w:gridCol w:w="850"/>
        <w:gridCol w:w="3905"/>
      </w:tblGrid>
      <w:tr w:rsidR="0003657D" w:rsidTr="00B73325">
        <w:trPr>
          <w:trHeight w:val="285"/>
        </w:trPr>
        <w:tc>
          <w:tcPr>
            <w:tcW w:w="567" w:type="dxa"/>
            <w:vMerge w:val="restart"/>
          </w:tcPr>
          <w:p w:rsidR="0003657D" w:rsidRDefault="0003657D" w:rsidP="0003657D">
            <w:pPr>
              <w:pStyle w:val="25"/>
              <w:shd w:val="clear" w:color="auto" w:fill="auto"/>
              <w:spacing w:before="0"/>
              <w:jc w:val="left"/>
              <w:rPr>
                <w:sz w:val="24"/>
                <w:szCs w:val="24"/>
                <w:lang w:bidi="ru-RU"/>
              </w:rPr>
            </w:pPr>
            <w:r>
              <w:rPr>
                <w:sz w:val="24"/>
                <w:szCs w:val="24"/>
                <w:lang w:bidi="ru-RU"/>
              </w:rPr>
              <w:t>кл</w:t>
            </w:r>
          </w:p>
        </w:tc>
        <w:tc>
          <w:tcPr>
            <w:tcW w:w="1276" w:type="dxa"/>
            <w:vMerge w:val="restart"/>
          </w:tcPr>
          <w:p w:rsidR="0003657D" w:rsidRDefault="0003657D" w:rsidP="0003657D">
            <w:pPr>
              <w:pStyle w:val="25"/>
              <w:shd w:val="clear" w:color="auto" w:fill="auto"/>
              <w:spacing w:before="0"/>
              <w:jc w:val="left"/>
              <w:rPr>
                <w:sz w:val="24"/>
                <w:szCs w:val="24"/>
                <w:lang w:bidi="ru-RU"/>
              </w:rPr>
            </w:pPr>
            <w:r>
              <w:rPr>
                <w:sz w:val="24"/>
                <w:szCs w:val="24"/>
                <w:lang w:bidi="ru-RU"/>
              </w:rPr>
              <w:t xml:space="preserve">Предмет </w:t>
            </w:r>
          </w:p>
        </w:tc>
        <w:tc>
          <w:tcPr>
            <w:tcW w:w="2693" w:type="dxa"/>
            <w:vMerge w:val="restart"/>
          </w:tcPr>
          <w:p w:rsidR="0003657D" w:rsidRDefault="0003657D" w:rsidP="00A33467">
            <w:pPr>
              <w:pStyle w:val="25"/>
              <w:shd w:val="clear" w:color="auto" w:fill="auto"/>
              <w:spacing w:before="0"/>
              <w:jc w:val="left"/>
              <w:rPr>
                <w:sz w:val="24"/>
                <w:szCs w:val="24"/>
                <w:lang w:bidi="ru-RU"/>
              </w:rPr>
            </w:pPr>
            <w:r>
              <w:rPr>
                <w:sz w:val="24"/>
                <w:szCs w:val="24"/>
                <w:lang w:bidi="ru-RU"/>
              </w:rPr>
              <w:t>ФИО учителя</w:t>
            </w:r>
          </w:p>
        </w:tc>
        <w:tc>
          <w:tcPr>
            <w:tcW w:w="666" w:type="dxa"/>
            <w:vMerge w:val="restart"/>
          </w:tcPr>
          <w:p w:rsidR="0003657D" w:rsidRDefault="00CB0BC3" w:rsidP="00A33467">
            <w:pPr>
              <w:pStyle w:val="25"/>
              <w:shd w:val="clear" w:color="auto" w:fill="auto"/>
              <w:spacing w:before="0"/>
              <w:jc w:val="left"/>
              <w:rPr>
                <w:sz w:val="24"/>
                <w:szCs w:val="24"/>
                <w:lang w:bidi="ru-RU"/>
              </w:rPr>
            </w:pPr>
            <w:r>
              <w:rPr>
                <w:sz w:val="24"/>
                <w:szCs w:val="24"/>
                <w:lang w:bidi="ru-RU"/>
              </w:rPr>
              <w:t>Писало</w:t>
            </w:r>
          </w:p>
        </w:tc>
        <w:tc>
          <w:tcPr>
            <w:tcW w:w="2731" w:type="dxa"/>
            <w:gridSpan w:val="4"/>
          </w:tcPr>
          <w:p w:rsidR="0003657D" w:rsidRDefault="0003657D" w:rsidP="00813044">
            <w:pPr>
              <w:pStyle w:val="25"/>
              <w:shd w:val="clear" w:color="auto" w:fill="auto"/>
              <w:tabs>
                <w:tab w:val="left" w:pos="1793"/>
              </w:tabs>
              <w:spacing w:before="0"/>
              <w:jc w:val="left"/>
              <w:rPr>
                <w:sz w:val="24"/>
                <w:szCs w:val="24"/>
                <w:lang w:bidi="ru-RU"/>
              </w:rPr>
            </w:pPr>
            <w:r>
              <w:rPr>
                <w:sz w:val="24"/>
                <w:szCs w:val="24"/>
                <w:lang w:bidi="ru-RU"/>
              </w:rPr>
              <w:t xml:space="preserve">              Из них</w:t>
            </w:r>
          </w:p>
        </w:tc>
        <w:tc>
          <w:tcPr>
            <w:tcW w:w="951" w:type="dxa"/>
            <w:vMerge w:val="restart"/>
          </w:tcPr>
          <w:p w:rsidR="0003657D" w:rsidRDefault="0003657D" w:rsidP="00813044">
            <w:pPr>
              <w:pStyle w:val="25"/>
              <w:shd w:val="clear" w:color="auto" w:fill="auto"/>
              <w:tabs>
                <w:tab w:val="left" w:pos="1793"/>
              </w:tabs>
              <w:spacing w:before="0"/>
              <w:jc w:val="left"/>
              <w:rPr>
                <w:sz w:val="24"/>
                <w:szCs w:val="24"/>
                <w:lang w:bidi="ru-RU"/>
              </w:rPr>
            </w:pPr>
            <w:r>
              <w:rPr>
                <w:sz w:val="24"/>
                <w:szCs w:val="24"/>
                <w:lang w:bidi="ru-RU"/>
              </w:rPr>
              <w:t>% Успев</w:t>
            </w:r>
          </w:p>
        </w:tc>
        <w:tc>
          <w:tcPr>
            <w:tcW w:w="900" w:type="dxa"/>
            <w:vMerge w:val="restart"/>
          </w:tcPr>
          <w:p w:rsidR="0003657D" w:rsidRDefault="0003657D" w:rsidP="00813044">
            <w:pPr>
              <w:pStyle w:val="25"/>
              <w:shd w:val="clear" w:color="auto" w:fill="auto"/>
              <w:tabs>
                <w:tab w:val="left" w:pos="1793"/>
              </w:tabs>
              <w:spacing w:before="0"/>
              <w:jc w:val="left"/>
              <w:rPr>
                <w:sz w:val="24"/>
                <w:szCs w:val="24"/>
                <w:lang w:bidi="ru-RU"/>
              </w:rPr>
            </w:pPr>
            <w:r>
              <w:rPr>
                <w:sz w:val="24"/>
                <w:szCs w:val="24"/>
                <w:lang w:bidi="ru-RU"/>
              </w:rPr>
              <w:t>%</w:t>
            </w:r>
          </w:p>
          <w:p w:rsidR="0003657D" w:rsidRDefault="0003657D" w:rsidP="00813044">
            <w:pPr>
              <w:pStyle w:val="25"/>
              <w:shd w:val="clear" w:color="auto" w:fill="auto"/>
              <w:tabs>
                <w:tab w:val="left" w:pos="1793"/>
              </w:tabs>
              <w:spacing w:before="0"/>
              <w:jc w:val="left"/>
              <w:rPr>
                <w:sz w:val="24"/>
                <w:szCs w:val="24"/>
                <w:lang w:bidi="ru-RU"/>
              </w:rPr>
            </w:pPr>
            <w:r>
              <w:rPr>
                <w:sz w:val="24"/>
                <w:szCs w:val="24"/>
                <w:lang w:bidi="ru-RU"/>
              </w:rPr>
              <w:t xml:space="preserve"> Кач.</w:t>
            </w:r>
          </w:p>
        </w:tc>
        <w:tc>
          <w:tcPr>
            <w:tcW w:w="850" w:type="dxa"/>
            <w:vMerge w:val="restart"/>
          </w:tcPr>
          <w:p w:rsidR="0003657D" w:rsidRDefault="0003657D" w:rsidP="00A33467">
            <w:pPr>
              <w:pStyle w:val="25"/>
              <w:shd w:val="clear" w:color="auto" w:fill="auto"/>
              <w:spacing w:before="0"/>
              <w:jc w:val="left"/>
              <w:rPr>
                <w:sz w:val="24"/>
                <w:szCs w:val="24"/>
                <w:lang w:bidi="ru-RU"/>
              </w:rPr>
            </w:pPr>
            <w:r>
              <w:rPr>
                <w:sz w:val="24"/>
                <w:szCs w:val="24"/>
                <w:lang w:bidi="ru-RU"/>
              </w:rPr>
              <w:t xml:space="preserve">Сред. </w:t>
            </w:r>
          </w:p>
          <w:p w:rsidR="0003657D" w:rsidRDefault="0003657D" w:rsidP="00A33467">
            <w:pPr>
              <w:pStyle w:val="25"/>
              <w:shd w:val="clear" w:color="auto" w:fill="auto"/>
              <w:spacing w:before="0"/>
              <w:jc w:val="left"/>
              <w:rPr>
                <w:sz w:val="24"/>
                <w:szCs w:val="24"/>
                <w:lang w:bidi="ru-RU"/>
              </w:rPr>
            </w:pPr>
            <w:r>
              <w:rPr>
                <w:sz w:val="24"/>
                <w:szCs w:val="24"/>
                <w:lang w:bidi="ru-RU"/>
              </w:rPr>
              <w:t>балл</w:t>
            </w:r>
          </w:p>
        </w:tc>
        <w:tc>
          <w:tcPr>
            <w:tcW w:w="3905" w:type="dxa"/>
            <w:vMerge w:val="restart"/>
          </w:tcPr>
          <w:p w:rsidR="0003657D" w:rsidRDefault="0003657D" w:rsidP="00A33467">
            <w:pPr>
              <w:pStyle w:val="25"/>
              <w:shd w:val="clear" w:color="auto" w:fill="auto"/>
              <w:spacing w:before="0"/>
              <w:jc w:val="left"/>
              <w:rPr>
                <w:sz w:val="24"/>
                <w:szCs w:val="24"/>
                <w:lang w:bidi="ru-RU"/>
              </w:rPr>
            </w:pPr>
            <w:r>
              <w:rPr>
                <w:sz w:val="24"/>
                <w:szCs w:val="24"/>
                <w:lang w:bidi="ru-RU"/>
              </w:rPr>
              <w:t xml:space="preserve">              Р</w:t>
            </w:r>
            <w:r w:rsidRPr="00813044">
              <w:rPr>
                <w:sz w:val="24"/>
                <w:szCs w:val="24"/>
                <w:lang w:bidi="ru-RU"/>
              </w:rPr>
              <w:t>екомендации</w:t>
            </w:r>
          </w:p>
        </w:tc>
      </w:tr>
      <w:tr w:rsidR="0003657D" w:rsidTr="00B73325">
        <w:trPr>
          <w:trHeight w:val="245"/>
        </w:trPr>
        <w:tc>
          <w:tcPr>
            <w:tcW w:w="567" w:type="dxa"/>
            <w:vMerge/>
          </w:tcPr>
          <w:p w:rsidR="0003657D" w:rsidRDefault="0003657D" w:rsidP="00A33467">
            <w:pPr>
              <w:pStyle w:val="25"/>
              <w:shd w:val="clear" w:color="auto" w:fill="auto"/>
              <w:spacing w:before="0"/>
              <w:jc w:val="left"/>
              <w:rPr>
                <w:sz w:val="24"/>
                <w:szCs w:val="24"/>
                <w:lang w:bidi="ru-RU"/>
              </w:rPr>
            </w:pPr>
          </w:p>
        </w:tc>
        <w:tc>
          <w:tcPr>
            <w:tcW w:w="1276" w:type="dxa"/>
            <w:vMerge/>
          </w:tcPr>
          <w:p w:rsidR="0003657D" w:rsidRDefault="0003657D" w:rsidP="00A33467">
            <w:pPr>
              <w:pStyle w:val="25"/>
              <w:shd w:val="clear" w:color="auto" w:fill="auto"/>
              <w:spacing w:before="0"/>
              <w:jc w:val="left"/>
              <w:rPr>
                <w:sz w:val="24"/>
                <w:szCs w:val="24"/>
                <w:lang w:bidi="ru-RU"/>
              </w:rPr>
            </w:pPr>
          </w:p>
        </w:tc>
        <w:tc>
          <w:tcPr>
            <w:tcW w:w="2693" w:type="dxa"/>
            <w:vMerge/>
          </w:tcPr>
          <w:p w:rsidR="0003657D" w:rsidRDefault="0003657D" w:rsidP="00A33467">
            <w:pPr>
              <w:pStyle w:val="25"/>
              <w:shd w:val="clear" w:color="auto" w:fill="auto"/>
              <w:spacing w:before="0"/>
              <w:jc w:val="left"/>
              <w:rPr>
                <w:sz w:val="24"/>
                <w:szCs w:val="24"/>
                <w:lang w:bidi="ru-RU"/>
              </w:rPr>
            </w:pPr>
          </w:p>
        </w:tc>
        <w:tc>
          <w:tcPr>
            <w:tcW w:w="666" w:type="dxa"/>
            <w:vMerge/>
          </w:tcPr>
          <w:p w:rsidR="0003657D" w:rsidRDefault="0003657D" w:rsidP="00A33467">
            <w:pPr>
              <w:pStyle w:val="25"/>
              <w:shd w:val="clear" w:color="auto" w:fill="auto"/>
              <w:spacing w:before="0"/>
              <w:jc w:val="left"/>
              <w:rPr>
                <w:sz w:val="24"/>
                <w:szCs w:val="24"/>
                <w:lang w:bidi="ru-RU"/>
              </w:rPr>
            </w:pPr>
          </w:p>
        </w:tc>
        <w:tc>
          <w:tcPr>
            <w:tcW w:w="755" w:type="dxa"/>
          </w:tcPr>
          <w:p w:rsidR="0003657D" w:rsidRDefault="0003657D" w:rsidP="00A33467">
            <w:pPr>
              <w:pStyle w:val="25"/>
              <w:shd w:val="clear" w:color="auto" w:fill="auto"/>
              <w:spacing w:before="0"/>
              <w:jc w:val="left"/>
              <w:rPr>
                <w:sz w:val="24"/>
                <w:szCs w:val="24"/>
                <w:lang w:bidi="ru-RU"/>
              </w:rPr>
            </w:pPr>
            <w:r>
              <w:rPr>
                <w:sz w:val="24"/>
                <w:szCs w:val="24"/>
                <w:lang w:bidi="ru-RU"/>
              </w:rPr>
              <w:t>5</w:t>
            </w:r>
          </w:p>
        </w:tc>
        <w:tc>
          <w:tcPr>
            <w:tcW w:w="708" w:type="dxa"/>
          </w:tcPr>
          <w:p w:rsidR="0003657D" w:rsidRDefault="0003657D" w:rsidP="00A33467">
            <w:pPr>
              <w:pStyle w:val="25"/>
              <w:shd w:val="clear" w:color="auto" w:fill="auto"/>
              <w:spacing w:before="0"/>
              <w:jc w:val="left"/>
              <w:rPr>
                <w:sz w:val="24"/>
                <w:szCs w:val="24"/>
                <w:lang w:bidi="ru-RU"/>
              </w:rPr>
            </w:pPr>
            <w:r>
              <w:rPr>
                <w:sz w:val="24"/>
                <w:szCs w:val="24"/>
                <w:lang w:bidi="ru-RU"/>
              </w:rPr>
              <w:t>4</w:t>
            </w:r>
          </w:p>
        </w:tc>
        <w:tc>
          <w:tcPr>
            <w:tcW w:w="567" w:type="dxa"/>
          </w:tcPr>
          <w:p w:rsidR="0003657D" w:rsidRDefault="0003657D" w:rsidP="00A33467">
            <w:pPr>
              <w:pStyle w:val="25"/>
              <w:shd w:val="clear" w:color="auto" w:fill="auto"/>
              <w:spacing w:before="0"/>
              <w:jc w:val="left"/>
              <w:rPr>
                <w:sz w:val="24"/>
                <w:szCs w:val="24"/>
                <w:lang w:bidi="ru-RU"/>
              </w:rPr>
            </w:pPr>
            <w:r>
              <w:rPr>
                <w:sz w:val="24"/>
                <w:szCs w:val="24"/>
                <w:lang w:bidi="ru-RU"/>
              </w:rPr>
              <w:t>3</w:t>
            </w:r>
          </w:p>
        </w:tc>
        <w:tc>
          <w:tcPr>
            <w:tcW w:w="701" w:type="dxa"/>
          </w:tcPr>
          <w:p w:rsidR="0003657D" w:rsidRDefault="0003657D" w:rsidP="00A33467">
            <w:pPr>
              <w:pStyle w:val="25"/>
              <w:shd w:val="clear" w:color="auto" w:fill="auto"/>
              <w:spacing w:before="0"/>
              <w:jc w:val="left"/>
              <w:rPr>
                <w:sz w:val="24"/>
                <w:szCs w:val="24"/>
                <w:lang w:bidi="ru-RU"/>
              </w:rPr>
            </w:pPr>
            <w:r>
              <w:rPr>
                <w:sz w:val="24"/>
                <w:szCs w:val="24"/>
                <w:lang w:bidi="ru-RU"/>
              </w:rPr>
              <w:t>2</w:t>
            </w:r>
          </w:p>
        </w:tc>
        <w:tc>
          <w:tcPr>
            <w:tcW w:w="951" w:type="dxa"/>
            <w:vMerge/>
          </w:tcPr>
          <w:p w:rsidR="0003657D" w:rsidRDefault="0003657D" w:rsidP="00813044">
            <w:pPr>
              <w:pStyle w:val="25"/>
              <w:shd w:val="clear" w:color="auto" w:fill="auto"/>
              <w:spacing w:before="0"/>
              <w:jc w:val="left"/>
              <w:rPr>
                <w:sz w:val="24"/>
                <w:szCs w:val="24"/>
                <w:lang w:bidi="ru-RU"/>
              </w:rPr>
            </w:pPr>
          </w:p>
        </w:tc>
        <w:tc>
          <w:tcPr>
            <w:tcW w:w="900" w:type="dxa"/>
            <w:vMerge/>
          </w:tcPr>
          <w:p w:rsidR="0003657D" w:rsidRDefault="0003657D" w:rsidP="00813044">
            <w:pPr>
              <w:pStyle w:val="25"/>
              <w:shd w:val="clear" w:color="auto" w:fill="auto"/>
              <w:spacing w:before="0"/>
              <w:jc w:val="left"/>
              <w:rPr>
                <w:sz w:val="24"/>
                <w:szCs w:val="24"/>
                <w:lang w:bidi="ru-RU"/>
              </w:rPr>
            </w:pPr>
          </w:p>
        </w:tc>
        <w:tc>
          <w:tcPr>
            <w:tcW w:w="850" w:type="dxa"/>
            <w:vMerge/>
          </w:tcPr>
          <w:p w:rsidR="0003657D" w:rsidRDefault="0003657D" w:rsidP="00A33467">
            <w:pPr>
              <w:pStyle w:val="25"/>
              <w:shd w:val="clear" w:color="auto" w:fill="auto"/>
              <w:spacing w:before="0"/>
              <w:jc w:val="left"/>
              <w:rPr>
                <w:sz w:val="24"/>
                <w:szCs w:val="24"/>
                <w:lang w:bidi="ru-RU"/>
              </w:rPr>
            </w:pPr>
          </w:p>
        </w:tc>
        <w:tc>
          <w:tcPr>
            <w:tcW w:w="3905" w:type="dxa"/>
            <w:vMerge/>
          </w:tcPr>
          <w:p w:rsidR="0003657D" w:rsidRDefault="0003657D" w:rsidP="00A33467">
            <w:pPr>
              <w:pStyle w:val="25"/>
              <w:shd w:val="clear" w:color="auto" w:fill="auto"/>
              <w:spacing w:before="0"/>
              <w:jc w:val="left"/>
              <w:rPr>
                <w:sz w:val="24"/>
                <w:szCs w:val="24"/>
                <w:lang w:bidi="ru-RU"/>
              </w:rPr>
            </w:pPr>
          </w:p>
        </w:tc>
      </w:tr>
      <w:tr w:rsidR="00834EF0" w:rsidTr="00B73325">
        <w:tc>
          <w:tcPr>
            <w:tcW w:w="567" w:type="dxa"/>
            <w:vMerge w:val="restart"/>
          </w:tcPr>
          <w:p w:rsidR="00834EF0" w:rsidRDefault="00834EF0" w:rsidP="00A33467">
            <w:pPr>
              <w:pStyle w:val="25"/>
              <w:shd w:val="clear" w:color="auto" w:fill="auto"/>
              <w:spacing w:before="0"/>
              <w:jc w:val="left"/>
              <w:rPr>
                <w:sz w:val="24"/>
                <w:szCs w:val="24"/>
                <w:lang w:bidi="ru-RU"/>
              </w:rPr>
            </w:pPr>
          </w:p>
          <w:p w:rsidR="00834EF0" w:rsidRDefault="00834EF0" w:rsidP="00A33467">
            <w:pPr>
              <w:pStyle w:val="25"/>
              <w:shd w:val="clear" w:color="auto" w:fill="auto"/>
              <w:spacing w:before="0"/>
              <w:jc w:val="left"/>
              <w:rPr>
                <w:sz w:val="24"/>
                <w:szCs w:val="24"/>
                <w:lang w:bidi="ru-RU"/>
              </w:rPr>
            </w:pPr>
          </w:p>
          <w:p w:rsidR="00834EF0" w:rsidRDefault="00834EF0" w:rsidP="00A33467">
            <w:pPr>
              <w:pStyle w:val="25"/>
              <w:shd w:val="clear" w:color="auto" w:fill="auto"/>
              <w:spacing w:before="0"/>
              <w:jc w:val="left"/>
              <w:rPr>
                <w:sz w:val="24"/>
                <w:szCs w:val="24"/>
                <w:lang w:bidi="ru-RU"/>
              </w:rPr>
            </w:pPr>
            <w:r>
              <w:rPr>
                <w:sz w:val="24"/>
                <w:szCs w:val="24"/>
                <w:lang w:bidi="ru-RU"/>
              </w:rPr>
              <w:t>5</w:t>
            </w:r>
          </w:p>
        </w:tc>
        <w:tc>
          <w:tcPr>
            <w:tcW w:w="1276" w:type="dxa"/>
          </w:tcPr>
          <w:p w:rsidR="00834EF0" w:rsidRPr="00B73325" w:rsidRDefault="00834EF0" w:rsidP="00B73325">
            <w:pPr>
              <w:pStyle w:val="25"/>
              <w:shd w:val="clear" w:color="auto" w:fill="auto"/>
              <w:spacing w:before="0"/>
              <w:jc w:val="left"/>
              <w:rPr>
                <w:b w:val="0"/>
                <w:sz w:val="24"/>
                <w:szCs w:val="24"/>
                <w:lang w:bidi="ru-RU"/>
              </w:rPr>
            </w:pPr>
            <w:r w:rsidRPr="00B73325">
              <w:rPr>
                <w:b w:val="0"/>
                <w:sz w:val="24"/>
                <w:szCs w:val="24"/>
                <w:lang w:bidi="ru-RU"/>
              </w:rPr>
              <w:t>Гео</w:t>
            </w:r>
            <w:r w:rsidR="00CA4208">
              <w:rPr>
                <w:b w:val="0"/>
                <w:sz w:val="24"/>
                <w:szCs w:val="24"/>
                <w:lang w:bidi="ru-RU"/>
              </w:rPr>
              <w:t>г</w:t>
            </w:r>
            <w:r w:rsidRPr="00B73325">
              <w:rPr>
                <w:b w:val="0"/>
                <w:sz w:val="24"/>
                <w:szCs w:val="24"/>
                <w:lang w:bidi="ru-RU"/>
              </w:rPr>
              <w:t>-фия</w:t>
            </w:r>
          </w:p>
        </w:tc>
        <w:tc>
          <w:tcPr>
            <w:tcW w:w="2693" w:type="dxa"/>
          </w:tcPr>
          <w:p w:rsidR="00834EF0" w:rsidRPr="00B73325" w:rsidRDefault="00834EF0" w:rsidP="0003657D">
            <w:pPr>
              <w:pStyle w:val="25"/>
              <w:spacing w:before="0"/>
              <w:ind w:left="218"/>
              <w:jc w:val="left"/>
              <w:rPr>
                <w:b w:val="0"/>
                <w:sz w:val="24"/>
                <w:szCs w:val="24"/>
                <w:lang w:bidi="ru-RU"/>
              </w:rPr>
            </w:pPr>
            <w:r w:rsidRPr="00B73325">
              <w:rPr>
                <w:b w:val="0"/>
                <w:sz w:val="24"/>
                <w:szCs w:val="24"/>
                <w:lang w:bidi="ru-RU"/>
              </w:rPr>
              <w:t>Загиров А.Г.</w:t>
            </w:r>
          </w:p>
        </w:tc>
        <w:tc>
          <w:tcPr>
            <w:tcW w:w="666"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11</w:t>
            </w:r>
          </w:p>
        </w:tc>
        <w:tc>
          <w:tcPr>
            <w:tcW w:w="755"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2</w:t>
            </w:r>
          </w:p>
        </w:tc>
        <w:tc>
          <w:tcPr>
            <w:tcW w:w="708"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4</w:t>
            </w:r>
          </w:p>
        </w:tc>
        <w:tc>
          <w:tcPr>
            <w:tcW w:w="567"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4</w:t>
            </w:r>
          </w:p>
        </w:tc>
        <w:tc>
          <w:tcPr>
            <w:tcW w:w="701"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1</w:t>
            </w:r>
          </w:p>
        </w:tc>
        <w:tc>
          <w:tcPr>
            <w:tcW w:w="951"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90</w:t>
            </w:r>
          </w:p>
        </w:tc>
        <w:tc>
          <w:tcPr>
            <w:tcW w:w="900"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54</w:t>
            </w:r>
          </w:p>
        </w:tc>
        <w:tc>
          <w:tcPr>
            <w:tcW w:w="850"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3.6</w:t>
            </w:r>
          </w:p>
        </w:tc>
        <w:tc>
          <w:tcPr>
            <w:tcW w:w="3905" w:type="dxa"/>
            <w:vMerge w:val="restart"/>
          </w:tcPr>
          <w:p w:rsidR="00834EF0" w:rsidRPr="00D955FB" w:rsidRDefault="00834EF0" w:rsidP="00A33467">
            <w:pPr>
              <w:pStyle w:val="25"/>
              <w:shd w:val="clear" w:color="auto" w:fill="auto"/>
              <w:spacing w:before="0"/>
              <w:jc w:val="left"/>
              <w:rPr>
                <w:b w:val="0"/>
                <w:sz w:val="24"/>
                <w:szCs w:val="24"/>
                <w:lang w:bidi="ru-RU"/>
              </w:rPr>
            </w:pPr>
            <w:r w:rsidRPr="00D955FB">
              <w:rPr>
                <w:b w:val="0"/>
                <w:sz w:val="24"/>
                <w:szCs w:val="24"/>
                <w:lang w:bidi="ru-RU"/>
              </w:rPr>
              <w:t>Систематизировать знания по изученному материалу, разработать индивидуальные задания для учащихся</w:t>
            </w:r>
          </w:p>
        </w:tc>
      </w:tr>
      <w:tr w:rsidR="00834EF0" w:rsidTr="00B73325">
        <w:tc>
          <w:tcPr>
            <w:tcW w:w="567" w:type="dxa"/>
            <w:vMerge/>
          </w:tcPr>
          <w:p w:rsidR="00834EF0" w:rsidRDefault="00834EF0" w:rsidP="00A33467">
            <w:pPr>
              <w:pStyle w:val="25"/>
              <w:shd w:val="clear" w:color="auto" w:fill="auto"/>
              <w:spacing w:before="0"/>
              <w:jc w:val="left"/>
              <w:rPr>
                <w:sz w:val="24"/>
                <w:szCs w:val="24"/>
                <w:lang w:bidi="ru-RU"/>
              </w:rPr>
            </w:pPr>
          </w:p>
        </w:tc>
        <w:tc>
          <w:tcPr>
            <w:tcW w:w="1276" w:type="dxa"/>
          </w:tcPr>
          <w:p w:rsidR="00834EF0" w:rsidRPr="00B73325" w:rsidRDefault="00834EF0" w:rsidP="0003657D">
            <w:pPr>
              <w:pStyle w:val="25"/>
              <w:shd w:val="clear" w:color="auto" w:fill="auto"/>
              <w:spacing w:before="0"/>
              <w:rPr>
                <w:b w:val="0"/>
                <w:sz w:val="24"/>
                <w:szCs w:val="24"/>
                <w:lang w:bidi="ru-RU"/>
              </w:rPr>
            </w:pPr>
            <w:r w:rsidRPr="00B73325">
              <w:rPr>
                <w:b w:val="0"/>
                <w:sz w:val="24"/>
                <w:szCs w:val="24"/>
                <w:lang w:bidi="ru-RU"/>
              </w:rPr>
              <w:t>Рус</w:t>
            </w:r>
            <w:proofErr w:type="gramStart"/>
            <w:r w:rsidRPr="00B73325">
              <w:rPr>
                <w:b w:val="0"/>
                <w:sz w:val="24"/>
                <w:szCs w:val="24"/>
                <w:lang w:bidi="ru-RU"/>
              </w:rPr>
              <w:t>с-</w:t>
            </w:r>
            <w:proofErr w:type="gramEnd"/>
            <w:r w:rsidRPr="00B73325">
              <w:rPr>
                <w:b w:val="0"/>
                <w:sz w:val="24"/>
                <w:szCs w:val="24"/>
                <w:lang w:bidi="ru-RU"/>
              </w:rPr>
              <w:t xml:space="preserve"> яз</w:t>
            </w:r>
          </w:p>
        </w:tc>
        <w:tc>
          <w:tcPr>
            <w:tcW w:w="2693" w:type="dxa"/>
          </w:tcPr>
          <w:p w:rsidR="00834EF0" w:rsidRPr="00B73325" w:rsidRDefault="00834EF0" w:rsidP="00A33467">
            <w:pPr>
              <w:pStyle w:val="25"/>
              <w:spacing w:before="0"/>
              <w:jc w:val="left"/>
              <w:rPr>
                <w:b w:val="0"/>
                <w:sz w:val="24"/>
                <w:szCs w:val="24"/>
                <w:lang w:bidi="ru-RU"/>
              </w:rPr>
            </w:pPr>
            <w:r w:rsidRPr="00B73325">
              <w:rPr>
                <w:b w:val="0"/>
                <w:sz w:val="24"/>
                <w:szCs w:val="24"/>
                <w:lang w:bidi="ru-RU"/>
              </w:rPr>
              <w:t xml:space="preserve">   Газиева П.Н.</w:t>
            </w:r>
          </w:p>
        </w:tc>
        <w:tc>
          <w:tcPr>
            <w:tcW w:w="666"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12</w:t>
            </w:r>
          </w:p>
        </w:tc>
        <w:tc>
          <w:tcPr>
            <w:tcW w:w="755"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w:t>
            </w:r>
          </w:p>
        </w:tc>
        <w:tc>
          <w:tcPr>
            <w:tcW w:w="708"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6</w:t>
            </w:r>
          </w:p>
        </w:tc>
        <w:tc>
          <w:tcPr>
            <w:tcW w:w="567"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4</w:t>
            </w:r>
          </w:p>
        </w:tc>
        <w:tc>
          <w:tcPr>
            <w:tcW w:w="701"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2</w:t>
            </w:r>
          </w:p>
        </w:tc>
        <w:tc>
          <w:tcPr>
            <w:tcW w:w="951"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83</w:t>
            </w:r>
          </w:p>
        </w:tc>
        <w:tc>
          <w:tcPr>
            <w:tcW w:w="900"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50</w:t>
            </w:r>
          </w:p>
        </w:tc>
        <w:tc>
          <w:tcPr>
            <w:tcW w:w="850"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3.3</w:t>
            </w:r>
          </w:p>
        </w:tc>
        <w:tc>
          <w:tcPr>
            <w:tcW w:w="3905" w:type="dxa"/>
            <w:vMerge/>
          </w:tcPr>
          <w:p w:rsidR="00834EF0" w:rsidRDefault="00834EF0" w:rsidP="00A33467">
            <w:pPr>
              <w:pStyle w:val="25"/>
              <w:shd w:val="clear" w:color="auto" w:fill="auto"/>
              <w:spacing w:before="0"/>
              <w:jc w:val="left"/>
              <w:rPr>
                <w:sz w:val="24"/>
                <w:szCs w:val="24"/>
                <w:lang w:bidi="ru-RU"/>
              </w:rPr>
            </w:pPr>
          </w:p>
        </w:tc>
      </w:tr>
      <w:tr w:rsidR="00834EF0" w:rsidTr="00B73325">
        <w:tc>
          <w:tcPr>
            <w:tcW w:w="567" w:type="dxa"/>
            <w:vMerge/>
          </w:tcPr>
          <w:p w:rsidR="00834EF0" w:rsidRDefault="00834EF0" w:rsidP="00A33467">
            <w:pPr>
              <w:pStyle w:val="25"/>
              <w:shd w:val="clear" w:color="auto" w:fill="auto"/>
              <w:spacing w:before="0"/>
              <w:jc w:val="left"/>
              <w:rPr>
                <w:sz w:val="24"/>
                <w:szCs w:val="24"/>
                <w:lang w:bidi="ru-RU"/>
              </w:rPr>
            </w:pPr>
          </w:p>
        </w:tc>
        <w:tc>
          <w:tcPr>
            <w:tcW w:w="1276" w:type="dxa"/>
          </w:tcPr>
          <w:p w:rsidR="00834EF0" w:rsidRPr="00B73325" w:rsidRDefault="00834EF0" w:rsidP="00B73325">
            <w:pPr>
              <w:pStyle w:val="25"/>
              <w:shd w:val="clear" w:color="auto" w:fill="auto"/>
              <w:spacing w:before="0"/>
              <w:rPr>
                <w:b w:val="0"/>
                <w:sz w:val="24"/>
                <w:szCs w:val="24"/>
                <w:lang w:bidi="ru-RU"/>
              </w:rPr>
            </w:pPr>
            <w:r w:rsidRPr="00B73325">
              <w:rPr>
                <w:b w:val="0"/>
                <w:sz w:val="24"/>
                <w:szCs w:val="24"/>
                <w:lang w:bidi="ru-RU"/>
              </w:rPr>
              <w:t>Ан</w:t>
            </w:r>
            <w:proofErr w:type="gramStart"/>
            <w:r w:rsidRPr="00B73325">
              <w:rPr>
                <w:b w:val="0"/>
                <w:sz w:val="24"/>
                <w:szCs w:val="24"/>
                <w:lang w:bidi="ru-RU"/>
              </w:rPr>
              <w:t>г-</w:t>
            </w:r>
            <w:proofErr w:type="gramEnd"/>
            <w:r w:rsidRPr="00B73325">
              <w:rPr>
                <w:b w:val="0"/>
                <w:sz w:val="24"/>
                <w:szCs w:val="24"/>
                <w:lang w:bidi="ru-RU"/>
              </w:rPr>
              <w:t xml:space="preserve"> яз</w:t>
            </w:r>
          </w:p>
        </w:tc>
        <w:tc>
          <w:tcPr>
            <w:tcW w:w="2693" w:type="dxa"/>
          </w:tcPr>
          <w:p w:rsidR="00834EF0" w:rsidRPr="00B73325" w:rsidRDefault="00834EF0" w:rsidP="00A33467">
            <w:pPr>
              <w:pStyle w:val="25"/>
              <w:shd w:val="clear" w:color="auto" w:fill="auto"/>
              <w:spacing w:before="0"/>
              <w:jc w:val="left"/>
              <w:rPr>
                <w:b w:val="0"/>
                <w:sz w:val="24"/>
                <w:szCs w:val="24"/>
                <w:lang w:bidi="ru-RU"/>
              </w:rPr>
            </w:pPr>
            <w:r w:rsidRPr="00B73325">
              <w:rPr>
                <w:b w:val="0"/>
                <w:sz w:val="24"/>
                <w:szCs w:val="24"/>
                <w:lang w:bidi="ru-RU"/>
              </w:rPr>
              <w:t>Нурмагомедова А.А.</w:t>
            </w:r>
          </w:p>
        </w:tc>
        <w:tc>
          <w:tcPr>
            <w:tcW w:w="666"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11</w:t>
            </w:r>
          </w:p>
        </w:tc>
        <w:tc>
          <w:tcPr>
            <w:tcW w:w="755"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w:t>
            </w:r>
          </w:p>
        </w:tc>
        <w:tc>
          <w:tcPr>
            <w:tcW w:w="708"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3</w:t>
            </w:r>
          </w:p>
        </w:tc>
        <w:tc>
          <w:tcPr>
            <w:tcW w:w="567"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7</w:t>
            </w:r>
          </w:p>
        </w:tc>
        <w:tc>
          <w:tcPr>
            <w:tcW w:w="701"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5</w:t>
            </w:r>
          </w:p>
        </w:tc>
        <w:tc>
          <w:tcPr>
            <w:tcW w:w="951"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72</w:t>
            </w:r>
          </w:p>
        </w:tc>
        <w:tc>
          <w:tcPr>
            <w:tcW w:w="900"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36</w:t>
            </w:r>
          </w:p>
        </w:tc>
        <w:tc>
          <w:tcPr>
            <w:tcW w:w="850"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3</w:t>
            </w:r>
          </w:p>
        </w:tc>
        <w:tc>
          <w:tcPr>
            <w:tcW w:w="3905" w:type="dxa"/>
            <w:vMerge/>
          </w:tcPr>
          <w:p w:rsidR="00834EF0" w:rsidRDefault="00834EF0" w:rsidP="00A33467">
            <w:pPr>
              <w:pStyle w:val="25"/>
              <w:shd w:val="clear" w:color="auto" w:fill="auto"/>
              <w:spacing w:before="0"/>
              <w:jc w:val="left"/>
              <w:rPr>
                <w:sz w:val="24"/>
                <w:szCs w:val="24"/>
                <w:lang w:bidi="ru-RU"/>
              </w:rPr>
            </w:pPr>
          </w:p>
        </w:tc>
      </w:tr>
      <w:tr w:rsidR="00834EF0" w:rsidTr="00B73325">
        <w:tc>
          <w:tcPr>
            <w:tcW w:w="567" w:type="dxa"/>
            <w:vMerge/>
          </w:tcPr>
          <w:p w:rsidR="00834EF0" w:rsidRDefault="00834EF0" w:rsidP="00A33467">
            <w:pPr>
              <w:pStyle w:val="25"/>
              <w:shd w:val="clear" w:color="auto" w:fill="auto"/>
              <w:spacing w:before="0"/>
              <w:jc w:val="left"/>
              <w:rPr>
                <w:sz w:val="24"/>
                <w:szCs w:val="24"/>
                <w:lang w:bidi="ru-RU"/>
              </w:rPr>
            </w:pPr>
          </w:p>
        </w:tc>
        <w:tc>
          <w:tcPr>
            <w:tcW w:w="1276" w:type="dxa"/>
          </w:tcPr>
          <w:p w:rsidR="00834EF0" w:rsidRPr="00B73325" w:rsidRDefault="00834EF0" w:rsidP="00A33467">
            <w:pPr>
              <w:pStyle w:val="25"/>
              <w:shd w:val="clear" w:color="auto" w:fill="auto"/>
              <w:spacing w:before="0"/>
              <w:jc w:val="left"/>
              <w:rPr>
                <w:b w:val="0"/>
                <w:sz w:val="24"/>
                <w:szCs w:val="24"/>
                <w:lang w:bidi="ru-RU"/>
              </w:rPr>
            </w:pPr>
            <w:r w:rsidRPr="00B73325">
              <w:rPr>
                <w:b w:val="0"/>
                <w:sz w:val="24"/>
                <w:szCs w:val="24"/>
                <w:lang w:bidi="ru-RU"/>
              </w:rPr>
              <w:t>Мат-ика</w:t>
            </w:r>
          </w:p>
        </w:tc>
        <w:tc>
          <w:tcPr>
            <w:tcW w:w="2693" w:type="dxa"/>
          </w:tcPr>
          <w:p w:rsidR="00834EF0" w:rsidRPr="00B73325" w:rsidRDefault="00834EF0" w:rsidP="00A33467">
            <w:pPr>
              <w:pStyle w:val="25"/>
              <w:shd w:val="clear" w:color="auto" w:fill="auto"/>
              <w:spacing w:before="0"/>
              <w:jc w:val="left"/>
              <w:rPr>
                <w:b w:val="0"/>
                <w:sz w:val="24"/>
                <w:szCs w:val="24"/>
                <w:lang w:bidi="ru-RU"/>
              </w:rPr>
            </w:pPr>
            <w:r w:rsidRPr="00B73325">
              <w:rPr>
                <w:b w:val="0"/>
                <w:sz w:val="24"/>
                <w:szCs w:val="24"/>
                <w:lang w:bidi="ru-RU"/>
              </w:rPr>
              <w:t>Асадулаева Р.Д.</w:t>
            </w:r>
          </w:p>
        </w:tc>
        <w:tc>
          <w:tcPr>
            <w:tcW w:w="666"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12</w:t>
            </w:r>
          </w:p>
        </w:tc>
        <w:tc>
          <w:tcPr>
            <w:tcW w:w="755"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5</w:t>
            </w:r>
          </w:p>
        </w:tc>
        <w:tc>
          <w:tcPr>
            <w:tcW w:w="708"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3</w:t>
            </w:r>
          </w:p>
        </w:tc>
        <w:tc>
          <w:tcPr>
            <w:tcW w:w="567"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1</w:t>
            </w:r>
          </w:p>
        </w:tc>
        <w:tc>
          <w:tcPr>
            <w:tcW w:w="701"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3</w:t>
            </w:r>
          </w:p>
        </w:tc>
        <w:tc>
          <w:tcPr>
            <w:tcW w:w="951"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75</w:t>
            </w:r>
          </w:p>
        </w:tc>
        <w:tc>
          <w:tcPr>
            <w:tcW w:w="900"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67</w:t>
            </w:r>
          </w:p>
        </w:tc>
        <w:tc>
          <w:tcPr>
            <w:tcW w:w="850"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3.8</w:t>
            </w:r>
          </w:p>
        </w:tc>
        <w:tc>
          <w:tcPr>
            <w:tcW w:w="3905" w:type="dxa"/>
            <w:vMerge/>
          </w:tcPr>
          <w:p w:rsidR="00834EF0" w:rsidRDefault="00834EF0" w:rsidP="00A33467">
            <w:pPr>
              <w:pStyle w:val="25"/>
              <w:shd w:val="clear" w:color="auto" w:fill="auto"/>
              <w:spacing w:before="0"/>
              <w:jc w:val="left"/>
              <w:rPr>
                <w:sz w:val="24"/>
                <w:szCs w:val="24"/>
                <w:lang w:bidi="ru-RU"/>
              </w:rPr>
            </w:pPr>
          </w:p>
        </w:tc>
      </w:tr>
      <w:tr w:rsidR="00834EF0" w:rsidTr="00B73325">
        <w:tc>
          <w:tcPr>
            <w:tcW w:w="567" w:type="dxa"/>
            <w:vMerge/>
          </w:tcPr>
          <w:p w:rsidR="00834EF0" w:rsidRDefault="00834EF0" w:rsidP="00A33467">
            <w:pPr>
              <w:pStyle w:val="25"/>
              <w:shd w:val="clear" w:color="auto" w:fill="auto"/>
              <w:spacing w:before="0"/>
              <w:jc w:val="left"/>
              <w:rPr>
                <w:sz w:val="24"/>
                <w:szCs w:val="24"/>
                <w:lang w:bidi="ru-RU"/>
              </w:rPr>
            </w:pPr>
          </w:p>
        </w:tc>
        <w:tc>
          <w:tcPr>
            <w:tcW w:w="1276" w:type="dxa"/>
          </w:tcPr>
          <w:p w:rsidR="00834EF0" w:rsidRPr="00B73325" w:rsidRDefault="00834EF0" w:rsidP="00A33467">
            <w:pPr>
              <w:pStyle w:val="25"/>
              <w:shd w:val="clear" w:color="auto" w:fill="auto"/>
              <w:spacing w:before="0"/>
              <w:jc w:val="left"/>
              <w:rPr>
                <w:b w:val="0"/>
                <w:sz w:val="24"/>
                <w:szCs w:val="24"/>
                <w:lang w:bidi="ru-RU"/>
              </w:rPr>
            </w:pPr>
            <w:r w:rsidRPr="00B73325">
              <w:rPr>
                <w:b w:val="0"/>
                <w:sz w:val="24"/>
                <w:szCs w:val="24"/>
                <w:lang w:bidi="ru-RU"/>
              </w:rPr>
              <w:t>Род-яз</w:t>
            </w:r>
          </w:p>
        </w:tc>
        <w:tc>
          <w:tcPr>
            <w:tcW w:w="2693" w:type="dxa"/>
          </w:tcPr>
          <w:p w:rsidR="00834EF0" w:rsidRPr="00B73325" w:rsidRDefault="00834EF0" w:rsidP="00A33467">
            <w:pPr>
              <w:pStyle w:val="25"/>
              <w:shd w:val="clear" w:color="auto" w:fill="auto"/>
              <w:spacing w:before="0"/>
              <w:jc w:val="left"/>
              <w:rPr>
                <w:b w:val="0"/>
                <w:sz w:val="24"/>
                <w:szCs w:val="24"/>
                <w:lang w:bidi="ru-RU"/>
              </w:rPr>
            </w:pPr>
            <w:r w:rsidRPr="00B73325">
              <w:rPr>
                <w:b w:val="0"/>
                <w:sz w:val="24"/>
                <w:szCs w:val="24"/>
                <w:lang w:bidi="ru-RU"/>
              </w:rPr>
              <w:t>Кураева П.Ш.</w:t>
            </w:r>
          </w:p>
        </w:tc>
        <w:tc>
          <w:tcPr>
            <w:tcW w:w="666"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10</w:t>
            </w:r>
          </w:p>
        </w:tc>
        <w:tc>
          <w:tcPr>
            <w:tcW w:w="755"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5</w:t>
            </w:r>
          </w:p>
        </w:tc>
        <w:tc>
          <w:tcPr>
            <w:tcW w:w="708"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1</w:t>
            </w:r>
          </w:p>
        </w:tc>
        <w:tc>
          <w:tcPr>
            <w:tcW w:w="567"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3</w:t>
            </w:r>
          </w:p>
        </w:tc>
        <w:tc>
          <w:tcPr>
            <w:tcW w:w="701"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1</w:t>
            </w:r>
          </w:p>
        </w:tc>
        <w:tc>
          <w:tcPr>
            <w:tcW w:w="951"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90</w:t>
            </w:r>
          </w:p>
        </w:tc>
        <w:tc>
          <w:tcPr>
            <w:tcW w:w="900"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60</w:t>
            </w:r>
          </w:p>
        </w:tc>
        <w:tc>
          <w:tcPr>
            <w:tcW w:w="850" w:type="dxa"/>
          </w:tcPr>
          <w:p w:rsidR="00834EF0" w:rsidRPr="00B73325" w:rsidRDefault="00834EF0" w:rsidP="00834EF0">
            <w:pPr>
              <w:pStyle w:val="25"/>
              <w:shd w:val="clear" w:color="auto" w:fill="auto"/>
              <w:spacing w:before="0"/>
              <w:rPr>
                <w:b w:val="0"/>
                <w:sz w:val="24"/>
                <w:szCs w:val="24"/>
                <w:lang w:bidi="ru-RU"/>
              </w:rPr>
            </w:pPr>
            <w:r w:rsidRPr="00B73325">
              <w:rPr>
                <w:b w:val="0"/>
                <w:sz w:val="24"/>
                <w:szCs w:val="24"/>
                <w:lang w:bidi="ru-RU"/>
              </w:rPr>
              <w:t>4</w:t>
            </w:r>
          </w:p>
        </w:tc>
        <w:tc>
          <w:tcPr>
            <w:tcW w:w="3905" w:type="dxa"/>
            <w:vMerge/>
          </w:tcPr>
          <w:p w:rsidR="00834EF0" w:rsidRDefault="00834EF0" w:rsidP="00A33467">
            <w:pPr>
              <w:pStyle w:val="25"/>
              <w:shd w:val="clear" w:color="auto" w:fill="auto"/>
              <w:spacing w:before="0"/>
              <w:jc w:val="left"/>
              <w:rPr>
                <w:sz w:val="24"/>
                <w:szCs w:val="24"/>
                <w:lang w:bidi="ru-RU"/>
              </w:rPr>
            </w:pPr>
          </w:p>
        </w:tc>
      </w:tr>
      <w:tr w:rsidR="00834EF0" w:rsidTr="00B73325">
        <w:tc>
          <w:tcPr>
            <w:tcW w:w="567" w:type="dxa"/>
            <w:vMerge/>
          </w:tcPr>
          <w:p w:rsidR="00834EF0" w:rsidRDefault="00834EF0" w:rsidP="00A33467">
            <w:pPr>
              <w:pStyle w:val="25"/>
              <w:shd w:val="clear" w:color="auto" w:fill="auto"/>
              <w:spacing w:before="0"/>
              <w:jc w:val="left"/>
              <w:rPr>
                <w:sz w:val="24"/>
                <w:szCs w:val="24"/>
                <w:lang w:bidi="ru-RU"/>
              </w:rPr>
            </w:pPr>
          </w:p>
        </w:tc>
        <w:tc>
          <w:tcPr>
            <w:tcW w:w="1276" w:type="dxa"/>
          </w:tcPr>
          <w:p w:rsidR="00834EF0" w:rsidRDefault="00834EF0" w:rsidP="00A33467">
            <w:pPr>
              <w:pStyle w:val="25"/>
              <w:shd w:val="clear" w:color="auto" w:fill="auto"/>
              <w:spacing w:before="0"/>
              <w:jc w:val="left"/>
              <w:rPr>
                <w:sz w:val="24"/>
                <w:szCs w:val="24"/>
                <w:lang w:bidi="ru-RU"/>
              </w:rPr>
            </w:pPr>
          </w:p>
        </w:tc>
        <w:tc>
          <w:tcPr>
            <w:tcW w:w="2693" w:type="dxa"/>
          </w:tcPr>
          <w:p w:rsidR="00834EF0" w:rsidRDefault="00834EF0" w:rsidP="00A33467">
            <w:pPr>
              <w:pStyle w:val="25"/>
              <w:shd w:val="clear" w:color="auto" w:fill="auto"/>
              <w:spacing w:before="0"/>
              <w:jc w:val="left"/>
              <w:rPr>
                <w:sz w:val="24"/>
                <w:szCs w:val="24"/>
                <w:lang w:bidi="ru-RU"/>
              </w:rPr>
            </w:pPr>
          </w:p>
        </w:tc>
        <w:tc>
          <w:tcPr>
            <w:tcW w:w="666" w:type="dxa"/>
          </w:tcPr>
          <w:p w:rsidR="00834EF0" w:rsidRDefault="00834EF0" w:rsidP="00834EF0">
            <w:pPr>
              <w:pStyle w:val="25"/>
              <w:shd w:val="clear" w:color="auto" w:fill="auto"/>
              <w:spacing w:before="0"/>
              <w:rPr>
                <w:sz w:val="24"/>
                <w:szCs w:val="24"/>
                <w:lang w:bidi="ru-RU"/>
              </w:rPr>
            </w:pPr>
            <w:r>
              <w:rPr>
                <w:sz w:val="24"/>
                <w:szCs w:val="24"/>
                <w:lang w:bidi="ru-RU"/>
              </w:rPr>
              <w:t>56</w:t>
            </w:r>
          </w:p>
        </w:tc>
        <w:tc>
          <w:tcPr>
            <w:tcW w:w="755" w:type="dxa"/>
          </w:tcPr>
          <w:p w:rsidR="00834EF0" w:rsidRDefault="00834EF0" w:rsidP="00834EF0">
            <w:pPr>
              <w:pStyle w:val="25"/>
              <w:shd w:val="clear" w:color="auto" w:fill="auto"/>
              <w:spacing w:before="0"/>
              <w:rPr>
                <w:sz w:val="24"/>
                <w:szCs w:val="24"/>
                <w:lang w:bidi="ru-RU"/>
              </w:rPr>
            </w:pPr>
            <w:r>
              <w:rPr>
                <w:sz w:val="24"/>
                <w:szCs w:val="24"/>
                <w:lang w:bidi="ru-RU"/>
              </w:rPr>
              <w:t>12</w:t>
            </w:r>
          </w:p>
        </w:tc>
        <w:tc>
          <w:tcPr>
            <w:tcW w:w="708" w:type="dxa"/>
          </w:tcPr>
          <w:p w:rsidR="00834EF0" w:rsidRDefault="00834EF0" w:rsidP="00834EF0">
            <w:pPr>
              <w:pStyle w:val="25"/>
              <w:shd w:val="clear" w:color="auto" w:fill="auto"/>
              <w:spacing w:before="0"/>
              <w:rPr>
                <w:sz w:val="24"/>
                <w:szCs w:val="24"/>
                <w:lang w:bidi="ru-RU"/>
              </w:rPr>
            </w:pPr>
            <w:r>
              <w:rPr>
                <w:sz w:val="24"/>
                <w:szCs w:val="24"/>
                <w:lang w:bidi="ru-RU"/>
              </w:rPr>
              <w:t>7</w:t>
            </w:r>
          </w:p>
        </w:tc>
        <w:tc>
          <w:tcPr>
            <w:tcW w:w="567" w:type="dxa"/>
          </w:tcPr>
          <w:p w:rsidR="00834EF0" w:rsidRDefault="00834EF0" w:rsidP="00834EF0">
            <w:pPr>
              <w:pStyle w:val="25"/>
              <w:shd w:val="clear" w:color="auto" w:fill="auto"/>
              <w:spacing w:before="0"/>
              <w:rPr>
                <w:sz w:val="24"/>
                <w:szCs w:val="24"/>
                <w:lang w:bidi="ru-RU"/>
              </w:rPr>
            </w:pPr>
            <w:r>
              <w:rPr>
                <w:sz w:val="24"/>
                <w:szCs w:val="24"/>
                <w:lang w:bidi="ru-RU"/>
              </w:rPr>
              <w:t>18</w:t>
            </w:r>
          </w:p>
        </w:tc>
        <w:tc>
          <w:tcPr>
            <w:tcW w:w="701" w:type="dxa"/>
          </w:tcPr>
          <w:p w:rsidR="00834EF0" w:rsidRDefault="00834EF0" w:rsidP="00834EF0">
            <w:pPr>
              <w:pStyle w:val="25"/>
              <w:shd w:val="clear" w:color="auto" w:fill="auto"/>
              <w:spacing w:before="0"/>
              <w:rPr>
                <w:sz w:val="24"/>
                <w:szCs w:val="24"/>
                <w:lang w:bidi="ru-RU"/>
              </w:rPr>
            </w:pPr>
            <w:r>
              <w:rPr>
                <w:sz w:val="24"/>
                <w:szCs w:val="24"/>
                <w:lang w:bidi="ru-RU"/>
              </w:rPr>
              <w:t>12</w:t>
            </w:r>
          </w:p>
        </w:tc>
        <w:tc>
          <w:tcPr>
            <w:tcW w:w="951" w:type="dxa"/>
          </w:tcPr>
          <w:p w:rsidR="00834EF0" w:rsidRDefault="00834EF0" w:rsidP="00834EF0">
            <w:pPr>
              <w:pStyle w:val="25"/>
              <w:shd w:val="clear" w:color="auto" w:fill="auto"/>
              <w:spacing w:before="0"/>
              <w:rPr>
                <w:sz w:val="24"/>
                <w:szCs w:val="24"/>
                <w:lang w:bidi="ru-RU"/>
              </w:rPr>
            </w:pPr>
            <w:r>
              <w:rPr>
                <w:sz w:val="24"/>
                <w:szCs w:val="24"/>
                <w:lang w:bidi="ru-RU"/>
              </w:rPr>
              <w:t>82</w:t>
            </w:r>
          </w:p>
        </w:tc>
        <w:tc>
          <w:tcPr>
            <w:tcW w:w="900" w:type="dxa"/>
          </w:tcPr>
          <w:p w:rsidR="00834EF0" w:rsidRDefault="00834EF0" w:rsidP="00834EF0">
            <w:pPr>
              <w:pStyle w:val="25"/>
              <w:shd w:val="clear" w:color="auto" w:fill="auto"/>
              <w:spacing w:before="0"/>
              <w:rPr>
                <w:sz w:val="24"/>
                <w:szCs w:val="24"/>
                <w:lang w:bidi="ru-RU"/>
              </w:rPr>
            </w:pPr>
            <w:r>
              <w:rPr>
                <w:sz w:val="24"/>
                <w:szCs w:val="24"/>
                <w:lang w:bidi="ru-RU"/>
              </w:rPr>
              <w:t>54</w:t>
            </w:r>
          </w:p>
        </w:tc>
        <w:tc>
          <w:tcPr>
            <w:tcW w:w="850" w:type="dxa"/>
          </w:tcPr>
          <w:p w:rsidR="00834EF0" w:rsidRDefault="00834EF0" w:rsidP="00834EF0">
            <w:pPr>
              <w:pStyle w:val="25"/>
              <w:shd w:val="clear" w:color="auto" w:fill="auto"/>
              <w:spacing w:before="0"/>
              <w:rPr>
                <w:sz w:val="24"/>
                <w:szCs w:val="24"/>
                <w:lang w:bidi="ru-RU"/>
              </w:rPr>
            </w:pPr>
            <w:r>
              <w:rPr>
                <w:sz w:val="24"/>
                <w:szCs w:val="24"/>
                <w:lang w:bidi="ru-RU"/>
              </w:rPr>
              <w:t>3.5</w:t>
            </w:r>
          </w:p>
        </w:tc>
        <w:tc>
          <w:tcPr>
            <w:tcW w:w="3905" w:type="dxa"/>
            <w:vMerge/>
          </w:tcPr>
          <w:p w:rsidR="00834EF0" w:rsidRDefault="00834EF0" w:rsidP="00A33467">
            <w:pPr>
              <w:pStyle w:val="25"/>
              <w:shd w:val="clear" w:color="auto" w:fill="auto"/>
              <w:spacing w:before="0"/>
              <w:jc w:val="left"/>
              <w:rPr>
                <w:sz w:val="24"/>
                <w:szCs w:val="24"/>
                <w:lang w:bidi="ru-RU"/>
              </w:rPr>
            </w:pPr>
          </w:p>
        </w:tc>
      </w:tr>
      <w:tr w:rsidR="00834EF0" w:rsidTr="00B73325">
        <w:tc>
          <w:tcPr>
            <w:tcW w:w="567" w:type="dxa"/>
          </w:tcPr>
          <w:p w:rsidR="00834EF0" w:rsidRDefault="00834EF0" w:rsidP="00A33467">
            <w:pPr>
              <w:pStyle w:val="25"/>
              <w:shd w:val="clear" w:color="auto" w:fill="auto"/>
              <w:spacing w:before="0"/>
              <w:jc w:val="left"/>
              <w:rPr>
                <w:sz w:val="24"/>
                <w:szCs w:val="24"/>
                <w:lang w:bidi="ru-RU"/>
              </w:rPr>
            </w:pPr>
          </w:p>
        </w:tc>
        <w:tc>
          <w:tcPr>
            <w:tcW w:w="1276" w:type="dxa"/>
          </w:tcPr>
          <w:p w:rsidR="00834EF0" w:rsidRDefault="00834EF0" w:rsidP="00A33467">
            <w:pPr>
              <w:pStyle w:val="25"/>
              <w:shd w:val="clear" w:color="auto" w:fill="auto"/>
              <w:spacing w:before="0"/>
              <w:jc w:val="left"/>
              <w:rPr>
                <w:sz w:val="24"/>
                <w:szCs w:val="24"/>
                <w:lang w:bidi="ru-RU"/>
              </w:rPr>
            </w:pPr>
          </w:p>
        </w:tc>
        <w:tc>
          <w:tcPr>
            <w:tcW w:w="2693" w:type="dxa"/>
          </w:tcPr>
          <w:p w:rsidR="00834EF0" w:rsidRDefault="00834EF0" w:rsidP="00A33467">
            <w:pPr>
              <w:pStyle w:val="25"/>
              <w:shd w:val="clear" w:color="auto" w:fill="auto"/>
              <w:spacing w:before="0"/>
              <w:jc w:val="left"/>
              <w:rPr>
                <w:sz w:val="24"/>
                <w:szCs w:val="24"/>
                <w:lang w:bidi="ru-RU"/>
              </w:rPr>
            </w:pPr>
          </w:p>
        </w:tc>
        <w:tc>
          <w:tcPr>
            <w:tcW w:w="666" w:type="dxa"/>
          </w:tcPr>
          <w:p w:rsidR="00834EF0" w:rsidRDefault="00834EF0" w:rsidP="00A33467">
            <w:pPr>
              <w:pStyle w:val="25"/>
              <w:shd w:val="clear" w:color="auto" w:fill="auto"/>
              <w:spacing w:before="0"/>
              <w:jc w:val="left"/>
              <w:rPr>
                <w:sz w:val="24"/>
                <w:szCs w:val="24"/>
                <w:lang w:bidi="ru-RU"/>
              </w:rPr>
            </w:pPr>
          </w:p>
        </w:tc>
        <w:tc>
          <w:tcPr>
            <w:tcW w:w="755" w:type="dxa"/>
          </w:tcPr>
          <w:p w:rsidR="00834EF0" w:rsidRDefault="00834EF0" w:rsidP="00A33467">
            <w:pPr>
              <w:pStyle w:val="25"/>
              <w:shd w:val="clear" w:color="auto" w:fill="auto"/>
              <w:spacing w:before="0"/>
              <w:jc w:val="left"/>
              <w:rPr>
                <w:sz w:val="24"/>
                <w:szCs w:val="24"/>
                <w:lang w:bidi="ru-RU"/>
              </w:rPr>
            </w:pPr>
          </w:p>
        </w:tc>
        <w:tc>
          <w:tcPr>
            <w:tcW w:w="708" w:type="dxa"/>
          </w:tcPr>
          <w:p w:rsidR="00834EF0" w:rsidRDefault="00834EF0" w:rsidP="00A33467">
            <w:pPr>
              <w:pStyle w:val="25"/>
              <w:shd w:val="clear" w:color="auto" w:fill="auto"/>
              <w:spacing w:before="0"/>
              <w:jc w:val="left"/>
              <w:rPr>
                <w:sz w:val="24"/>
                <w:szCs w:val="24"/>
                <w:lang w:bidi="ru-RU"/>
              </w:rPr>
            </w:pPr>
          </w:p>
        </w:tc>
        <w:tc>
          <w:tcPr>
            <w:tcW w:w="567" w:type="dxa"/>
          </w:tcPr>
          <w:p w:rsidR="00834EF0" w:rsidRDefault="00834EF0" w:rsidP="00A33467">
            <w:pPr>
              <w:pStyle w:val="25"/>
              <w:shd w:val="clear" w:color="auto" w:fill="auto"/>
              <w:spacing w:before="0"/>
              <w:jc w:val="left"/>
              <w:rPr>
                <w:sz w:val="24"/>
                <w:szCs w:val="24"/>
                <w:lang w:bidi="ru-RU"/>
              </w:rPr>
            </w:pPr>
          </w:p>
        </w:tc>
        <w:tc>
          <w:tcPr>
            <w:tcW w:w="701" w:type="dxa"/>
          </w:tcPr>
          <w:p w:rsidR="00834EF0" w:rsidRDefault="00834EF0" w:rsidP="00A33467">
            <w:pPr>
              <w:pStyle w:val="25"/>
              <w:shd w:val="clear" w:color="auto" w:fill="auto"/>
              <w:spacing w:before="0"/>
              <w:jc w:val="left"/>
              <w:rPr>
                <w:sz w:val="24"/>
                <w:szCs w:val="24"/>
                <w:lang w:bidi="ru-RU"/>
              </w:rPr>
            </w:pPr>
          </w:p>
        </w:tc>
        <w:tc>
          <w:tcPr>
            <w:tcW w:w="951" w:type="dxa"/>
          </w:tcPr>
          <w:p w:rsidR="00834EF0" w:rsidRDefault="00834EF0" w:rsidP="00A33467">
            <w:pPr>
              <w:pStyle w:val="25"/>
              <w:shd w:val="clear" w:color="auto" w:fill="auto"/>
              <w:spacing w:before="0"/>
              <w:jc w:val="left"/>
              <w:rPr>
                <w:sz w:val="24"/>
                <w:szCs w:val="24"/>
                <w:lang w:bidi="ru-RU"/>
              </w:rPr>
            </w:pPr>
          </w:p>
        </w:tc>
        <w:tc>
          <w:tcPr>
            <w:tcW w:w="900" w:type="dxa"/>
          </w:tcPr>
          <w:p w:rsidR="00834EF0" w:rsidRDefault="00834EF0" w:rsidP="00A33467">
            <w:pPr>
              <w:pStyle w:val="25"/>
              <w:shd w:val="clear" w:color="auto" w:fill="auto"/>
              <w:spacing w:before="0"/>
              <w:jc w:val="left"/>
              <w:rPr>
                <w:sz w:val="24"/>
                <w:szCs w:val="24"/>
                <w:lang w:bidi="ru-RU"/>
              </w:rPr>
            </w:pPr>
          </w:p>
        </w:tc>
        <w:tc>
          <w:tcPr>
            <w:tcW w:w="850" w:type="dxa"/>
          </w:tcPr>
          <w:p w:rsidR="00834EF0" w:rsidRDefault="00834EF0" w:rsidP="00A33467">
            <w:pPr>
              <w:pStyle w:val="25"/>
              <w:shd w:val="clear" w:color="auto" w:fill="auto"/>
              <w:spacing w:before="0"/>
              <w:jc w:val="left"/>
              <w:rPr>
                <w:sz w:val="24"/>
                <w:szCs w:val="24"/>
                <w:lang w:bidi="ru-RU"/>
              </w:rPr>
            </w:pPr>
          </w:p>
        </w:tc>
        <w:tc>
          <w:tcPr>
            <w:tcW w:w="3905" w:type="dxa"/>
          </w:tcPr>
          <w:p w:rsidR="00834EF0" w:rsidRDefault="00834EF0" w:rsidP="00A33467">
            <w:pPr>
              <w:pStyle w:val="25"/>
              <w:shd w:val="clear" w:color="auto" w:fill="auto"/>
              <w:spacing w:before="0"/>
              <w:jc w:val="left"/>
              <w:rPr>
                <w:sz w:val="24"/>
                <w:szCs w:val="24"/>
                <w:lang w:bidi="ru-RU"/>
              </w:rPr>
            </w:pPr>
          </w:p>
        </w:tc>
      </w:tr>
      <w:tr w:rsidR="00CA4208" w:rsidTr="00B73325">
        <w:tc>
          <w:tcPr>
            <w:tcW w:w="567" w:type="dxa"/>
            <w:vMerge w:val="restart"/>
          </w:tcPr>
          <w:p w:rsidR="00CA4208" w:rsidRDefault="00CA4208" w:rsidP="00A33467">
            <w:pPr>
              <w:pStyle w:val="25"/>
              <w:spacing w:before="0"/>
              <w:jc w:val="left"/>
              <w:rPr>
                <w:sz w:val="24"/>
                <w:szCs w:val="24"/>
                <w:lang w:bidi="ru-RU"/>
              </w:rPr>
            </w:pPr>
          </w:p>
          <w:p w:rsidR="00CA4208" w:rsidRDefault="00CA4208" w:rsidP="00A33467">
            <w:pPr>
              <w:pStyle w:val="25"/>
              <w:spacing w:before="0"/>
              <w:jc w:val="left"/>
              <w:rPr>
                <w:sz w:val="24"/>
                <w:szCs w:val="24"/>
                <w:lang w:bidi="ru-RU"/>
              </w:rPr>
            </w:pPr>
          </w:p>
          <w:p w:rsidR="00CA4208" w:rsidRDefault="00CA4208" w:rsidP="00A33467">
            <w:pPr>
              <w:pStyle w:val="25"/>
              <w:spacing w:before="0"/>
              <w:jc w:val="left"/>
              <w:rPr>
                <w:sz w:val="24"/>
                <w:szCs w:val="24"/>
                <w:lang w:bidi="ru-RU"/>
              </w:rPr>
            </w:pPr>
            <w:r>
              <w:rPr>
                <w:sz w:val="24"/>
                <w:szCs w:val="24"/>
                <w:lang w:bidi="ru-RU"/>
              </w:rPr>
              <w:t>6</w:t>
            </w:r>
          </w:p>
          <w:p w:rsidR="00CA4208" w:rsidRDefault="00CA4208" w:rsidP="00A33467">
            <w:pPr>
              <w:pStyle w:val="25"/>
              <w:spacing w:before="0"/>
              <w:jc w:val="left"/>
              <w:rPr>
                <w:sz w:val="24"/>
                <w:szCs w:val="24"/>
                <w:lang w:bidi="ru-RU"/>
              </w:rPr>
            </w:pPr>
          </w:p>
        </w:tc>
        <w:tc>
          <w:tcPr>
            <w:tcW w:w="1276" w:type="dxa"/>
          </w:tcPr>
          <w:p w:rsidR="00CA4208" w:rsidRPr="00CB0BC3" w:rsidRDefault="00CA4208" w:rsidP="00A33467">
            <w:pPr>
              <w:pStyle w:val="25"/>
              <w:shd w:val="clear" w:color="auto" w:fill="auto"/>
              <w:spacing w:before="0"/>
              <w:jc w:val="left"/>
              <w:rPr>
                <w:b w:val="0"/>
                <w:sz w:val="24"/>
                <w:szCs w:val="24"/>
                <w:lang w:bidi="ru-RU"/>
              </w:rPr>
            </w:pPr>
            <w:r w:rsidRPr="00CB0BC3">
              <w:rPr>
                <w:b w:val="0"/>
                <w:sz w:val="24"/>
                <w:szCs w:val="24"/>
                <w:lang w:bidi="ru-RU"/>
              </w:rPr>
              <w:t>Матем-ка</w:t>
            </w:r>
          </w:p>
        </w:tc>
        <w:tc>
          <w:tcPr>
            <w:tcW w:w="2693" w:type="dxa"/>
          </w:tcPr>
          <w:p w:rsidR="00CA4208" w:rsidRPr="00CB0BC3" w:rsidRDefault="00CA4208" w:rsidP="00A33467">
            <w:pPr>
              <w:pStyle w:val="25"/>
              <w:shd w:val="clear" w:color="auto" w:fill="auto"/>
              <w:spacing w:before="0"/>
              <w:jc w:val="left"/>
              <w:rPr>
                <w:b w:val="0"/>
                <w:sz w:val="24"/>
                <w:szCs w:val="24"/>
                <w:lang w:bidi="ru-RU"/>
              </w:rPr>
            </w:pPr>
            <w:r w:rsidRPr="00CB0BC3">
              <w:rPr>
                <w:b w:val="0"/>
                <w:sz w:val="24"/>
                <w:szCs w:val="24"/>
                <w:lang w:bidi="ru-RU"/>
              </w:rPr>
              <w:t>Асадулаева Р.Д.</w:t>
            </w:r>
          </w:p>
        </w:tc>
        <w:tc>
          <w:tcPr>
            <w:tcW w:w="666"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18</w:t>
            </w:r>
          </w:p>
        </w:tc>
        <w:tc>
          <w:tcPr>
            <w:tcW w:w="755"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4</w:t>
            </w:r>
          </w:p>
        </w:tc>
        <w:tc>
          <w:tcPr>
            <w:tcW w:w="708"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8</w:t>
            </w:r>
          </w:p>
        </w:tc>
        <w:tc>
          <w:tcPr>
            <w:tcW w:w="567"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3</w:t>
            </w:r>
          </w:p>
        </w:tc>
        <w:tc>
          <w:tcPr>
            <w:tcW w:w="701"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3</w:t>
            </w:r>
          </w:p>
        </w:tc>
        <w:tc>
          <w:tcPr>
            <w:tcW w:w="951"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83</w:t>
            </w:r>
          </w:p>
        </w:tc>
        <w:tc>
          <w:tcPr>
            <w:tcW w:w="900"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67</w:t>
            </w:r>
          </w:p>
        </w:tc>
        <w:tc>
          <w:tcPr>
            <w:tcW w:w="850"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3.7</w:t>
            </w:r>
          </w:p>
        </w:tc>
        <w:tc>
          <w:tcPr>
            <w:tcW w:w="3905" w:type="dxa"/>
            <w:vMerge w:val="restart"/>
          </w:tcPr>
          <w:p w:rsidR="00CA4208" w:rsidRPr="008B4EA0" w:rsidRDefault="00CA4208" w:rsidP="00A33467">
            <w:pPr>
              <w:pStyle w:val="25"/>
              <w:shd w:val="clear" w:color="auto" w:fill="auto"/>
              <w:spacing w:before="0"/>
              <w:jc w:val="left"/>
              <w:rPr>
                <w:b w:val="0"/>
                <w:sz w:val="24"/>
                <w:szCs w:val="24"/>
                <w:lang w:bidi="ru-RU"/>
              </w:rPr>
            </w:pPr>
            <w:r w:rsidRPr="008B4EA0">
              <w:rPr>
                <w:b w:val="0"/>
                <w:sz w:val="24"/>
                <w:szCs w:val="24"/>
                <w:lang w:bidi="ru-RU"/>
              </w:rPr>
              <w:t>У чителям-предметникам уделять внимание на выполнение тестовых заданий при закреплении тем</w:t>
            </w:r>
            <w:proofErr w:type="gramStart"/>
            <w:r w:rsidRPr="008B4EA0">
              <w:rPr>
                <w:b w:val="0"/>
                <w:sz w:val="24"/>
                <w:szCs w:val="24"/>
                <w:lang w:bidi="ru-RU"/>
              </w:rPr>
              <w:t>.п</w:t>
            </w:r>
            <w:proofErr w:type="gramEnd"/>
            <w:r w:rsidRPr="008B4EA0">
              <w:rPr>
                <w:b w:val="0"/>
                <w:sz w:val="24"/>
                <w:szCs w:val="24"/>
                <w:lang w:bidi="ru-RU"/>
              </w:rPr>
              <w:t>роводить систематическую работу по повторению и закреплению основных разделов</w:t>
            </w:r>
            <w:r>
              <w:rPr>
                <w:b w:val="0"/>
                <w:sz w:val="24"/>
                <w:szCs w:val="24"/>
                <w:lang w:bidi="ru-RU"/>
              </w:rPr>
              <w:t>.</w:t>
            </w:r>
          </w:p>
        </w:tc>
      </w:tr>
      <w:tr w:rsidR="00CA4208" w:rsidTr="00B73325">
        <w:tc>
          <w:tcPr>
            <w:tcW w:w="567" w:type="dxa"/>
            <w:vMerge/>
          </w:tcPr>
          <w:p w:rsidR="00CA4208" w:rsidRDefault="00CA4208" w:rsidP="00A33467">
            <w:pPr>
              <w:pStyle w:val="25"/>
              <w:shd w:val="clear" w:color="auto" w:fill="auto"/>
              <w:spacing w:before="0"/>
              <w:jc w:val="left"/>
              <w:rPr>
                <w:sz w:val="24"/>
                <w:szCs w:val="24"/>
                <w:lang w:bidi="ru-RU"/>
              </w:rPr>
            </w:pPr>
          </w:p>
        </w:tc>
        <w:tc>
          <w:tcPr>
            <w:tcW w:w="1276" w:type="dxa"/>
          </w:tcPr>
          <w:p w:rsidR="00CA4208" w:rsidRPr="00CB0BC3" w:rsidRDefault="00CA4208" w:rsidP="00A33467">
            <w:pPr>
              <w:pStyle w:val="25"/>
              <w:shd w:val="clear" w:color="auto" w:fill="auto"/>
              <w:spacing w:before="0"/>
              <w:jc w:val="left"/>
              <w:rPr>
                <w:b w:val="0"/>
                <w:sz w:val="24"/>
                <w:szCs w:val="24"/>
                <w:lang w:bidi="ru-RU"/>
              </w:rPr>
            </w:pPr>
            <w:r w:rsidRPr="00CB0BC3">
              <w:rPr>
                <w:b w:val="0"/>
                <w:sz w:val="24"/>
                <w:szCs w:val="24"/>
                <w:lang w:bidi="ru-RU"/>
              </w:rPr>
              <w:t>Род-яз</w:t>
            </w:r>
          </w:p>
        </w:tc>
        <w:tc>
          <w:tcPr>
            <w:tcW w:w="2693" w:type="dxa"/>
          </w:tcPr>
          <w:p w:rsidR="00CA4208" w:rsidRPr="00CB0BC3" w:rsidRDefault="00CA4208" w:rsidP="00A33467">
            <w:pPr>
              <w:pStyle w:val="25"/>
              <w:shd w:val="clear" w:color="auto" w:fill="auto"/>
              <w:spacing w:before="0"/>
              <w:jc w:val="left"/>
              <w:rPr>
                <w:b w:val="0"/>
                <w:sz w:val="24"/>
                <w:szCs w:val="24"/>
                <w:lang w:bidi="ru-RU"/>
              </w:rPr>
            </w:pPr>
            <w:r w:rsidRPr="00CB0BC3">
              <w:rPr>
                <w:b w:val="0"/>
                <w:sz w:val="24"/>
                <w:szCs w:val="24"/>
                <w:lang w:bidi="ru-RU"/>
              </w:rPr>
              <w:t>Фатаалиева Г.С.</w:t>
            </w:r>
          </w:p>
        </w:tc>
        <w:tc>
          <w:tcPr>
            <w:tcW w:w="666"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15</w:t>
            </w:r>
          </w:p>
        </w:tc>
        <w:tc>
          <w:tcPr>
            <w:tcW w:w="755"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8</w:t>
            </w:r>
          </w:p>
        </w:tc>
        <w:tc>
          <w:tcPr>
            <w:tcW w:w="708"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2</w:t>
            </w:r>
          </w:p>
        </w:tc>
        <w:tc>
          <w:tcPr>
            <w:tcW w:w="567"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3</w:t>
            </w:r>
          </w:p>
        </w:tc>
        <w:tc>
          <w:tcPr>
            <w:tcW w:w="701" w:type="dxa"/>
          </w:tcPr>
          <w:p w:rsidR="00CA4208" w:rsidRPr="00CB0BC3" w:rsidRDefault="00CA4208" w:rsidP="000213F4">
            <w:pPr>
              <w:pStyle w:val="25"/>
              <w:shd w:val="clear" w:color="auto" w:fill="auto"/>
              <w:spacing w:before="0"/>
              <w:rPr>
                <w:b w:val="0"/>
                <w:sz w:val="24"/>
                <w:szCs w:val="24"/>
                <w:lang w:bidi="ru-RU"/>
              </w:rPr>
            </w:pPr>
            <w:r w:rsidRPr="00CB0BC3">
              <w:rPr>
                <w:b w:val="0"/>
                <w:sz w:val="24"/>
                <w:szCs w:val="24"/>
                <w:lang w:bidi="ru-RU"/>
              </w:rPr>
              <w:t>2</w:t>
            </w:r>
          </w:p>
        </w:tc>
        <w:tc>
          <w:tcPr>
            <w:tcW w:w="951"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66</w:t>
            </w:r>
          </w:p>
        </w:tc>
        <w:tc>
          <w:tcPr>
            <w:tcW w:w="900"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87</w:t>
            </w:r>
          </w:p>
        </w:tc>
        <w:tc>
          <w:tcPr>
            <w:tcW w:w="850"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4.06</w:t>
            </w:r>
          </w:p>
        </w:tc>
        <w:tc>
          <w:tcPr>
            <w:tcW w:w="3905" w:type="dxa"/>
            <w:vMerge/>
          </w:tcPr>
          <w:p w:rsidR="00CA4208" w:rsidRDefault="00CA4208" w:rsidP="00A33467">
            <w:pPr>
              <w:pStyle w:val="25"/>
              <w:shd w:val="clear" w:color="auto" w:fill="auto"/>
              <w:spacing w:before="0"/>
              <w:jc w:val="left"/>
              <w:rPr>
                <w:sz w:val="24"/>
                <w:szCs w:val="24"/>
                <w:lang w:bidi="ru-RU"/>
              </w:rPr>
            </w:pPr>
          </w:p>
        </w:tc>
      </w:tr>
      <w:tr w:rsidR="00CA4208" w:rsidTr="00B73325">
        <w:tc>
          <w:tcPr>
            <w:tcW w:w="567" w:type="dxa"/>
            <w:vMerge/>
          </w:tcPr>
          <w:p w:rsidR="00CA4208" w:rsidRDefault="00CA4208" w:rsidP="00A33467">
            <w:pPr>
              <w:pStyle w:val="25"/>
              <w:shd w:val="clear" w:color="auto" w:fill="auto"/>
              <w:spacing w:before="0"/>
              <w:jc w:val="left"/>
              <w:rPr>
                <w:sz w:val="24"/>
                <w:szCs w:val="24"/>
                <w:lang w:bidi="ru-RU"/>
              </w:rPr>
            </w:pPr>
          </w:p>
        </w:tc>
        <w:tc>
          <w:tcPr>
            <w:tcW w:w="1276" w:type="dxa"/>
          </w:tcPr>
          <w:p w:rsidR="00CA4208" w:rsidRPr="00CB0BC3" w:rsidRDefault="00CA4208" w:rsidP="00A33467">
            <w:pPr>
              <w:pStyle w:val="25"/>
              <w:shd w:val="clear" w:color="auto" w:fill="auto"/>
              <w:spacing w:before="0"/>
              <w:jc w:val="left"/>
              <w:rPr>
                <w:b w:val="0"/>
                <w:sz w:val="24"/>
                <w:szCs w:val="24"/>
                <w:lang w:bidi="ru-RU"/>
              </w:rPr>
            </w:pPr>
            <w:r w:rsidRPr="00CB0BC3">
              <w:rPr>
                <w:b w:val="0"/>
                <w:sz w:val="24"/>
                <w:szCs w:val="24"/>
                <w:lang w:bidi="ru-RU"/>
              </w:rPr>
              <w:t>Рус</w:t>
            </w:r>
            <w:proofErr w:type="gramStart"/>
            <w:r w:rsidRPr="00CB0BC3">
              <w:rPr>
                <w:b w:val="0"/>
                <w:sz w:val="24"/>
                <w:szCs w:val="24"/>
                <w:lang w:bidi="ru-RU"/>
              </w:rPr>
              <w:t>с-</w:t>
            </w:r>
            <w:proofErr w:type="gramEnd"/>
            <w:r w:rsidRPr="00CB0BC3">
              <w:rPr>
                <w:b w:val="0"/>
                <w:sz w:val="24"/>
                <w:szCs w:val="24"/>
                <w:lang w:bidi="ru-RU"/>
              </w:rPr>
              <w:t xml:space="preserve"> яз</w:t>
            </w:r>
          </w:p>
        </w:tc>
        <w:tc>
          <w:tcPr>
            <w:tcW w:w="2693" w:type="dxa"/>
          </w:tcPr>
          <w:p w:rsidR="00CA4208" w:rsidRPr="00CB0BC3" w:rsidRDefault="00CB0BC3" w:rsidP="00A33467">
            <w:pPr>
              <w:pStyle w:val="25"/>
              <w:shd w:val="clear" w:color="auto" w:fill="auto"/>
              <w:spacing w:before="0"/>
              <w:jc w:val="left"/>
              <w:rPr>
                <w:b w:val="0"/>
                <w:sz w:val="24"/>
                <w:szCs w:val="24"/>
                <w:lang w:bidi="ru-RU"/>
              </w:rPr>
            </w:pPr>
            <w:r w:rsidRPr="00CB0BC3">
              <w:rPr>
                <w:b w:val="0"/>
                <w:sz w:val="24"/>
                <w:szCs w:val="24"/>
                <w:lang w:bidi="ru-RU"/>
              </w:rPr>
              <w:t>Лабазанова М.М.</w:t>
            </w:r>
          </w:p>
        </w:tc>
        <w:tc>
          <w:tcPr>
            <w:tcW w:w="666"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18</w:t>
            </w:r>
          </w:p>
        </w:tc>
        <w:tc>
          <w:tcPr>
            <w:tcW w:w="755"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4</w:t>
            </w:r>
          </w:p>
        </w:tc>
        <w:tc>
          <w:tcPr>
            <w:tcW w:w="708"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8</w:t>
            </w:r>
          </w:p>
        </w:tc>
        <w:tc>
          <w:tcPr>
            <w:tcW w:w="567"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3</w:t>
            </w:r>
          </w:p>
        </w:tc>
        <w:tc>
          <w:tcPr>
            <w:tcW w:w="701"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3</w:t>
            </w:r>
          </w:p>
        </w:tc>
        <w:tc>
          <w:tcPr>
            <w:tcW w:w="951"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83</w:t>
            </w:r>
          </w:p>
        </w:tc>
        <w:tc>
          <w:tcPr>
            <w:tcW w:w="900"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67</w:t>
            </w:r>
          </w:p>
        </w:tc>
        <w:tc>
          <w:tcPr>
            <w:tcW w:w="850"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4</w:t>
            </w:r>
          </w:p>
        </w:tc>
        <w:tc>
          <w:tcPr>
            <w:tcW w:w="3905" w:type="dxa"/>
            <w:vMerge/>
          </w:tcPr>
          <w:p w:rsidR="00CA4208" w:rsidRDefault="00CA4208" w:rsidP="00A33467">
            <w:pPr>
              <w:pStyle w:val="25"/>
              <w:shd w:val="clear" w:color="auto" w:fill="auto"/>
              <w:spacing w:before="0"/>
              <w:jc w:val="left"/>
              <w:rPr>
                <w:sz w:val="24"/>
                <w:szCs w:val="24"/>
                <w:lang w:bidi="ru-RU"/>
              </w:rPr>
            </w:pPr>
          </w:p>
        </w:tc>
      </w:tr>
      <w:tr w:rsidR="00CA4208" w:rsidTr="00B73325">
        <w:tc>
          <w:tcPr>
            <w:tcW w:w="567" w:type="dxa"/>
            <w:vMerge/>
          </w:tcPr>
          <w:p w:rsidR="00CA4208" w:rsidRDefault="00CA4208" w:rsidP="00A33467">
            <w:pPr>
              <w:pStyle w:val="25"/>
              <w:shd w:val="clear" w:color="auto" w:fill="auto"/>
              <w:spacing w:before="0"/>
              <w:jc w:val="left"/>
              <w:rPr>
                <w:sz w:val="24"/>
                <w:szCs w:val="24"/>
                <w:lang w:bidi="ru-RU"/>
              </w:rPr>
            </w:pPr>
          </w:p>
        </w:tc>
        <w:tc>
          <w:tcPr>
            <w:tcW w:w="1276" w:type="dxa"/>
          </w:tcPr>
          <w:p w:rsidR="00CA4208" w:rsidRPr="00CB0BC3" w:rsidRDefault="00CA4208" w:rsidP="00A33467">
            <w:pPr>
              <w:pStyle w:val="25"/>
              <w:shd w:val="clear" w:color="auto" w:fill="auto"/>
              <w:spacing w:before="0"/>
              <w:jc w:val="left"/>
              <w:rPr>
                <w:b w:val="0"/>
                <w:sz w:val="24"/>
                <w:szCs w:val="24"/>
                <w:lang w:bidi="ru-RU"/>
              </w:rPr>
            </w:pPr>
            <w:r w:rsidRPr="00CB0BC3">
              <w:rPr>
                <w:b w:val="0"/>
                <w:sz w:val="24"/>
                <w:szCs w:val="24"/>
                <w:lang w:bidi="ru-RU"/>
              </w:rPr>
              <w:t>Ан</w:t>
            </w:r>
            <w:proofErr w:type="gramStart"/>
            <w:r w:rsidRPr="00CB0BC3">
              <w:rPr>
                <w:b w:val="0"/>
                <w:sz w:val="24"/>
                <w:szCs w:val="24"/>
                <w:lang w:bidi="ru-RU"/>
              </w:rPr>
              <w:t>г-</w:t>
            </w:r>
            <w:proofErr w:type="gramEnd"/>
            <w:r w:rsidRPr="00CB0BC3">
              <w:rPr>
                <w:b w:val="0"/>
                <w:sz w:val="24"/>
                <w:szCs w:val="24"/>
                <w:lang w:bidi="ru-RU"/>
              </w:rPr>
              <w:t xml:space="preserve"> яз</w:t>
            </w:r>
          </w:p>
        </w:tc>
        <w:tc>
          <w:tcPr>
            <w:tcW w:w="2693" w:type="dxa"/>
          </w:tcPr>
          <w:p w:rsidR="00CA4208" w:rsidRPr="00CB0BC3" w:rsidRDefault="00CB0BC3" w:rsidP="00A33467">
            <w:pPr>
              <w:pStyle w:val="25"/>
              <w:shd w:val="clear" w:color="auto" w:fill="auto"/>
              <w:spacing w:before="0"/>
              <w:jc w:val="left"/>
              <w:rPr>
                <w:b w:val="0"/>
                <w:sz w:val="24"/>
                <w:szCs w:val="24"/>
                <w:lang w:bidi="ru-RU"/>
              </w:rPr>
            </w:pPr>
            <w:r w:rsidRPr="00CB0BC3">
              <w:rPr>
                <w:b w:val="0"/>
                <w:sz w:val="24"/>
                <w:szCs w:val="24"/>
                <w:lang w:bidi="ru-RU"/>
              </w:rPr>
              <w:t>Нурмагомедова А.А.</w:t>
            </w:r>
          </w:p>
        </w:tc>
        <w:tc>
          <w:tcPr>
            <w:tcW w:w="666"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15</w:t>
            </w:r>
          </w:p>
        </w:tc>
        <w:tc>
          <w:tcPr>
            <w:tcW w:w="755"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w:t>
            </w:r>
          </w:p>
        </w:tc>
        <w:tc>
          <w:tcPr>
            <w:tcW w:w="708"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3</w:t>
            </w:r>
          </w:p>
        </w:tc>
        <w:tc>
          <w:tcPr>
            <w:tcW w:w="567"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7</w:t>
            </w:r>
          </w:p>
        </w:tc>
        <w:tc>
          <w:tcPr>
            <w:tcW w:w="701"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5</w:t>
            </w:r>
          </w:p>
        </w:tc>
        <w:tc>
          <w:tcPr>
            <w:tcW w:w="951"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80</w:t>
            </w:r>
          </w:p>
        </w:tc>
        <w:tc>
          <w:tcPr>
            <w:tcW w:w="900"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20</w:t>
            </w:r>
          </w:p>
        </w:tc>
        <w:tc>
          <w:tcPr>
            <w:tcW w:w="850"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2.8</w:t>
            </w:r>
          </w:p>
        </w:tc>
        <w:tc>
          <w:tcPr>
            <w:tcW w:w="3905" w:type="dxa"/>
            <w:vMerge/>
          </w:tcPr>
          <w:p w:rsidR="00CA4208" w:rsidRDefault="00CA4208" w:rsidP="00A33467">
            <w:pPr>
              <w:pStyle w:val="25"/>
              <w:shd w:val="clear" w:color="auto" w:fill="auto"/>
              <w:spacing w:before="0"/>
              <w:jc w:val="left"/>
              <w:rPr>
                <w:sz w:val="24"/>
                <w:szCs w:val="24"/>
                <w:lang w:bidi="ru-RU"/>
              </w:rPr>
            </w:pPr>
          </w:p>
        </w:tc>
      </w:tr>
      <w:tr w:rsidR="00CA4208" w:rsidTr="00B73325">
        <w:tc>
          <w:tcPr>
            <w:tcW w:w="567" w:type="dxa"/>
            <w:vMerge/>
          </w:tcPr>
          <w:p w:rsidR="00CA4208" w:rsidRDefault="00CA4208" w:rsidP="00A33467">
            <w:pPr>
              <w:pStyle w:val="25"/>
              <w:shd w:val="clear" w:color="auto" w:fill="auto"/>
              <w:spacing w:before="0"/>
              <w:jc w:val="left"/>
              <w:rPr>
                <w:sz w:val="24"/>
                <w:szCs w:val="24"/>
                <w:lang w:bidi="ru-RU"/>
              </w:rPr>
            </w:pPr>
          </w:p>
        </w:tc>
        <w:tc>
          <w:tcPr>
            <w:tcW w:w="1276" w:type="dxa"/>
          </w:tcPr>
          <w:p w:rsidR="00CA4208" w:rsidRPr="00CB0BC3" w:rsidRDefault="00CA4208" w:rsidP="00A33467">
            <w:pPr>
              <w:pStyle w:val="25"/>
              <w:shd w:val="clear" w:color="auto" w:fill="auto"/>
              <w:spacing w:before="0"/>
              <w:jc w:val="left"/>
              <w:rPr>
                <w:b w:val="0"/>
                <w:sz w:val="24"/>
                <w:szCs w:val="24"/>
                <w:lang w:bidi="ru-RU"/>
              </w:rPr>
            </w:pPr>
            <w:r w:rsidRPr="00CB0BC3">
              <w:rPr>
                <w:b w:val="0"/>
                <w:sz w:val="24"/>
                <w:szCs w:val="24"/>
                <w:lang w:bidi="ru-RU"/>
              </w:rPr>
              <w:t>Геог-фия</w:t>
            </w:r>
          </w:p>
        </w:tc>
        <w:tc>
          <w:tcPr>
            <w:tcW w:w="2693" w:type="dxa"/>
          </w:tcPr>
          <w:p w:rsidR="00CA4208" w:rsidRPr="00CB0BC3" w:rsidRDefault="00CB0BC3" w:rsidP="00A33467">
            <w:pPr>
              <w:pStyle w:val="25"/>
              <w:shd w:val="clear" w:color="auto" w:fill="auto"/>
              <w:spacing w:before="0"/>
              <w:jc w:val="left"/>
              <w:rPr>
                <w:b w:val="0"/>
                <w:sz w:val="24"/>
                <w:szCs w:val="24"/>
                <w:lang w:bidi="ru-RU"/>
              </w:rPr>
            </w:pPr>
            <w:r w:rsidRPr="00CB0BC3">
              <w:rPr>
                <w:b w:val="0"/>
                <w:sz w:val="24"/>
                <w:szCs w:val="24"/>
                <w:lang w:bidi="ru-RU"/>
              </w:rPr>
              <w:t>Загиров А.Г.</w:t>
            </w:r>
          </w:p>
        </w:tc>
        <w:tc>
          <w:tcPr>
            <w:tcW w:w="666"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17</w:t>
            </w:r>
          </w:p>
        </w:tc>
        <w:tc>
          <w:tcPr>
            <w:tcW w:w="755"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4</w:t>
            </w:r>
          </w:p>
        </w:tc>
        <w:tc>
          <w:tcPr>
            <w:tcW w:w="708"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6</w:t>
            </w:r>
          </w:p>
        </w:tc>
        <w:tc>
          <w:tcPr>
            <w:tcW w:w="567"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6</w:t>
            </w:r>
          </w:p>
        </w:tc>
        <w:tc>
          <w:tcPr>
            <w:tcW w:w="701"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1</w:t>
            </w:r>
          </w:p>
        </w:tc>
        <w:tc>
          <w:tcPr>
            <w:tcW w:w="951"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94</w:t>
            </w:r>
          </w:p>
        </w:tc>
        <w:tc>
          <w:tcPr>
            <w:tcW w:w="900"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58</w:t>
            </w:r>
          </w:p>
        </w:tc>
        <w:tc>
          <w:tcPr>
            <w:tcW w:w="850"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3.7</w:t>
            </w:r>
          </w:p>
        </w:tc>
        <w:tc>
          <w:tcPr>
            <w:tcW w:w="3905" w:type="dxa"/>
            <w:vMerge/>
          </w:tcPr>
          <w:p w:rsidR="00CA4208" w:rsidRDefault="00CA4208" w:rsidP="00A33467">
            <w:pPr>
              <w:pStyle w:val="25"/>
              <w:shd w:val="clear" w:color="auto" w:fill="auto"/>
              <w:spacing w:before="0"/>
              <w:jc w:val="left"/>
              <w:rPr>
                <w:sz w:val="24"/>
                <w:szCs w:val="24"/>
                <w:lang w:bidi="ru-RU"/>
              </w:rPr>
            </w:pPr>
          </w:p>
        </w:tc>
      </w:tr>
      <w:tr w:rsidR="00CA4208" w:rsidTr="00B73325">
        <w:tc>
          <w:tcPr>
            <w:tcW w:w="567" w:type="dxa"/>
            <w:vMerge/>
          </w:tcPr>
          <w:p w:rsidR="00CA4208" w:rsidRDefault="00CA4208" w:rsidP="00A33467">
            <w:pPr>
              <w:pStyle w:val="25"/>
              <w:shd w:val="clear" w:color="auto" w:fill="auto"/>
              <w:spacing w:before="0"/>
              <w:jc w:val="left"/>
              <w:rPr>
                <w:sz w:val="24"/>
                <w:szCs w:val="24"/>
                <w:lang w:bidi="ru-RU"/>
              </w:rPr>
            </w:pPr>
          </w:p>
        </w:tc>
        <w:tc>
          <w:tcPr>
            <w:tcW w:w="1276" w:type="dxa"/>
          </w:tcPr>
          <w:p w:rsidR="00CA4208" w:rsidRPr="00CB0BC3" w:rsidRDefault="00CB0BC3" w:rsidP="00A33467">
            <w:pPr>
              <w:pStyle w:val="25"/>
              <w:shd w:val="clear" w:color="auto" w:fill="auto"/>
              <w:spacing w:before="0"/>
              <w:jc w:val="left"/>
              <w:rPr>
                <w:b w:val="0"/>
                <w:sz w:val="24"/>
                <w:szCs w:val="24"/>
                <w:lang w:bidi="ru-RU"/>
              </w:rPr>
            </w:pPr>
            <w:r w:rsidRPr="00CB0BC3">
              <w:rPr>
                <w:b w:val="0"/>
                <w:sz w:val="24"/>
                <w:szCs w:val="24"/>
                <w:lang w:bidi="ru-RU"/>
              </w:rPr>
              <w:t>биология</w:t>
            </w:r>
          </w:p>
        </w:tc>
        <w:tc>
          <w:tcPr>
            <w:tcW w:w="2693" w:type="dxa"/>
          </w:tcPr>
          <w:p w:rsidR="00CA4208" w:rsidRPr="00CB0BC3" w:rsidRDefault="00CB0BC3" w:rsidP="00A33467">
            <w:pPr>
              <w:pStyle w:val="25"/>
              <w:shd w:val="clear" w:color="auto" w:fill="auto"/>
              <w:spacing w:before="0"/>
              <w:jc w:val="left"/>
              <w:rPr>
                <w:b w:val="0"/>
                <w:sz w:val="24"/>
                <w:szCs w:val="24"/>
                <w:lang w:bidi="ru-RU"/>
              </w:rPr>
            </w:pPr>
            <w:r w:rsidRPr="00CB0BC3">
              <w:rPr>
                <w:b w:val="0"/>
                <w:sz w:val="24"/>
                <w:szCs w:val="24"/>
                <w:lang w:bidi="ru-RU"/>
              </w:rPr>
              <w:t>Загиров А.Г.</w:t>
            </w:r>
          </w:p>
        </w:tc>
        <w:tc>
          <w:tcPr>
            <w:tcW w:w="666"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18</w:t>
            </w:r>
          </w:p>
        </w:tc>
        <w:tc>
          <w:tcPr>
            <w:tcW w:w="755"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6</w:t>
            </w:r>
          </w:p>
        </w:tc>
        <w:tc>
          <w:tcPr>
            <w:tcW w:w="708"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4</w:t>
            </w:r>
          </w:p>
        </w:tc>
        <w:tc>
          <w:tcPr>
            <w:tcW w:w="567"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7</w:t>
            </w:r>
          </w:p>
        </w:tc>
        <w:tc>
          <w:tcPr>
            <w:tcW w:w="701"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1</w:t>
            </w:r>
          </w:p>
        </w:tc>
        <w:tc>
          <w:tcPr>
            <w:tcW w:w="951"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93</w:t>
            </w:r>
          </w:p>
        </w:tc>
        <w:tc>
          <w:tcPr>
            <w:tcW w:w="900"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55</w:t>
            </w:r>
          </w:p>
        </w:tc>
        <w:tc>
          <w:tcPr>
            <w:tcW w:w="850" w:type="dxa"/>
          </w:tcPr>
          <w:p w:rsidR="00CA4208" w:rsidRPr="00CB0BC3" w:rsidRDefault="00CB0BC3" w:rsidP="000213F4">
            <w:pPr>
              <w:pStyle w:val="25"/>
              <w:shd w:val="clear" w:color="auto" w:fill="auto"/>
              <w:spacing w:before="0"/>
              <w:rPr>
                <w:b w:val="0"/>
                <w:sz w:val="24"/>
                <w:szCs w:val="24"/>
                <w:lang w:bidi="ru-RU"/>
              </w:rPr>
            </w:pPr>
            <w:r w:rsidRPr="00CB0BC3">
              <w:rPr>
                <w:b w:val="0"/>
                <w:sz w:val="24"/>
                <w:szCs w:val="24"/>
                <w:lang w:bidi="ru-RU"/>
              </w:rPr>
              <w:t>3.8</w:t>
            </w:r>
          </w:p>
        </w:tc>
        <w:tc>
          <w:tcPr>
            <w:tcW w:w="3905" w:type="dxa"/>
            <w:vMerge/>
          </w:tcPr>
          <w:p w:rsidR="00CA4208" w:rsidRDefault="00CA4208" w:rsidP="00A33467">
            <w:pPr>
              <w:pStyle w:val="25"/>
              <w:shd w:val="clear" w:color="auto" w:fill="auto"/>
              <w:spacing w:before="0"/>
              <w:jc w:val="left"/>
              <w:rPr>
                <w:sz w:val="24"/>
                <w:szCs w:val="24"/>
                <w:lang w:bidi="ru-RU"/>
              </w:rPr>
            </w:pPr>
          </w:p>
        </w:tc>
      </w:tr>
      <w:tr w:rsidR="008B4EA0" w:rsidTr="00B73325">
        <w:tc>
          <w:tcPr>
            <w:tcW w:w="567" w:type="dxa"/>
          </w:tcPr>
          <w:p w:rsidR="008B4EA0" w:rsidRDefault="008B4EA0" w:rsidP="00A33467">
            <w:pPr>
              <w:pStyle w:val="25"/>
              <w:shd w:val="clear" w:color="auto" w:fill="auto"/>
              <w:spacing w:before="0"/>
              <w:jc w:val="left"/>
              <w:rPr>
                <w:sz w:val="24"/>
                <w:szCs w:val="24"/>
                <w:lang w:bidi="ru-RU"/>
              </w:rPr>
            </w:pPr>
          </w:p>
        </w:tc>
        <w:tc>
          <w:tcPr>
            <w:tcW w:w="1276" w:type="dxa"/>
          </w:tcPr>
          <w:p w:rsidR="008B4EA0" w:rsidRDefault="008B4EA0" w:rsidP="00A33467">
            <w:pPr>
              <w:pStyle w:val="25"/>
              <w:shd w:val="clear" w:color="auto" w:fill="auto"/>
              <w:spacing w:before="0"/>
              <w:jc w:val="left"/>
              <w:rPr>
                <w:sz w:val="24"/>
                <w:szCs w:val="24"/>
                <w:lang w:bidi="ru-RU"/>
              </w:rPr>
            </w:pPr>
          </w:p>
        </w:tc>
        <w:tc>
          <w:tcPr>
            <w:tcW w:w="2693" w:type="dxa"/>
          </w:tcPr>
          <w:p w:rsidR="008B4EA0" w:rsidRDefault="008B4EA0" w:rsidP="00A33467">
            <w:pPr>
              <w:pStyle w:val="25"/>
              <w:shd w:val="clear" w:color="auto" w:fill="auto"/>
              <w:spacing w:before="0"/>
              <w:jc w:val="left"/>
              <w:rPr>
                <w:sz w:val="24"/>
                <w:szCs w:val="24"/>
                <w:lang w:bidi="ru-RU"/>
              </w:rPr>
            </w:pPr>
          </w:p>
        </w:tc>
        <w:tc>
          <w:tcPr>
            <w:tcW w:w="666" w:type="dxa"/>
          </w:tcPr>
          <w:p w:rsidR="008B4EA0" w:rsidRDefault="000213F4" w:rsidP="000213F4">
            <w:pPr>
              <w:pStyle w:val="25"/>
              <w:shd w:val="clear" w:color="auto" w:fill="auto"/>
              <w:spacing w:before="0"/>
              <w:rPr>
                <w:sz w:val="24"/>
                <w:szCs w:val="24"/>
                <w:lang w:bidi="ru-RU"/>
              </w:rPr>
            </w:pPr>
            <w:r>
              <w:rPr>
                <w:sz w:val="24"/>
                <w:szCs w:val="24"/>
                <w:lang w:bidi="ru-RU"/>
              </w:rPr>
              <w:t>101</w:t>
            </w:r>
          </w:p>
        </w:tc>
        <w:tc>
          <w:tcPr>
            <w:tcW w:w="755" w:type="dxa"/>
          </w:tcPr>
          <w:p w:rsidR="008B4EA0" w:rsidRDefault="000213F4" w:rsidP="000213F4">
            <w:pPr>
              <w:pStyle w:val="25"/>
              <w:shd w:val="clear" w:color="auto" w:fill="auto"/>
              <w:spacing w:before="0"/>
              <w:rPr>
                <w:sz w:val="24"/>
                <w:szCs w:val="24"/>
                <w:lang w:bidi="ru-RU"/>
              </w:rPr>
            </w:pPr>
            <w:r>
              <w:rPr>
                <w:sz w:val="24"/>
                <w:szCs w:val="24"/>
                <w:lang w:bidi="ru-RU"/>
              </w:rPr>
              <w:t>26</w:t>
            </w:r>
          </w:p>
        </w:tc>
        <w:tc>
          <w:tcPr>
            <w:tcW w:w="708" w:type="dxa"/>
          </w:tcPr>
          <w:p w:rsidR="008B4EA0" w:rsidRDefault="000213F4" w:rsidP="000213F4">
            <w:pPr>
              <w:pStyle w:val="25"/>
              <w:shd w:val="clear" w:color="auto" w:fill="auto"/>
              <w:spacing w:before="0"/>
              <w:rPr>
                <w:sz w:val="24"/>
                <w:szCs w:val="24"/>
                <w:lang w:bidi="ru-RU"/>
              </w:rPr>
            </w:pPr>
            <w:r>
              <w:rPr>
                <w:sz w:val="24"/>
                <w:szCs w:val="24"/>
                <w:lang w:bidi="ru-RU"/>
              </w:rPr>
              <w:t>31</w:t>
            </w:r>
          </w:p>
        </w:tc>
        <w:tc>
          <w:tcPr>
            <w:tcW w:w="567" w:type="dxa"/>
          </w:tcPr>
          <w:p w:rsidR="008B4EA0" w:rsidRDefault="000213F4" w:rsidP="000213F4">
            <w:pPr>
              <w:pStyle w:val="25"/>
              <w:shd w:val="clear" w:color="auto" w:fill="auto"/>
              <w:spacing w:before="0"/>
              <w:rPr>
                <w:sz w:val="24"/>
                <w:szCs w:val="24"/>
                <w:lang w:bidi="ru-RU"/>
              </w:rPr>
            </w:pPr>
            <w:r>
              <w:rPr>
                <w:sz w:val="24"/>
                <w:szCs w:val="24"/>
                <w:lang w:bidi="ru-RU"/>
              </w:rPr>
              <w:t>29</w:t>
            </w:r>
          </w:p>
        </w:tc>
        <w:tc>
          <w:tcPr>
            <w:tcW w:w="701" w:type="dxa"/>
          </w:tcPr>
          <w:p w:rsidR="008B4EA0" w:rsidRDefault="000213F4" w:rsidP="000213F4">
            <w:pPr>
              <w:pStyle w:val="25"/>
              <w:shd w:val="clear" w:color="auto" w:fill="auto"/>
              <w:spacing w:before="0"/>
              <w:rPr>
                <w:sz w:val="24"/>
                <w:szCs w:val="24"/>
                <w:lang w:bidi="ru-RU"/>
              </w:rPr>
            </w:pPr>
            <w:r>
              <w:rPr>
                <w:sz w:val="24"/>
                <w:szCs w:val="24"/>
                <w:lang w:bidi="ru-RU"/>
              </w:rPr>
              <w:t>15</w:t>
            </w:r>
          </w:p>
        </w:tc>
        <w:tc>
          <w:tcPr>
            <w:tcW w:w="951" w:type="dxa"/>
          </w:tcPr>
          <w:p w:rsidR="008B4EA0" w:rsidRDefault="000213F4" w:rsidP="000213F4">
            <w:pPr>
              <w:pStyle w:val="25"/>
              <w:shd w:val="clear" w:color="auto" w:fill="auto"/>
              <w:spacing w:before="0"/>
              <w:rPr>
                <w:sz w:val="24"/>
                <w:szCs w:val="24"/>
                <w:lang w:bidi="ru-RU"/>
              </w:rPr>
            </w:pPr>
            <w:r>
              <w:rPr>
                <w:sz w:val="24"/>
                <w:szCs w:val="24"/>
                <w:lang w:bidi="ru-RU"/>
              </w:rPr>
              <w:t>83</w:t>
            </w:r>
          </w:p>
        </w:tc>
        <w:tc>
          <w:tcPr>
            <w:tcW w:w="900" w:type="dxa"/>
          </w:tcPr>
          <w:p w:rsidR="008B4EA0" w:rsidRDefault="000213F4" w:rsidP="000213F4">
            <w:pPr>
              <w:pStyle w:val="25"/>
              <w:shd w:val="clear" w:color="auto" w:fill="auto"/>
              <w:spacing w:before="0"/>
              <w:rPr>
                <w:sz w:val="24"/>
                <w:szCs w:val="24"/>
                <w:lang w:bidi="ru-RU"/>
              </w:rPr>
            </w:pPr>
            <w:r>
              <w:rPr>
                <w:sz w:val="24"/>
                <w:szCs w:val="24"/>
                <w:lang w:bidi="ru-RU"/>
              </w:rPr>
              <w:t>59</w:t>
            </w:r>
          </w:p>
        </w:tc>
        <w:tc>
          <w:tcPr>
            <w:tcW w:w="850" w:type="dxa"/>
          </w:tcPr>
          <w:p w:rsidR="008B4EA0" w:rsidRDefault="000213F4" w:rsidP="000213F4">
            <w:pPr>
              <w:pStyle w:val="25"/>
              <w:shd w:val="clear" w:color="auto" w:fill="auto"/>
              <w:spacing w:before="0"/>
              <w:rPr>
                <w:sz w:val="24"/>
                <w:szCs w:val="24"/>
                <w:lang w:bidi="ru-RU"/>
              </w:rPr>
            </w:pPr>
            <w:r>
              <w:rPr>
                <w:sz w:val="24"/>
                <w:szCs w:val="24"/>
                <w:lang w:bidi="ru-RU"/>
              </w:rPr>
              <w:t>3.6</w:t>
            </w:r>
          </w:p>
        </w:tc>
        <w:tc>
          <w:tcPr>
            <w:tcW w:w="3905" w:type="dxa"/>
            <w:vMerge/>
          </w:tcPr>
          <w:p w:rsidR="008B4EA0" w:rsidRDefault="008B4EA0" w:rsidP="00A33467">
            <w:pPr>
              <w:pStyle w:val="25"/>
              <w:shd w:val="clear" w:color="auto" w:fill="auto"/>
              <w:spacing w:before="0"/>
              <w:jc w:val="left"/>
              <w:rPr>
                <w:sz w:val="24"/>
                <w:szCs w:val="24"/>
                <w:lang w:bidi="ru-RU"/>
              </w:rPr>
            </w:pPr>
          </w:p>
        </w:tc>
      </w:tr>
      <w:tr w:rsidR="00454249" w:rsidTr="00B73325">
        <w:tc>
          <w:tcPr>
            <w:tcW w:w="567" w:type="dxa"/>
            <w:vMerge w:val="restart"/>
          </w:tcPr>
          <w:p w:rsidR="00454249" w:rsidRDefault="00454249" w:rsidP="00A33467">
            <w:pPr>
              <w:pStyle w:val="25"/>
              <w:shd w:val="clear" w:color="auto" w:fill="auto"/>
              <w:spacing w:before="0"/>
              <w:jc w:val="left"/>
              <w:rPr>
                <w:sz w:val="24"/>
                <w:szCs w:val="24"/>
                <w:lang w:bidi="ru-RU"/>
              </w:rPr>
            </w:pPr>
          </w:p>
          <w:p w:rsidR="00454249" w:rsidRDefault="00454249" w:rsidP="00A33467">
            <w:pPr>
              <w:pStyle w:val="25"/>
              <w:shd w:val="clear" w:color="auto" w:fill="auto"/>
              <w:spacing w:before="0"/>
              <w:jc w:val="left"/>
              <w:rPr>
                <w:sz w:val="24"/>
                <w:szCs w:val="24"/>
                <w:lang w:bidi="ru-RU"/>
              </w:rPr>
            </w:pPr>
          </w:p>
          <w:p w:rsidR="00454249" w:rsidRDefault="00454249" w:rsidP="00A33467">
            <w:pPr>
              <w:pStyle w:val="25"/>
              <w:shd w:val="clear" w:color="auto" w:fill="auto"/>
              <w:spacing w:before="0"/>
              <w:jc w:val="left"/>
              <w:rPr>
                <w:sz w:val="24"/>
                <w:szCs w:val="24"/>
                <w:lang w:bidi="ru-RU"/>
              </w:rPr>
            </w:pPr>
          </w:p>
          <w:p w:rsidR="00454249" w:rsidRDefault="00454249" w:rsidP="00A33467">
            <w:pPr>
              <w:pStyle w:val="25"/>
              <w:shd w:val="clear" w:color="auto" w:fill="auto"/>
              <w:spacing w:before="0"/>
              <w:jc w:val="left"/>
              <w:rPr>
                <w:sz w:val="24"/>
                <w:szCs w:val="24"/>
                <w:lang w:bidi="ru-RU"/>
              </w:rPr>
            </w:pPr>
            <w:r>
              <w:rPr>
                <w:sz w:val="24"/>
                <w:szCs w:val="24"/>
                <w:lang w:bidi="ru-RU"/>
              </w:rPr>
              <w:t>7</w:t>
            </w:r>
          </w:p>
        </w:tc>
        <w:tc>
          <w:tcPr>
            <w:tcW w:w="1276"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Матем-ка</w:t>
            </w:r>
          </w:p>
        </w:tc>
        <w:tc>
          <w:tcPr>
            <w:tcW w:w="2693"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Асадулаева Р.Д.</w:t>
            </w:r>
          </w:p>
        </w:tc>
        <w:tc>
          <w:tcPr>
            <w:tcW w:w="666" w:type="dxa"/>
          </w:tcPr>
          <w:p w:rsidR="00454249" w:rsidRPr="00974203" w:rsidRDefault="00450764" w:rsidP="00774B0F">
            <w:pPr>
              <w:pStyle w:val="25"/>
              <w:shd w:val="clear" w:color="auto" w:fill="auto"/>
              <w:spacing w:before="0"/>
              <w:rPr>
                <w:b w:val="0"/>
                <w:sz w:val="24"/>
                <w:szCs w:val="24"/>
                <w:lang w:bidi="ru-RU"/>
              </w:rPr>
            </w:pPr>
            <w:r w:rsidRPr="00974203">
              <w:rPr>
                <w:b w:val="0"/>
                <w:sz w:val="24"/>
                <w:szCs w:val="24"/>
                <w:lang w:bidi="ru-RU"/>
              </w:rPr>
              <w:t>14</w:t>
            </w:r>
          </w:p>
        </w:tc>
        <w:tc>
          <w:tcPr>
            <w:tcW w:w="755" w:type="dxa"/>
          </w:tcPr>
          <w:p w:rsidR="00454249" w:rsidRPr="00974203" w:rsidRDefault="00450764" w:rsidP="00774B0F">
            <w:pPr>
              <w:pStyle w:val="25"/>
              <w:shd w:val="clear" w:color="auto" w:fill="auto"/>
              <w:spacing w:before="0"/>
              <w:rPr>
                <w:b w:val="0"/>
                <w:sz w:val="24"/>
                <w:szCs w:val="24"/>
                <w:lang w:bidi="ru-RU"/>
              </w:rPr>
            </w:pPr>
            <w:r w:rsidRPr="00974203">
              <w:rPr>
                <w:b w:val="0"/>
                <w:sz w:val="24"/>
                <w:szCs w:val="24"/>
                <w:lang w:bidi="ru-RU"/>
              </w:rPr>
              <w:t>3</w:t>
            </w:r>
          </w:p>
        </w:tc>
        <w:tc>
          <w:tcPr>
            <w:tcW w:w="708" w:type="dxa"/>
          </w:tcPr>
          <w:p w:rsidR="00454249" w:rsidRPr="00974203" w:rsidRDefault="00EB24E1" w:rsidP="00774B0F">
            <w:pPr>
              <w:pStyle w:val="25"/>
              <w:shd w:val="clear" w:color="auto" w:fill="auto"/>
              <w:spacing w:before="0"/>
              <w:rPr>
                <w:b w:val="0"/>
                <w:sz w:val="24"/>
                <w:szCs w:val="24"/>
                <w:lang w:bidi="ru-RU"/>
              </w:rPr>
            </w:pPr>
            <w:r w:rsidRPr="00974203">
              <w:rPr>
                <w:b w:val="0"/>
                <w:sz w:val="24"/>
                <w:szCs w:val="24"/>
                <w:lang w:bidi="ru-RU"/>
              </w:rPr>
              <w:t>6</w:t>
            </w:r>
          </w:p>
        </w:tc>
        <w:tc>
          <w:tcPr>
            <w:tcW w:w="567" w:type="dxa"/>
          </w:tcPr>
          <w:p w:rsidR="00454249" w:rsidRPr="00974203" w:rsidRDefault="00450764" w:rsidP="00774B0F">
            <w:pPr>
              <w:pStyle w:val="25"/>
              <w:shd w:val="clear" w:color="auto" w:fill="auto"/>
              <w:spacing w:before="0"/>
              <w:rPr>
                <w:b w:val="0"/>
                <w:sz w:val="24"/>
                <w:szCs w:val="24"/>
                <w:lang w:bidi="ru-RU"/>
              </w:rPr>
            </w:pPr>
            <w:r w:rsidRPr="00974203">
              <w:rPr>
                <w:b w:val="0"/>
                <w:sz w:val="24"/>
                <w:szCs w:val="24"/>
                <w:lang w:bidi="ru-RU"/>
              </w:rPr>
              <w:t>1</w:t>
            </w:r>
          </w:p>
        </w:tc>
        <w:tc>
          <w:tcPr>
            <w:tcW w:w="701" w:type="dxa"/>
          </w:tcPr>
          <w:p w:rsidR="00454249" w:rsidRPr="00974203" w:rsidRDefault="00450764" w:rsidP="00774B0F">
            <w:pPr>
              <w:pStyle w:val="25"/>
              <w:shd w:val="clear" w:color="auto" w:fill="auto"/>
              <w:spacing w:before="0"/>
              <w:rPr>
                <w:b w:val="0"/>
                <w:sz w:val="24"/>
                <w:szCs w:val="24"/>
                <w:lang w:bidi="ru-RU"/>
              </w:rPr>
            </w:pPr>
            <w:r w:rsidRPr="00974203">
              <w:rPr>
                <w:b w:val="0"/>
                <w:sz w:val="24"/>
                <w:szCs w:val="24"/>
                <w:lang w:bidi="ru-RU"/>
              </w:rPr>
              <w:t>4</w:t>
            </w:r>
          </w:p>
        </w:tc>
        <w:tc>
          <w:tcPr>
            <w:tcW w:w="951" w:type="dxa"/>
          </w:tcPr>
          <w:p w:rsidR="00454249" w:rsidRPr="00974203" w:rsidRDefault="00450764" w:rsidP="00774B0F">
            <w:pPr>
              <w:pStyle w:val="25"/>
              <w:shd w:val="clear" w:color="auto" w:fill="auto"/>
              <w:spacing w:before="0"/>
              <w:rPr>
                <w:b w:val="0"/>
                <w:sz w:val="24"/>
                <w:szCs w:val="24"/>
                <w:lang w:bidi="ru-RU"/>
              </w:rPr>
            </w:pPr>
            <w:r w:rsidRPr="00974203">
              <w:rPr>
                <w:b w:val="0"/>
                <w:sz w:val="24"/>
                <w:szCs w:val="24"/>
                <w:lang w:bidi="ru-RU"/>
              </w:rPr>
              <w:t>71</w:t>
            </w:r>
          </w:p>
        </w:tc>
        <w:tc>
          <w:tcPr>
            <w:tcW w:w="900" w:type="dxa"/>
          </w:tcPr>
          <w:p w:rsidR="00454249" w:rsidRPr="00974203" w:rsidRDefault="00450764" w:rsidP="00774B0F">
            <w:pPr>
              <w:pStyle w:val="25"/>
              <w:shd w:val="clear" w:color="auto" w:fill="auto"/>
              <w:spacing w:before="0"/>
              <w:rPr>
                <w:b w:val="0"/>
                <w:sz w:val="24"/>
                <w:szCs w:val="24"/>
                <w:lang w:bidi="ru-RU"/>
              </w:rPr>
            </w:pPr>
            <w:r w:rsidRPr="00974203">
              <w:rPr>
                <w:b w:val="0"/>
                <w:sz w:val="24"/>
                <w:szCs w:val="24"/>
                <w:lang w:bidi="ru-RU"/>
              </w:rPr>
              <w:t>64</w:t>
            </w:r>
          </w:p>
        </w:tc>
        <w:tc>
          <w:tcPr>
            <w:tcW w:w="850" w:type="dxa"/>
          </w:tcPr>
          <w:p w:rsidR="00454249" w:rsidRPr="00974203" w:rsidRDefault="00450764" w:rsidP="00774B0F">
            <w:pPr>
              <w:pStyle w:val="25"/>
              <w:shd w:val="clear" w:color="auto" w:fill="auto"/>
              <w:spacing w:before="0"/>
              <w:rPr>
                <w:b w:val="0"/>
                <w:sz w:val="24"/>
                <w:szCs w:val="24"/>
                <w:lang w:bidi="ru-RU"/>
              </w:rPr>
            </w:pPr>
            <w:r w:rsidRPr="00974203">
              <w:rPr>
                <w:b w:val="0"/>
                <w:sz w:val="24"/>
                <w:szCs w:val="24"/>
                <w:lang w:bidi="ru-RU"/>
              </w:rPr>
              <w:t>3.6</w:t>
            </w:r>
          </w:p>
        </w:tc>
        <w:tc>
          <w:tcPr>
            <w:tcW w:w="3905" w:type="dxa"/>
            <w:vMerge w:val="restart"/>
          </w:tcPr>
          <w:p w:rsidR="00454249" w:rsidRDefault="00454249" w:rsidP="00454249">
            <w:pPr>
              <w:pStyle w:val="25"/>
              <w:shd w:val="clear" w:color="auto" w:fill="auto"/>
              <w:spacing w:before="0"/>
              <w:jc w:val="left"/>
              <w:rPr>
                <w:b w:val="0"/>
                <w:sz w:val="24"/>
                <w:szCs w:val="24"/>
                <w:lang w:bidi="ru-RU"/>
              </w:rPr>
            </w:pPr>
          </w:p>
          <w:p w:rsidR="00454249" w:rsidRDefault="00454249" w:rsidP="00454249">
            <w:pPr>
              <w:pStyle w:val="25"/>
              <w:shd w:val="clear" w:color="auto" w:fill="auto"/>
              <w:spacing w:before="0"/>
              <w:jc w:val="left"/>
              <w:rPr>
                <w:b w:val="0"/>
                <w:sz w:val="24"/>
                <w:szCs w:val="24"/>
                <w:lang w:bidi="ru-RU"/>
              </w:rPr>
            </w:pPr>
          </w:p>
          <w:p w:rsidR="00454249" w:rsidRPr="00454249" w:rsidRDefault="00454249" w:rsidP="00454249">
            <w:pPr>
              <w:pStyle w:val="25"/>
              <w:shd w:val="clear" w:color="auto" w:fill="auto"/>
              <w:spacing w:before="0"/>
              <w:jc w:val="left"/>
              <w:rPr>
                <w:b w:val="0"/>
                <w:sz w:val="24"/>
                <w:szCs w:val="24"/>
                <w:lang w:bidi="ru-RU"/>
              </w:rPr>
            </w:pPr>
            <w:r w:rsidRPr="00454249">
              <w:rPr>
                <w:b w:val="0"/>
                <w:sz w:val="24"/>
                <w:szCs w:val="24"/>
                <w:lang w:bidi="ru-RU"/>
              </w:rPr>
              <w:t>Проводить систематическую работу по повторению и закреплению основных разделов с целью формирования единой картины</w:t>
            </w:r>
          </w:p>
        </w:tc>
      </w:tr>
      <w:tr w:rsidR="00454249" w:rsidTr="00B73325">
        <w:tc>
          <w:tcPr>
            <w:tcW w:w="567" w:type="dxa"/>
            <w:vMerge/>
          </w:tcPr>
          <w:p w:rsidR="00454249" w:rsidRDefault="00454249" w:rsidP="00A33467">
            <w:pPr>
              <w:pStyle w:val="25"/>
              <w:shd w:val="clear" w:color="auto" w:fill="auto"/>
              <w:spacing w:before="0"/>
              <w:jc w:val="left"/>
              <w:rPr>
                <w:sz w:val="24"/>
                <w:szCs w:val="24"/>
                <w:lang w:bidi="ru-RU"/>
              </w:rPr>
            </w:pPr>
          </w:p>
        </w:tc>
        <w:tc>
          <w:tcPr>
            <w:tcW w:w="1276"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Род-яз</w:t>
            </w:r>
          </w:p>
        </w:tc>
        <w:tc>
          <w:tcPr>
            <w:tcW w:w="2693"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Фатаалиева Г.С.</w:t>
            </w:r>
          </w:p>
        </w:tc>
        <w:tc>
          <w:tcPr>
            <w:tcW w:w="666"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14</w:t>
            </w:r>
          </w:p>
        </w:tc>
        <w:tc>
          <w:tcPr>
            <w:tcW w:w="755"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8</w:t>
            </w:r>
          </w:p>
        </w:tc>
        <w:tc>
          <w:tcPr>
            <w:tcW w:w="708"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3</w:t>
            </w:r>
          </w:p>
        </w:tc>
        <w:tc>
          <w:tcPr>
            <w:tcW w:w="567"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2</w:t>
            </w:r>
          </w:p>
        </w:tc>
        <w:tc>
          <w:tcPr>
            <w:tcW w:w="701"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1</w:t>
            </w:r>
          </w:p>
        </w:tc>
        <w:tc>
          <w:tcPr>
            <w:tcW w:w="951"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85</w:t>
            </w:r>
          </w:p>
        </w:tc>
        <w:tc>
          <w:tcPr>
            <w:tcW w:w="900"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78</w:t>
            </w:r>
          </w:p>
        </w:tc>
        <w:tc>
          <w:tcPr>
            <w:tcW w:w="850"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4.2</w:t>
            </w:r>
          </w:p>
        </w:tc>
        <w:tc>
          <w:tcPr>
            <w:tcW w:w="3905" w:type="dxa"/>
            <w:vMerge/>
          </w:tcPr>
          <w:p w:rsidR="00454249" w:rsidRDefault="00454249" w:rsidP="00A33467">
            <w:pPr>
              <w:pStyle w:val="25"/>
              <w:shd w:val="clear" w:color="auto" w:fill="auto"/>
              <w:spacing w:before="0"/>
              <w:jc w:val="left"/>
              <w:rPr>
                <w:sz w:val="24"/>
                <w:szCs w:val="24"/>
                <w:lang w:bidi="ru-RU"/>
              </w:rPr>
            </w:pPr>
          </w:p>
        </w:tc>
      </w:tr>
      <w:tr w:rsidR="00454249" w:rsidTr="00B73325">
        <w:tc>
          <w:tcPr>
            <w:tcW w:w="567" w:type="dxa"/>
            <w:vMerge/>
          </w:tcPr>
          <w:p w:rsidR="00454249" w:rsidRDefault="00454249" w:rsidP="00A33467">
            <w:pPr>
              <w:pStyle w:val="25"/>
              <w:shd w:val="clear" w:color="auto" w:fill="auto"/>
              <w:spacing w:before="0"/>
              <w:jc w:val="left"/>
              <w:rPr>
                <w:sz w:val="24"/>
                <w:szCs w:val="24"/>
                <w:lang w:bidi="ru-RU"/>
              </w:rPr>
            </w:pPr>
          </w:p>
        </w:tc>
        <w:tc>
          <w:tcPr>
            <w:tcW w:w="1276"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Рус</w:t>
            </w:r>
            <w:proofErr w:type="gramStart"/>
            <w:r w:rsidRPr="00CB0BC3">
              <w:rPr>
                <w:b w:val="0"/>
                <w:sz w:val="24"/>
                <w:szCs w:val="24"/>
                <w:lang w:bidi="ru-RU"/>
              </w:rPr>
              <w:t>с-</w:t>
            </w:r>
            <w:proofErr w:type="gramEnd"/>
            <w:r w:rsidRPr="00CB0BC3">
              <w:rPr>
                <w:b w:val="0"/>
                <w:sz w:val="24"/>
                <w:szCs w:val="24"/>
                <w:lang w:bidi="ru-RU"/>
              </w:rPr>
              <w:t xml:space="preserve"> яз</w:t>
            </w:r>
          </w:p>
        </w:tc>
        <w:tc>
          <w:tcPr>
            <w:tcW w:w="2693"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Лабазанова М.М.</w:t>
            </w:r>
          </w:p>
        </w:tc>
        <w:tc>
          <w:tcPr>
            <w:tcW w:w="666" w:type="dxa"/>
          </w:tcPr>
          <w:p w:rsidR="00454249" w:rsidRPr="00974203" w:rsidRDefault="00FF70F3" w:rsidP="00774B0F">
            <w:pPr>
              <w:pStyle w:val="25"/>
              <w:shd w:val="clear" w:color="auto" w:fill="auto"/>
              <w:spacing w:before="0"/>
              <w:rPr>
                <w:b w:val="0"/>
                <w:sz w:val="24"/>
                <w:szCs w:val="24"/>
                <w:lang w:bidi="ru-RU"/>
              </w:rPr>
            </w:pPr>
            <w:r w:rsidRPr="00974203">
              <w:rPr>
                <w:b w:val="0"/>
                <w:sz w:val="24"/>
                <w:szCs w:val="24"/>
                <w:lang w:bidi="ru-RU"/>
              </w:rPr>
              <w:t>14</w:t>
            </w:r>
          </w:p>
        </w:tc>
        <w:tc>
          <w:tcPr>
            <w:tcW w:w="755" w:type="dxa"/>
          </w:tcPr>
          <w:p w:rsidR="00454249" w:rsidRPr="00974203" w:rsidRDefault="00FF70F3" w:rsidP="00774B0F">
            <w:pPr>
              <w:pStyle w:val="25"/>
              <w:shd w:val="clear" w:color="auto" w:fill="auto"/>
              <w:spacing w:before="0"/>
              <w:rPr>
                <w:b w:val="0"/>
                <w:sz w:val="24"/>
                <w:szCs w:val="24"/>
                <w:lang w:bidi="ru-RU"/>
              </w:rPr>
            </w:pPr>
            <w:r w:rsidRPr="00974203">
              <w:rPr>
                <w:b w:val="0"/>
                <w:sz w:val="24"/>
                <w:szCs w:val="24"/>
                <w:lang w:bidi="ru-RU"/>
              </w:rPr>
              <w:t>2</w:t>
            </w:r>
          </w:p>
        </w:tc>
        <w:tc>
          <w:tcPr>
            <w:tcW w:w="708" w:type="dxa"/>
          </w:tcPr>
          <w:p w:rsidR="00454249" w:rsidRPr="00974203" w:rsidRDefault="00FF70F3" w:rsidP="00774B0F">
            <w:pPr>
              <w:pStyle w:val="25"/>
              <w:shd w:val="clear" w:color="auto" w:fill="auto"/>
              <w:spacing w:before="0"/>
              <w:rPr>
                <w:b w:val="0"/>
                <w:sz w:val="24"/>
                <w:szCs w:val="24"/>
                <w:lang w:bidi="ru-RU"/>
              </w:rPr>
            </w:pPr>
            <w:r w:rsidRPr="00974203">
              <w:rPr>
                <w:b w:val="0"/>
                <w:sz w:val="24"/>
                <w:szCs w:val="24"/>
                <w:lang w:bidi="ru-RU"/>
              </w:rPr>
              <w:t>4</w:t>
            </w:r>
          </w:p>
        </w:tc>
        <w:tc>
          <w:tcPr>
            <w:tcW w:w="567" w:type="dxa"/>
          </w:tcPr>
          <w:p w:rsidR="00454249" w:rsidRPr="00974203" w:rsidRDefault="00FF70F3" w:rsidP="00774B0F">
            <w:pPr>
              <w:pStyle w:val="25"/>
              <w:shd w:val="clear" w:color="auto" w:fill="auto"/>
              <w:spacing w:before="0"/>
              <w:rPr>
                <w:b w:val="0"/>
                <w:sz w:val="24"/>
                <w:szCs w:val="24"/>
                <w:lang w:bidi="ru-RU"/>
              </w:rPr>
            </w:pPr>
            <w:r w:rsidRPr="00974203">
              <w:rPr>
                <w:b w:val="0"/>
                <w:sz w:val="24"/>
                <w:szCs w:val="24"/>
                <w:lang w:bidi="ru-RU"/>
              </w:rPr>
              <w:t>1</w:t>
            </w:r>
          </w:p>
        </w:tc>
        <w:tc>
          <w:tcPr>
            <w:tcW w:w="701" w:type="dxa"/>
          </w:tcPr>
          <w:p w:rsidR="00454249" w:rsidRPr="00974203" w:rsidRDefault="00FF70F3" w:rsidP="00774B0F">
            <w:pPr>
              <w:pStyle w:val="25"/>
              <w:shd w:val="clear" w:color="auto" w:fill="auto"/>
              <w:spacing w:before="0"/>
              <w:rPr>
                <w:b w:val="0"/>
                <w:sz w:val="24"/>
                <w:szCs w:val="24"/>
                <w:lang w:bidi="ru-RU"/>
              </w:rPr>
            </w:pPr>
            <w:r w:rsidRPr="00974203">
              <w:rPr>
                <w:b w:val="0"/>
                <w:sz w:val="24"/>
                <w:szCs w:val="24"/>
                <w:lang w:bidi="ru-RU"/>
              </w:rPr>
              <w:t>4</w:t>
            </w:r>
          </w:p>
        </w:tc>
        <w:tc>
          <w:tcPr>
            <w:tcW w:w="951" w:type="dxa"/>
          </w:tcPr>
          <w:p w:rsidR="00454249" w:rsidRPr="00974203" w:rsidRDefault="00FF70F3" w:rsidP="00774B0F">
            <w:pPr>
              <w:pStyle w:val="25"/>
              <w:shd w:val="clear" w:color="auto" w:fill="auto"/>
              <w:spacing w:before="0"/>
              <w:rPr>
                <w:b w:val="0"/>
                <w:sz w:val="24"/>
                <w:szCs w:val="24"/>
                <w:lang w:bidi="ru-RU"/>
              </w:rPr>
            </w:pPr>
            <w:r w:rsidRPr="00974203">
              <w:rPr>
                <w:b w:val="0"/>
                <w:sz w:val="24"/>
                <w:szCs w:val="24"/>
                <w:lang w:bidi="ru-RU"/>
              </w:rPr>
              <w:t>71</w:t>
            </w:r>
          </w:p>
        </w:tc>
        <w:tc>
          <w:tcPr>
            <w:tcW w:w="900" w:type="dxa"/>
          </w:tcPr>
          <w:p w:rsidR="00454249" w:rsidRPr="00974203" w:rsidRDefault="00FF70F3" w:rsidP="00774B0F">
            <w:pPr>
              <w:pStyle w:val="25"/>
              <w:shd w:val="clear" w:color="auto" w:fill="auto"/>
              <w:spacing w:before="0"/>
              <w:rPr>
                <w:b w:val="0"/>
                <w:sz w:val="24"/>
                <w:szCs w:val="24"/>
                <w:lang w:bidi="ru-RU"/>
              </w:rPr>
            </w:pPr>
            <w:r w:rsidRPr="00974203">
              <w:rPr>
                <w:b w:val="0"/>
                <w:sz w:val="24"/>
                <w:szCs w:val="24"/>
                <w:lang w:bidi="ru-RU"/>
              </w:rPr>
              <w:t>64</w:t>
            </w:r>
          </w:p>
        </w:tc>
        <w:tc>
          <w:tcPr>
            <w:tcW w:w="850" w:type="dxa"/>
          </w:tcPr>
          <w:p w:rsidR="00454249" w:rsidRPr="00974203" w:rsidRDefault="00FF70F3" w:rsidP="00774B0F">
            <w:pPr>
              <w:pStyle w:val="25"/>
              <w:shd w:val="clear" w:color="auto" w:fill="auto"/>
              <w:spacing w:before="0"/>
              <w:rPr>
                <w:b w:val="0"/>
                <w:sz w:val="24"/>
                <w:szCs w:val="24"/>
                <w:lang w:bidi="ru-RU"/>
              </w:rPr>
            </w:pPr>
            <w:r w:rsidRPr="00974203">
              <w:rPr>
                <w:b w:val="0"/>
                <w:sz w:val="24"/>
                <w:szCs w:val="24"/>
                <w:lang w:bidi="ru-RU"/>
              </w:rPr>
              <w:t>3.5</w:t>
            </w:r>
          </w:p>
        </w:tc>
        <w:tc>
          <w:tcPr>
            <w:tcW w:w="3905" w:type="dxa"/>
            <w:vMerge/>
          </w:tcPr>
          <w:p w:rsidR="00454249" w:rsidRDefault="00454249" w:rsidP="00A33467">
            <w:pPr>
              <w:pStyle w:val="25"/>
              <w:shd w:val="clear" w:color="auto" w:fill="auto"/>
              <w:spacing w:before="0"/>
              <w:jc w:val="left"/>
              <w:rPr>
                <w:sz w:val="24"/>
                <w:szCs w:val="24"/>
                <w:lang w:bidi="ru-RU"/>
              </w:rPr>
            </w:pPr>
          </w:p>
        </w:tc>
      </w:tr>
      <w:tr w:rsidR="00454249" w:rsidTr="00B73325">
        <w:tc>
          <w:tcPr>
            <w:tcW w:w="567" w:type="dxa"/>
            <w:vMerge/>
          </w:tcPr>
          <w:p w:rsidR="00454249" w:rsidRDefault="00454249" w:rsidP="00A33467">
            <w:pPr>
              <w:pStyle w:val="25"/>
              <w:shd w:val="clear" w:color="auto" w:fill="auto"/>
              <w:spacing w:before="0"/>
              <w:jc w:val="left"/>
              <w:rPr>
                <w:sz w:val="24"/>
                <w:szCs w:val="24"/>
                <w:lang w:bidi="ru-RU"/>
              </w:rPr>
            </w:pPr>
          </w:p>
        </w:tc>
        <w:tc>
          <w:tcPr>
            <w:tcW w:w="1276"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Ан</w:t>
            </w:r>
            <w:proofErr w:type="gramStart"/>
            <w:r w:rsidRPr="00CB0BC3">
              <w:rPr>
                <w:b w:val="0"/>
                <w:sz w:val="24"/>
                <w:szCs w:val="24"/>
                <w:lang w:bidi="ru-RU"/>
              </w:rPr>
              <w:t>г-</w:t>
            </w:r>
            <w:proofErr w:type="gramEnd"/>
            <w:r w:rsidRPr="00CB0BC3">
              <w:rPr>
                <w:b w:val="0"/>
                <w:sz w:val="24"/>
                <w:szCs w:val="24"/>
                <w:lang w:bidi="ru-RU"/>
              </w:rPr>
              <w:t xml:space="preserve"> яз</w:t>
            </w:r>
          </w:p>
        </w:tc>
        <w:tc>
          <w:tcPr>
            <w:tcW w:w="2693"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Нурмагомедова А.А.</w:t>
            </w:r>
          </w:p>
        </w:tc>
        <w:tc>
          <w:tcPr>
            <w:tcW w:w="666" w:type="dxa"/>
          </w:tcPr>
          <w:p w:rsidR="00454249" w:rsidRPr="00974203" w:rsidRDefault="009D7BC2" w:rsidP="00774B0F">
            <w:pPr>
              <w:pStyle w:val="25"/>
              <w:shd w:val="clear" w:color="auto" w:fill="auto"/>
              <w:spacing w:before="0"/>
              <w:rPr>
                <w:b w:val="0"/>
                <w:sz w:val="24"/>
                <w:szCs w:val="24"/>
                <w:lang w:bidi="ru-RU"/>
              </w:rPr>
            </w:pPr>
            <w:r w:rsidRPr="00974203">
              <w:rPr>
                <w:b w:val="0"/>
                <w:sz w:val="24"/>
                <w:szCs w:val="24"/>
                <w:lang w:bidi="ru-RU"/>
              </w:rPr>
              <w:t>15</w:t>
            </w:r>
          </w:p>
        </w:tc>
        <w:tc>
          <w:tcPr>
            <w:tcW w:w="755" w:type="dxa"/>
          </w:tcPr>
          <w:p w:rsidR="00454249" w:rsidRPr="00974203" w:rsidRDefault="00A67322" w:rsidP="00774B0F">
            <w:pPr>
              <w:pStyle w:val="25"/>
              <w:shd w:val="clear" w:color="auto" w:fill="auto"/>
              <w:spacing w:before="0"/>
              <w:rPr>
                <w:b w:val="0"/>
                <w:sz w:val="24"/>
                <w:szCs w:val="24"/>
                <w:lang w:bidi="ru-RU"/>
              </w:rPr>
            </w:pPr>
            <w:r w:rsidRPr="00974203">
              <w:rPr>
                <w:b w:val="0"/>
                <w:sz w:val="24"/>
                <w:szCs w:val="24"/>
                <w:lang w:bidi="ru-RU"/>
              </w:rPr>
              <w:t>-</w:t>
            </w:r>
          </w:p>
        </w:tc>
        <w:tc>
          <w:tcPr>
            <w:tcW w:w="708" w:type="dxa"/>
          </w:tcPr>
          <w:p w:rsidR="00454249" w:rsidRPr="00974203" w:rsidRDefault="00A67322" w:rsidP="00774B0F">
            <w:pPr>
              <w:pStyle w:val="25"/>
              <w:shd w:val="clear" w:color="auto" w:fill="auto"/>
              <w:spacing w:before="0"/>
              <w:rPr>
                <w:b w:val="0"/>
                <w:sz w:val="24"/>
                <w:szCs w:val="24"/>
                <w:lang w:bidi="ru-RU"/>
              </w:rPr>
            </w:pPr>
            <w:r w:rsidRPr="00974203">
              <w:rPr>
                <w:b w:val="0"/>
                <w:sz w:val="24"/>
                <w:szCs w:val="24"/>
                <w:lang w:bidi="ru-RU"/>
              </w:rPr>
              <w:t>3</w:t>
            </w:r>
          </w:p>
        </w:tc>
        <w:tc>
          <w:tcPr>
            <w:tcW w:w="567" w:type="dxa"/>
          </w:tcPr>
          <w:p w:rsidR="00454249" w:rsidRPr="00974203" w:rsidRDefault="00A67322" w:rsidP="00774B0F">
            <w:pPr>
              <w:pStyle w:val="25"/>
              <w:shd w:val="clear" w:color="auto" w:fill="auto"/>
              <w:spacing w:before="0"/>
              <w:rPr>
                <w:b w:val="0"/>
                <w:sz w:val="24"/>
                <w:szCs w:val="24"/>
                <w:lang w:bidi="ru-RU"/>
              </w:rPr>
            </w:pPr>
            <w:r w:rsidRPr="00974203">
              <w:rPr>
                <w:b w:val="0"/>
                <w:sz w:val="24"/>
                <w:szCs w:val="24"/>
                <w:lang w:bidi="ru-RU"/>
              </w:rPr>
              <w:t>7</w:t>
            </w:r>
          </w:p>
        </w:tc>
        <w:tc>
          <w:tcPr>
            <w:tcW w:w="701" w:type="dxa"/>
          </w:tcPr>
          <w:p w:rsidR="00454249" w:rsidRPr="00974203" w:rsidRDefault="00A67322" w:rsidP="00774B0F">
            <w:pPr>
              <w:pStyle w:val="25"/>
              <w:shd w:val="clear" w:color="auto" w:fill="auto"/>
              <w:spacing w:before="0"/>
              <w:rPr>
                <w:b w:val="0"/>
                <w:sz w:val="24"/>
                <w:szCs w:val="24"/>
                <w:lang w:bidi="ru-RU"/>
              </w:rPr>
            </w:pPr>
            <w:r w:rsidRPr="00974203">
              <w:rPr>
                <w:b w:val="0"/>
                <w:sz w:val="24"/>
                <w:szCs w:val="24"/>
                <w:lang w:bidi="ru-RU"/>
              </w:rPr>
              <w:t>5</w:t>
            </w:r>
          </w:p>
        </w:tc>
        <w:tc>
          <w:tcPr>
            <w:tcW w:w="951" w:type="dxa"/>
          </w:tcPr>
          <w:p w:rsidR="00454249" w:rsidRPr="00974203" w:rsidRDefault="00A67322" w:rsidP="00774B0F">
            <w:pPr>
              <w:pStyle w:val="25"/>
              <w:shd w:val="clear" w:color="auto" w:fill="auto"/>
              <w:spacing w:before="0"/>
              <w:rPr>
                <w:b w:val="0"/>
                <w:sz w:val="24"/>
                <w:szCs w:val="24"/>
                <w:lang w:bidi="ru-RU"/>
              </w:rPr>
            </w:pPr>
            <w:r w:rsidRPr="00974203">
              <w:rPr>
                <w:b w:val="0"/>
                <w:sz w:val="24"/>
                <w:szCs w:val="24"/>
                <w:lang w:bidi="ru-RU"/>
              </w:rPr>
              <w:t>80</w:t>
            </w:r>
          </w:p>
        </w:tc>
        <w:tc>
          <w:tcPr>
            <w:tcW w:w="900" w:type="dxa"/>
          </w:tcPr>
          <w:p w:rsidR="00454249" w:rsidRPr="00974203" w:rsidRDefault="00A67322" w:rsidP="00774B0F">
            <w:pPr>
              <w:pStyle w:val="25"/>
              <w:shd w:val="clear" w:color="auto" w:fill="auto"/>
              <w:spacing w:before="0"/>
              <w:rPr>
                <w:b w:val="0"/>
                <w:sz w:val="24"/>
                <w:szCs w:val="24"/>
                <w:lang w:bidi="ru-RU"/>
              </w:rPr>
            </w:pPr>
            <w:r w:rsidRPr="00974203">
              <w:rPr>
                <w:b w:val="0"/>
                <w:sz w:val="24"/>
                <w:szCs w:val="24"/>
                <w:lang w:bidi="ru-RU"/>
              </w:rPr>
              <w:t>20</w:t>
            </w:r>
          </w:p>
        </w:tc>
        <w:tc>
          <w:tcPr>
            <w:tcW w:w="850" w:type="dxa"/>
          </w:tcPr>
          <w:p w:rsidR="00454249" w:rsidRPr="00974203" w:rsidRDefault="00A67322" w:rsidP="00774B0F">
            <w:pPr>
              <w:pStyle w:val="25"/>
              <w:shd w:val="clear" w:color="auto" w:fill="auto"/>
              <w:spacing w:before="0"/>
              <w:rPr>
                <w:b w:val="0"/>
                <w:sz w:val="24"/>
                <w:szCs w:val="24"/>
                <w:lang w:bidi="ru-RU"/>
              </w:rPr>
            </w:pPr>
            <w:r w:rsidRPr="00974203">
              <w:rPr>
                <w:b w:val="0"/>
                <w:sz w:val="24"/>
                <w:szCs w:val="24"/>
                <w:lang w:bidi="ru-RU"/>
              </w:rPr>
              <w:t>2.8</w:t>
            </w:r>
          </w:p>
        </w:tc>
        <w:tc>
          <w:tcPr>
            <w:tcW w:w="3905" w:type="dxa"/>
            <w:vMerge/>
          </w:tcPr>
          <w:p w:rsidR="00454249" w:rsidRDefault="00454249" w:rsidP="00A33467">
            <w:pPr>
              <w:pStyle w:val="25"/>
              <w:shd w:val="clear" w:color="auto" w:fill="auto"/>
              <w:spacing w:before="0"/>
              <w:jc w:val="left"/>
              <w:rPr>
                <w:sz w:val="24"/>
                <w:szCs w:val="24"/>
                <w:lang w:bidi="ru-RU"/>
              </w:rPr>
            </w:pPr>
          </w:p>
        </w:tc>
      </w:tr>
      <w:tr w:rsidR="00454249" w:rsidTr="00B73325">
        <w:tc>
          <w:tcPr>
            <w:tcW w:w="567" w:type="dxa"/>
            <w:vMerge/>
          </w:tcPr>
          <w:p w:rsidR="00454249" w:rsidRDefault="00454249" w:rsidP="00A33467">
            <w:pPr>
              <w:pStyle w:val="25"/>
              <w:shd w:val="clear" w:color="auto" w:fill="auto"/>
              <w:spacing w:before="0"/>
              <w:jc w:val="left"/>
              <w:rPr>
                <w:sz w:val="24"/>
                <w:szCs w:val="24"/>
                <w:lang w:bidi="ru-RU"/>
              </w:rPr>
            </w:pPr>
          </w:p>
        </w:tc>
        <w:tc>
          <w:tcPr>
            <w:tcW w:w="1276"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Геог-фия</w:t>
            </w:r>
          </w:p>
        </w:tc>
        <w:tc>
          <w:tcPr>
            <w:tcW w:w="2693"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Загиров А.Г.</w:t>
            </w:r>
          </w:p>
        </w:tc>
        <w:tc>
          <w:tcPr>
            <w:tcW w:w="666"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15</w:t>
            </w:r>
          </w:p>
        </w:tc>
        <w:tc>
          <w:tcPr>
            <w:tcW w:w="755"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1</w:t>
            </w:r>
          </w:p>
        </w:tc>
        <w:tc>
          <w:tcPr>
            <w:tcW w:w="708"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8</w:t>
            </w:r>
          </w:p>
        </w:tc>
        <w:tc>
          <w:tcPr>
            <w:tcW w:w="567"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5</w:t>
            </w:r>
          </w:p>
        </w:tc>
        <w:tc>
          <w:tcPr>
            <w:tcW w:w="701"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1</w:t>
            </w:r>
          </w:p>
        </w:tc>
        <w:tc>
          <w:tcPr>
            <w:tcW w:w="951"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93</w:t>
            </w:r>
          </w:p>
        </w:tc>
        <w:tc>
          <w:tcPr>
            <w:tcW w:w="900"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60</w:t>
            </w:r>
          </w:p>
        </w:tc>
        <w:tc>
          <w:tcPr>
            <w:tcW w:w="850"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3.6</w:t>
            </w:r>
          </w:p>
        </w:tc>
        <w:tc>
          <w:tcPr>
            <w:tcW w:w="3905" w:type="dxa"/>
            <w:vMerge/>
          </w:tcPr>
          <w:p w:rsidR="00454249" w:rsidRDefault="00454249" w:rsidP="00A33467">
            <w:pPr>
              <w:pStyle w:val="25"/>
              <w:shd w:val="clear" w:color="auto" w:fill="auto"/>
              <w:spacing w:before="0"/>
              <w:jc w:val="left"/>
              <w:rPr>
                <w:sz w:val="24"/>
                <w:szCs w:val="24"/>
                <w:lang w:bidi="ru-RU"/>
              </w:rPr>
            </w:pPr>
          </w:p>
        </w:tc>
      </w:tr>
      <w:tr w:rsidR="00454249" w:rsidTr="00B73325">
        <w:tc>
          <w:tcPr>
            <w:tcW w:w="567" w:type="dxa"/>
            <w:vMerge/>
          </w:tcPr>
          <w:p w:rsidR="00454249" w:rsidRDefault="00454249" w:rsidP="00A33467">
            <w:pPr>
              <w:pStyle w:val="25"/>
              <w:shd w:val="clear" w:color="auto" w:fill="auto"/>
              <w:spacing w:before="0"/>
              <w:jc w:val="left"/>
              <w:rPr>
                <w:sz w:val="24"/>
                <w:szCs w:val="24"/>
                <w:lang w:bidi="ru-RU"/>
              </w:rPr>
            </w:pPr>
          </w:p>
        </w:tc>
        <w:tc>
          <w:tcPr>
            <w:tcW w:w="1276"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биология</w:t>
            </w:r>
          </w:p>
        </w:tc>
        <w:tc>
          <w:tcPr>
            <w:tcW w:w="2693" w:type="dxa"/>
          </w:tcPr>
          <w:p w:rsidR="00454249" w:rsidRPr="00CB0BC3" w:rsidRDefault="00454249" w:rsidP="009D7BC2">
            <w:pPr>
              <w:pStyle w:val="25"/>
              <w:shd w:val="clear" w:color="auto" w:fill="auto"/>
              <w:spacing w:before="0"/>
              <w:jc w:val="left"/>
              <w:rPr>
                <w:b w:val="0"/>
                <w:sz w:val="24"/>
                <w:szCs w:val="24"/>
                <w:lang w:bidi="ru-RU"/>
              </w:rPr>
            </w:pPr>
            <w:r w:rsidRPr="00CB0BC3">
              <w:rPr>
                <w:b w:val="0"/>
                <w:sz w:val="24"/>
                <w:szCs w:val="24"/>
                <w:lang w:bidi="ru-RU"/>
              </w:rPr>
              <w:t>Загиров А.Г.</w:t>
            </w:r>
          </w:p>
        </w:tc>
        <w:tc>
          <w:tcPr>
            <w:tcW w:w="666"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14</w:t>
            </w:r>
          </w:p>
        </w:tc>
        <w:tc>
          <w:tcPr>
            <w:tcW w:w="755"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1</w:t>
            </w:r>
          </w:p>
        </w:tc>
        <w:tc>
          <w:tcPr>
            <w:tcW w:w="708"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7</w:t>
            </w:r>
          </w:p>
        </w:tc>
        <w:tc>
          <w:tcPr>
            <w:tcW w:w="567"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6</w:t>
            </w:r>
          </w:p>
        </w:tc>
        <w:tc>
          <w:tcPr>
            <w:tcW w:w="701"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w:t>
            </w:r>
          </w:p>
        </w:tc>
        <w:tc>
          <w:tcPr>
            <w:tcW w:w="951"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100</w:t>
            </w:r>
          </w:p>
        </w:tc>
        <w:tc>
          <w:tcPr>
            <w:tcW w:w="900"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57</w:t>
            </w:r>
          </w:p>
        </w:tc>
        <w:tc>
          <w:tcPr>
            <w:tcW w:w="850" w:type="dxa"/>
          </w:tcPr>
          <w:p w:rsidR="00454249" w:rsidRPr="00974203" w:rsidRDefault="00204F16" w:rsidP="00774B0F">
            <w:pPr>
              <w:pStyle w:val="25"/>
              <w:shd w:val="clear" w:color="auto" w:fill="auto"/>
              <w:spacing w:before="0"/>
              <w:rPr>
                <w:b w:val="0"/>
                <w:sz w:val="24"/>
                <w:szCs w:val="24"/>
                <w:lang w:bidi="ru-RU"/>
              </w:rPr>
            </w:pPr>
            <w:r w:rsidRPr="00974203">
              <w:rPr>
                <w:b w:val="0"/>
                <w:sz w:val="24"/>
                <w:szCs w:val="24"/>
                <w:lang w:bidi="ru-RU"/>
              </w:rPr>
              <w:t>3.6</w:t>
            </w:r>
          </w:p>
        </w:tc>
        <w:tc>
          <w:tcPr>
            <w:tcW w:w="3905" w:type="dxa"/>
            <w:vMerge/>
          </w:tcPr>
          <w:p w:rsidR="00454249" w:rsidRDefault="00454249" w:rsidP="00A33467">
            <w:pPr>
              <w:pStyle w:val="25"/>
              <w:shd w:val="clear" w:color="auto" w:fill="auto"/>
              <w:spacing w:before="0"/>
              <w:jc w:val="left"/>
              <w:rPr>
                <w:sz w:val="24"/>
                <w:szCs w:val="24"/>
                <w:lang w:bidi="ru-RU"/>
              </w:rPr>
            </w:pPr>
          </w:p>
        </w:tc>
      </w:tr>
      <w:tr w:rsidR="00454249" w:rsidTr="00B73325">
        <w:tc>
          <w:tcPr>
            <w:tcW w:w="567" w:type="dxa"/>
            <w:vMerge/>
          </w:tcPr>
          <w:p w:rsidR="00454249" w:rsidRDefault="00454249" w:rsidP="00A33467">
            <w:pPr>
              <w:pStyle w:val="25"/>
              <w:shd w:val="clear" w:color="auto" w:fill="auto"/>
              <w:spacing w:before="0"/>
              <w:jc w:val="left"/>
              <w:rPr>
                <w:sz w:val="24"/>
                <w:szCs w:val="24"/>
                <w:lang w:bidi="ru-RU"/>
              </w:rPr>
            </w:pPr>
          </w:p>
        </w:tc>
        <w:tc>
          <w:tcPr>
            <w:tcW w:w="1276" w:type="dxa"/>
          </w:tcPr>
          <w:p w:rsidR="00454249" w:rsidRPr="00D3125B" w:rsidRDefault="00454249" w:rsidP="00A33467">
            <w:pPr>
              <w:pStyle w:val="25"/>
              <w:shd w:val="clear" w:color="auto" w:fill="auto"/>
              <w:spacing w:before="0"/>
              <w:jc w:val="left"/>
              <w:rPr>
                <w:b w:val="0"/>
                <w:sz w:val="24"/>
                <w:szCs w:val="24"/>
                <w:lang w:bidi="ru-RU"/>
              </w:rPr>
            </w:pPr>
            <w:r w:rsidRPr="00D3125B">
              <w:rPr>
                <w:b w:val="0"/>
                <w:sz w:val="24"/>
                <w:szCs w:val="24"/>
                <w:lang w:bidi="ru-RU"/>
              </w:rPr>
              <w:t>Физика</w:t>
            </w:r>
          </w:p>
        </w:tc>
        <w:tc>
          <w:tcPr>
            <w:tcW w:w="2693" w:type="dxa"/>
          </w:tcPr>
          <w:p w:rsidR="00454249" w:rsidRPr="00D3125B" w:rsidRDefault="00454249" w:rsidP="00A33467">
            <w:pPr>
              <w:pStyle w:val="25"/>
              <w:shd w:val="clear" w:color="auto" w:fill="auto"/>
              <w:spacing w:before="0"/>
              <w:jc w:val="left"/>
              <w:rPr>
                <w:b w:val="0"/>
                <w:sz w:val="24"/>
                <w:szCs w:val="24"/>
                <w:lang w:bidi="ru-RU"/>
              </w:rPr>
            </w:pPr>
            <w:r w:rsidRPr="00D3125B">
              <w:rPr>
                <w:b w:val="0"/>
                <w:sz w:val="24"/>
                <w:szCs w:val="24"/>
                <w:lang w:bidi="ru-RU"/>
              </w:rPr>
              <w:t>Лабазанов Д.Л.</w:t>
            </w:r>
          </w:p>
        </w:tc>
        <w:tc>
          <w:tcPr>
            <w:tcW w:w="666"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15</w:t>
            </w:r>
          </w:p>
        </w:tc>
        <w:tc>
          <w:tcPr>
            <w:tcW w:w="755"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2</w:t>
            </w:r>
          </w:p>
        </w:tc>
        <w:tc>
          <w:tcPr>
            <w:tcW w:w="708"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6</w:t>
            </w:r>
          </w:p>
        </w:tc>
        <w:tc>
          <w:tcPr>
            <w:tcW w:w="567"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7</w:t>
            </w:r>
          </w:p>
        </w:tc>
        <w:tc>
          <w:tcPr>
            <w:tcW w:w="701"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w:t>
            </w:r>
          </w:p>
        </w:tc>
        <w:tc>
          <w:tcPr>
            <w:tcW w:w="951"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100</w:t>
            </w:r>
          </w:p>
        </w:tc>
        <w:tc>
          <w:tcPr>
            <w:tcW w:w="900"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53</w:t>
            </w:r>
          </w:p>
        </w:tc>
        <w:tc>
          <w:tcPr>
            <w:tcW w:w="850" w:type="dxa"/>
          </w:tcPr>
          <w:p w:rsidR="00454249" w:rsidRPr="00974203" w:rsidRDefault="00A1740E" w:rsidP="00774B0F">
            <w:pPr>
              <w:pStyle w:val="25"/>
              <w:shd w:val="clear" w:color="auto" w:fill="auto"/>
              <w:spacing w:before="0"/>
              <w:rPr>
                <w:b w:val="0"/>
                <w:sz w:val="24"/>
                <w:szCs w:val="24"/>
                <w:lang w:bidi="ru-RU"/>
              </w:rPr>
            </w:pPr>
            <w:r w:rsidRPr="00974203">
              <w:rPr>
                <w:b w:val="0"/>
                <w:sz w:val="24"/>
                <w:szCs w:val="24"/>
                <w:lang w:bidi="ru-RU"/>
              </w:rPr>
              <w:t>3.6</w:t>
            </w:r>
          </w:p>
        </w:tc>
        <w:tc>
          <w:tcPr>
            <w:tcW w:w="3905" w:type="dxa"/>
            <w:vMerge/>
          </w:tcPr>
          <w:p w:rsidR="00454249" w:rsidRDefault="00454249" w:rsidP="00A33467">
            <w:pPr>
              <w:pStyle w:val="25"/>
              <w:shd w:val="clear" w:color="auto" w:fill="auto"/>
              <w:spacing w:before="0"/>
              <w:jc w:val="left"/>
              <w:rPr>
                <w:sz w:val="24"/>
                <w:szCs w:val="24"/>
                <w:lang w:bidi="ru-RU"/>
              </w:rPr>
            </w:pPr>
          </w:p>
        </w:tc>
      </w:tr>
      <w:tr w:rsidR="00454249" w:rsidTr="00B73325">
        <w:tc>
          <w:tcPr>
            <w:tcW w:w="567" w:type="dxa"/>
            <w:vMerge/>
          </w:tcPr>
          <w:p w:rsidR="00454249" w:rsidRDefault="00454249" w:rsidP="00A33467">
            <w:pPr>
              <w:pStyle w:val="25"/>
              <w:shd w:val="clear" w:color="auto" w:fill="auto"/>
              <w:spacing w:before="0"/>
              <w:jc w:val="left"/>
              <w:rPr>
                <w:sz w:val="24"/>
                <w:szCs w:val="24"/>
                <w:lang w:bidi="ru-RU"/>
              </w:rPr>
            </w:pPr>
          </w:p>
        </w:tc>
        <w:tc>
          <w:tcPr>
            <w:tcW w:w="1276" w:type="dxa"/>
          </w:tcPr>
          <w:p w:rsidR="00454249" w:rsidRDefault="00454249" w:rsidP="00A33467">
            <w:pPr>
              <w:pStyle w:val="25"/>
              <w:shd w:val="clear" w:color="auto" w:fill="auto"/>
              <w:spacing w:before="0"/>
              <w:jc w:val="left"/>
              <w:rPr>
                <w:sz w:val="24"/>
                <w:szCs w:val="24"/>
                <w:lang w:bidi="ru-RU"/>
              </w:rPr>
            </w:pPr>
          </w:p>
        </w:tc>
        <w:tc>
          <w:tcPr>
            <w:tcW w:w="2693" w:type="dxa"/>
          </w:tcPr>
          <w:p w:rsidR="00454249" w:rsidRDefault="00454249" w:rsidP="00A33467">
            <w:pPr>
              <w:pStyle w:val="25"/>
              <w:shd w:val="clear" w:color="auto" w:fill="auto"/>
              <w:spacing w:before="0"/>
              <w:jc w:val="left"/>
              <w:rPr>
                <w:sz w:val="24"/>
                <w:szCs w:val="24"/>
                <w:lang w:bidi="ru-RU"/>
              </w:rPr>
            </w:pPr>
          </w:p>
        </w:tc>
        <w:tc>
          <w:tcPr>
            <w:tcW w:w="666" w:type="dxa"/>
          </w:tcPr>
          <w:p w:rsidR="00454249" w:rsidRPr="000A4C7B" w:rsidRDefault="000A4C7B" w:rsidP="00774B0F">
            <w:pPr>
              <w:pStyle w:val="25"/>
              <w:shd w:val="clear" w:color="auto" w:fill="auto"/>
              <w:spacing w:before="0"/>
              <w:rPr>
                <w:sz w:val="24"/>
                <w:szCs w:val="24"/>
                <w:lang w:bidi="ru-RU"/>
              </w:rPr>
            </w:pPr>
            <w:r w:rsidRPr="000A4C7B">
              <w:rPr>
                <w:sz w:val="24"/>
                <w:szCs w:val="24"/>
                <w:lang w:bidi="ru-RU"/>
              </w:rPr>
              <w:t>101</w:t>
            </w:r>
          </w:p>
        </w:tc>
        <w:tc>
          <w:tcPr>
            <w:tcW w:w="755" w:type="dxa"/>
          </w:tcPr>
          <w:p w:rsidR="00454249" w:rsidRPr="000A4C7B" w:rsidRDefault="000A4C7B" w:rsidP="00774B0F">
            <w:pPr>
              <w:pStyle w:val="25"/>
              <w:shd w:val="clear" w:color="auto" w:fill="auto"/>
              <w:spacing w:before="0"/>
              <w:rPr>
                <w:sz w:val="24"/>
                <w:szCs w:val="24"/>
                <w:lang w:bidi="ru-RU"/>
              </w:rPr>
            </w:pPr>
            <w:r w:rsidRPr="000A4C7B">
              <w:rPr>
                <w:sz w:val="24"/>
                <w:szCs w:val="24"/>
                <w:lang w:bidi="ru-RU"/>
              </w:rPr>
              <w:t>17</w:t>
            </w:r>
          </w:p>
        </w:tc>
        <w:tc>
          <w:tcPr>
            <w:tcW w:w="708" w:type="dxa"/>
          </w:tcPr>
          <w:p w:rsidR="00454249" w:rsidRPr="000A4C7B" w:rsidRDefault="000A4C7B" w:rsidP="00774B0F">
            <w:pPr>
              <w:pStyle w:val="25"/>
              <w:shd w:val="clear" w:color="auto" w:fill="auto"/>
              <w:spacing w:before="0"/>
              <w:rPr>
                <w:sz w:val="24"/>
                <w:szCs w:val="24"/>
                <w:lang w:bidi="ru-RU"/>
              </w:rPr>
            </w:pPr>
            <w:r w:rsidRPr="000A4C7B">
              <w:rPr>
                <w:sz w:val="24"/>
                <w:szCs w:val="24"/>
                <w:lang w:bidi="ru-RU"/>
              </w:rPr>
              <w:t>37</w:t>
            </w:r>
          </w:p>
        </w:tc>
        <w:tc>
          <w:tcPr>
            <w:tcW w:w="567" w:type="dxa"/>
          </w:tcPr>
          <w:p w:rsidR="00454249" w:rsidRPr="000A4C7B" w:rsidRDefault="000A4C7B" w:rsidP="00774B0F">
            <w:pPr>
              <w:pStyle w:val="25"/>
              <w:shd w:val="clear" w:color="auto" w:fill="auto"/>
              <w:spacing w:before="0"/>
              <w:rPr>
                <w:sz w:val="24"/>
                <w:szCs w:val="24"/>
                <w:lang w:bidi="ru-RU"/>
              </w:rPr>
            </w:pPr>
            <w:r w:rsidRPr="000A4C7B">
              <w:rPr>
                <w:sz w:val="24"/>
                <w:szCs w:val="24"/>
                <w:lang w:bidi="ru-RU"/>
              </w:rPr>
              <w:t>29</w:t>
            </w:r>
          </w:p>
        </w:tc>
        <w:tc>
          <w:tcPr>
            <w:tcW w:w="701" w:type="dxa"/>
          </w:tcPr>
          <w:p w:rsidR="00454249" w:rsidRPr="000A4C7B" w:rsidRDefault="000A4C7B" w:rsidP="00774B0F">
            <w:pPr>
              <w:pStyle w:val="25"/>
              <w:shd w:val="clear" w:color="auto" w:fill="auto"/>
              <w:spacing w:before="0"/>
              <w:rPr>
                <w:sz w:val="24"/>
                <w:szCs w:val="24"/>
                <w:lang w:bidi="ru-RU"/>
              </w:rPr>
            </w:pPr>
            <w:r w:rsidRPr="000A4C7B">
              <w:rPr>
                <w:sz w:val="24"/>
                <w:szCs w:val="24"/>
                <w:lang w:bidi="ru-RU"/>
              </w:rPr>
              <w:t>15</w:t>
            </w:r>
          </w:p>
        </w:tc>
        <w:tc>
          <w:tcPr>
            <w:tcW w:w="951" w:type="dxa"/>
          </w:tcPr>
          <w:p w:rsidR="00454249" w:rsidRPr="000A4C7B" w:rsidRDefault="000A4C7B" w:rsidP="00774B0F">
            <w:pPr>
              <w:pStyle w:val="25"/>
              <w:shd w:val="clear" w:color="auto" w:fill="auto"/>
              <w:spacing w:before="0"/>
              <w:rPr>
                <w:sz w:val="24"/>
                <w:szCs w:val="24"/>
                <w:lang w:bidi="ru-RU"/>
              </w:rPr>
            </w:pPr>
            <w:r w:rsidRPr="000A4C7B">
              <w:rPr>
                <w:sz w:val="24"/>
                <w:szCs w:val="24"/>
                <w:lang w:bidi="ru-RU"/>
              </w:rPr>
              <w:t>85</w:t>
            </w:r>
          </w:p>
        </w:tc>
        <w:tc>
          <w:tcPr>
            <w:tcW w:w="900" w:type="dxa"/>
          </w:tcPr>
          <w:p w:rsidR="00454249" w:rsidRPr="000A4C7B" w:rsidRDefault="000A4C7B" w:rsidP="00774B0F">
            <w:pPr>
              <w:pStyle w:val="25"/>
              <w:shd w:val="clear" w:color="auto" w:fill="auto"/>
              <w:spacing w:before="0"/>
              <w:rPr>
                <w:sz w:val="24"/>
                <w:szCs w:val="24"/>
                <w:lang w:bidi="ru-RU"/>
              </w:rPr>
            </w:pPr>
            <w:r w:rsidRPr="000A4C7B">
              <w:rPr>
                <w:sz w:val="24"/>
                <w:szCs w:val="24"/>
                <w:lang w:bidi="ru-RU"/>
              </w:rPr>
              <w:t>56</w:t>
            </w:r>
          </w:p>
        </w:tc>
        <w:tc>
          <w:tcPr>
            <w:tcW w:w="850" w:type="dxa"/>
          </w:tcPr>
          <w:p w:rsidR="00454249" w:rsidRPr="000A4C7B" w:rsidRDefault="000A4C7B" w:rsidP="00774B0F">
            <w:pPr>
              <w:pStyle w:val="25"/>
              <w:shd w:val="clear" w:color="auto" w:fill="auto"/>
              <w:spacing w:before="0"/>
              <w:rPr>
                <w:sz w:val="24"/>
                <w:szCs w:val="24"/>
                <w:lang w:bidi="ru-RU"/>
              </w:rPr>
            </w:pPr>
            <w:r w:rsidRPr="000A4C7B">
              <w:rPr>
                <w:sz w:val="24"/>
                <w:szCs w:val="24"/>
                <w:lang w:bidi="ru-RU"/>
              </w:rPr>
              <w:t>3.5</w:t>
            </w:r>
          </w:p>
        </w:tc>
        <w:tc>
          <w:tcPr>
            <w:tcW w:w="3905" w:type="dxa"/>
            <w:vMerge/>
          </w:tcPr>
          <w:p w:rsidR="00454249" w:rsidRDefault="00454249" w:rsidP="00A33467">
            <w:pPr>
              <w:pStyle w:val="25"/>
              <w:shd w:val="clear" w:color="auto" w:fill="auto"/>
              <w:spacing w:before="0"/>
              <w:jc w:val="left"/>
              <w:rPr>
                <w:sz w:val="24"/>
                <w:szCs w:val="24"/>
                <w:lang w:bidi="ru-RU"/>
              </w:rPr>
            </w:pPr>
          </w:p>
        </w:tc>
      </w:tr>
      <w:tr w:rsidR="00974203" w:rsidTr="00B73325">
        <w:tc>
          <w:tcPr>
            <w:tcW w:w="567" w:type="dxa"/>
            <w:vMerge w:val="restart"/>
          </w:tcPr>
          <w:p w:rsidR="00974203" w:rsidRDefault="00974203" w:rsidP="00A33467">
            <w:pPr>
              <w:pStyle w:val="25"/>
              <w:shd w:val="clear" w:color="auto" w:fill="auto"/>
              <w:spacing w:before="0"/>
              <w:jc w:val="left"/>
              <w:rPr>
                <w:sz w:val="24"/>
                <w:szCs w:val="24"/>
                <w:lang w:bidi="ru-RU"/>
              </w:rPr>
            </w:pPr>
          </w:p>
          <w:p w:rsidR="00974203" w:rsidRDefault="00974203" w:rsidP="00A33467">
            <w:pPr>
              <w:pStyle w:val="25"/>
              <w:shd w:val="clear" w:color="auto" w:fill="auto"/>
              <w:spacing w:before="0"/>
              <w:jc w:val="left"/>
              <w:rPr>
                <w:sz w:val="24"/>
                <w:szCs w:val="24"/>
                <w:lang w:bidi="ru-RU"/>
              </w:rPr>
            </w:pPr>
          </w:p>
          <w:p w:rsidR="00974203" w:rsidRDefault="00974203" w:rsidP="00A33467">
            <w:pPr>
              <w:pStyle w:val="25"/>
              <w:spacing w:before="0"/>
              <w:jc w:val="left"/>
              <w:rPr>
                <w:sz w:val="24"/>
                <w:szCs w:val="24"/>
                <w:lang w:bidi="ru-RU"/>
              </w:rPr>
            </w:pPr>
            <w:r>
              <w:rPr>
                <w:sz w:val="24"/>
                <w:szCs w:val="24"/>
                <w:lang w:bidi="ru-RU"/>
              </w:rPr>
              <w:t>8</w:t>
            </w: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Матем-ка</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Асадулаева Р.Д.</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17</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77</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59</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3.6</w:t>
            </w:r>
          </w:p>
        </w:tc>
        <w:tc>
          <w:tcPr>
            <w:tcW w:w="3905" w:type="dxa"/>
            <w:vMerge w:val="restart"/>
          </w:tcPr>
          <w:p w:rsidR="00974203" w:rsidRPr="003D2276" w:rsidRDefault="00974203" w:rsidP="003D2276">
            <w:pPr>
              <w:pStyle w:val="25"/>
              <w:rPr>
                <w:b w:val="0"/>
                <w:sz w:val="24"/>
                <w:szCs w:val="24"/>
                <w:lang w:bidi="ru-RU"/>
              </w:rPr>
            </w:pPr>
            <w:r w:rsidRPr="003D2276">
              <w:rPr>
                <w:b w:val="0"/>
                <w:sz w:val="24"/>
                <w:szCs w:val="24"/>
                <w:lang w:bidi="ru-RU"/>
              </w:rPr>
              <w:t xml:space="preserve">Проводить решение уравнений и задач, систематическую работу по повторению и </w:t>
            </w:r>
            <w:proofErr w:type="gramStart"/>
            <w:r w:rsidRPr="003D2276">
              <w:rPr>
                <w:b w:val="0"/>
                <w:sz w:val="24"/>
                <w:szCs w:val="24"/>
                <w:lang w:bidi="ru-RU"/>
              </w:rPr>
              <w:t>и</w:t>
            </w:r>
            <w:proofErr w:type="gramEnd"/>
            <w:r w:rsidRPr="003D2276">
              <w:rPr>
                <w:b w:val="0"/>
                <w:sz w:val="24"/>
                <w:szCs w:val="24"/>
                <w:lang w:bidi="ru-RU"/>
              </w:rPr>
              <w:t xml:space="preserve"> закреплению основных разделов.</w:t>
            </w:r>
          </w:p>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Род-яз</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Фатаалиева Г.С.</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16</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81</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68</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3.8</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Рус</w:t>
            </w:r>
            <w:proofErr w:type="gramStart"/>
            <w:r w:rsidRPr="00CB0BC3">
              <w:rPr>
                <w:b w:val="0"/>
                <w:sz w:val="24"/>
                <w:szCs w:val="24"/>
                <w:lang w:bidi="ru-RU"/>
              </w:rPr>
              <w:t>с-</w:t>
            </w:r>
            <w:proofErr w:type="gramEnd"/>
            <w:r w:rsidRPr="00CB0BC3">
              <w:rPr>
                <w:b w:val="0"/>
                <w:sz w:val="24"/>
                <w:szCs w:val="24"/>
                <w:lang w:bidi="ru-RU"/>
              </w:rPr>
              <w:t xml:space="preserve"> яз</w:t>
            </w:r>
          </w:p>
        </w:tc>
        <w:tc>
          <w:tcPr>
            <w:tcW w:w="2693" w:type="dxa"/>
          </w:tcPr>
          <w:p w:rsidR="00974203" w:rsidRPr="00CB0BC3" w:rsidRDefault="00974203" w:rsidP="009D7BC2">
            <w:pPr>
              <w:pStyle w:val="25"/>
              <w:shd w:val="clear" w:color="auto" w:fill="auto"/>
              <w:spacing w:before="0"/>
              <w:jc w:val="left"/>
              <w:rPr>
                <w:b w:val="0"/>
                <w:sz w:val="24"/>
                <w:szCs w:val="24"/>
                <w:lang w:bidi="ru-RU"/>
              </w:rPr>
            </w:pPr>
            <w:r>
              <w:rPr>
                <w:b w:val="0"/>
                <w:sz w:val="24"/>
                <w:szCs w:val="24"/>
                <w:lang w:bidi="ru-RU"/>
              </w:rPr>
              <w:t>Газиева П.Н.</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17</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77</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59</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3.4</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Ан</w:t>
            </w:r>
            <w:proofErr w:type="gramStart"/>
            <w:r w:rsidRPr="00CB0BC3">
              <w:rPr>
                <w:b w:val="0"/>
                <w:sz w:val="24"/>
                <w:szCs w:val="24"/>
                <w:lang w:bidi="ru-RU"/>
              </w:rPr>
              <w:t>г-</w:t>
            </w:r>
            <w:proofErr w:type="gramEnd"/>
            <w:r w:rsidRPr="00CB0BC3">
              <w:rPr>
                <w:b w:val="0"/>
                <w:sz w:val="24"/>
                <w:szCs w:val="24"/>
                <w:lang w:bidi="ru-RU"/>
              </w:rPr>
              <w:t xml:space="preserve"> яз</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Нурмагомедова А.А.</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17</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12</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32</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2.8</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Геог-фия</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Загиров А.Г.</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17</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6</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82</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47</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3.2</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биология</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Загиров А.Г.</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17</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11</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100</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35</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3.4</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D3125B" w:rsidRDefault="00974203" w:rsidP="009D7BC2">
            <w:pPr>
              <w:pStyle w:val="25"/>
              <w:shd w:val="clear" w:color="auto" w:fill="auto"/>
              <w:spacing w:before="0"/>
              <w:jc w:val="left"/>
              <w:rPr>
                <w:b w:val="0"/>
                <w:sz w:val="24"/>
                <w:szCs w:val="24"/>
                <w:lang w:bidi="ru-RU"/>
              </w:rPr>
            </w:pPr>
            <w:r w:rsidRPr="00D3125B">
              <w:rPr>
                <w:b w:val="0"/>
                <w:sz w:val="24"/>
                <w:szCs w:val="24"/>
                <w:lang w:bidi="ru-RU"/>
              </w:rPr>
              <w:t>Физика</w:t>
            </w:r>
          </w:p>
        </w:tc>
        <w:tc>
          <w:tcPr>
            <w:tcW w:w="2693" w:type="dxa"/>
          </w:tcPr>
          <w:p w:rsidR="00974203" w:rsidRPr="00D3125B" w:rsidRDefault="00974203" w:rsidP="009D7BC2">
            <w:pPr>
              <w:pStyle w:val="25"/>
              <w:shd w:val="clear" w:color="auto" w:fill="auto"/>
              <w:spacing w:before="0"/>
              <w:jc w:val="left"/>
              <w:rPr>
                <w:b w:val="0"/>
                <w:sz w:val="24"/>
                <w:szCs w:val="24"/>
                <w:lang w:bidi="ru-RU"/>
              </w:rPr>
            </w:pPr>
            <w:r w:rsidRPr="00D3125B">
              <w:rPr>
                <w:b w:val="0"/>
                <w:sz w:val="24"/>
                <w:szCs w:val="24"/>
                <w:lang w:bidi="ru-RU"/>
              </w:rPr>
              <w:t>Лабазанов Д.Л.</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15</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6</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60</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40</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3.1</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974203">
        <w:trPr>
          <w:trHeight w:val="177"/>
        </w:trPr>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81711B" w:rsidRDefault="00974203" w:rsidP="00A33467">
            <w:pPr>
              <w:pStyle w:val="25"/>
              <w:shd w:val="clear" w:color="auto" w:fill="auto"/>
              <w:spacing w:before="0"/>
              <w:jc w:val="left"/>
              <w:rPr>
                <w:b w:val="0"/>
                <w:sz w:val="24"/>
                <w:szCs w:val="24"/>
                <w:lang w:bidi="ru-RU"/>
              </w:rPr>
            </w:pPr>
            <w:r>
              <w:rPr>
                <w:b w:val="0"/>
                <w:sz w:val="24"/>
                <w:szCs w:val="24"/>
                <w:lang w:bidi="ru-RU"/>
              </w:rPr>
              <w:t>Х</w:t>
            </w:r>
            <w:r w:rsidRPr="0081711B">
              <w:rPr>
                <w:b w:val="0"/>
                <w:sz w:val="24"/>
                <w:szCs w:val="24"/>
                <w:lang w:bidi="ru-RU"/>
              </w:rPr>
              <w:t>имия</w:t>
            </w:r>
          </w:p>
        </w:tc>
        <w:tc>
          <w:tcPr>
            <w:tcW w:w="2693" w:type="dxa"/>
          </w:tcPr>
          <w:p w:rsidR="00974203" w:rsidRPr="0081711B" w:rsidRDefault="00974203" w:rsidP="00A33467">
            <w:pPr>
              <w:pStyle w:val="25"/>
              <w:shd w:val="clear" w:color="auto" w:fill="auto"/>
              <w:spacing w:before="0"/>
              <w:jc w:val="left"/>
              <w:rPr>
                <w:b w:val="0"/>
                <w:sz w:val="24"/>
                <w:szCs w:val="24"/>
                <w:lang w:bidi="ru-RU"/>
              </w:rPr>
            </w:pPr>
            <w:r w:rsidRPr="0081711B">
              <w:rPr>
                <w:b w:val="0"/>
                <w:sz w:val="24"/>
                <w:szCs w:val="24"/>
                <w:lang w:bidi="ru-RU"/>
              </w:rPr>
              <w:t>Магрыжев А.Д.</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15</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86</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40</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3.4</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rPr>
          <w:trHeight w:val="95"/>
        </w:trPr>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Default="00974203" w:rsidP="00A33467">
            <w:pPr>
              <w:pStyle w:val="25"/>
              <w:spacing w:before="0"/>
              <w:jc w:val="left"/>
              <w:rPr>
                <w:b w:val="0"/>
                <w:sz w:val="24"/>
                <w:szCs w:val="24"/>
                <w:lang w:bidi="ru-RU"/>
              </w:rPr>
            </w:pPr>
          </w:p>
        </w:tc>
        <w:tc>
          <w:tcPr>
            <w:tcW w:w="2693" w:type="dxa"/>
          </w:tcPr>
          <w:p w:rsidR="00974203" w:rsidRPr="0081711B" w:rsidRDefault="00974203" w:rsidP="00A33467">
            <w:pPr>
              <w:pStyle w:val="25"/>
              <w:spacing w:before="0"/>
              <w:jc w:val="left"/>
              <w:rPr>
                <w:b w:val="0"/>
                <w:sz w:val="24"/>
                <w:szCs w:val="24"/>
                <w:lang w:bidi="ru-RU"/>
              </w:rPr>
            </w:pPr>
          </w:p>
        </w:tc>
        <w:tc>
          <w:tcPr>
            <w:tcW w:w="666" w:type="dxa"/>
          </w:tcPr>
          <w:p w:rsidR="00974203" w:rsidRPr="00876720" w:rsidRDefault="007C5B6F" w:rsidP="00774B0F">
            <w:pPr>
              <w:pStyle w:val="25"/>
              <w:spacing w:before="0"/>
              <w:rPr>
                <w:sz w:val="24"/>
                <w:szCs w:val="24"/>
                <w:lang w:bidi="ru-RU"/>
              </w:rPr>
            </w:pPr>
            <w:r w:rsidRPr="00876720">
              <w:rPr>
                <w:sz w:val="24"/>
                <w:szCs w:val="24"/>
                <w:lang w:bidi="ru-RU"/>
              </w:rPr>
              <w:t>133</w:t>
            </w:r>
          </w:p>
        </w:tc>
        <w:tc>
          <w:tcPr>
            <w:tcW w:w="755" w:type="dxa"/>
          </w:tcPr>
          <w:p w:rsidR="00974203" w:rsidRPr="00876720" w:rsidRDefault="007C5B6F" w:rsidP="00774B0F">
            <w:pPr>
              <w:pStyle w:val="25"/>
              <w:spacing w:before="0"/>
              <w:rPr>
                <w:sz w:val="24"/>
                <w:szCs w:val="24"/>
                <w:lang w:bidi="ru-RU"/>
              </w:rPr>
            </w:pPr>
            <w:r w:rsidRPr="00876720">
              <w:rPr>
                <w:sz w:val="24"/>
                <w:szCs w:val="24"/>
                <w:lang w:bidi="ru-RU"/>
              </w:rPr>
              <w:t>22</w:t>
            </w:r>
          </w:p>
        </w:tc>
        <w:tc>
          <w:tcPr>
            <w:tcW w:w="708" w:type="dxa"/>
          </w:tcPr>
          <w:p w:rsidR="00974203" w:rsidRPr="00876720" w:rsidRDefault="007C5B6F" w:rsidP="00774B0F">
            <w:pPr>
              <w:pStyle w:val="25"/>
              <w:spacing w:before="0"/>
              <w:rPr>
                <w:sz w:val="24"/>
                <w:szCs w:val="24"/>
                <w:lang w:bidi="ru-RU"/>
              </w:rPr>
            </w:pPr>
            <w:r w:rsidRPr="00876720">
              <w:rPr>
                <w:sz w:val="24"/>
                <w:szCs w:val="24"/>
                <w:lang w:bidi="ru-RU"/>
              </w:rPr>
              <w:t>36</w:t>
            </w:r>
          </w:p>
        </w:tc>
        <w:tc>
          <w:tcPr>
            <w:tcW w:w="567" w:type="dxa"/>
          </w:tcPr>
          <w:p w:rsidR="00974203" w:rsidRPr="00876720" w:rsidRDefault="007C5B6F" w:rsidP="00774B0F">
            <w:pPr>
              <w:pStyle w:val="25"/>
              <w:spacing w:before="0"/>
              <w:rPr>
                <w:sz w:val="24"/>
                <w:szCs w:val="24"/>
                <w:lang w:bidi="ru-RU"/>
              </w:rPr>
            </w:pPr>
            <w:r w:rsidRPr="00876720">
              <w:rPr>
                <w:sz w:val="24"/>
                <w:szCs w:val="24"/>
                <w:lang w:bidi="ru-RU"/>
              </w:rPr>
              <w:t>49</w:t>
            </w:r>
          </w:p>
        </w:tc>
        <w:tc>
          <w:tcPr>
            <w:tcW w:w="701" w:type="dxa"/>
          </w:tcPr>
          <w:p w:rsidR="00974203" w:rsidRPr="00876720" w:rsidRDefault="007C5B6F" w:rsidP="00774B0F">
            <w:pPr>
              <w:pStyle w:val="25"/>
              <w:spacing w:before="0"/>
              <w:rPr>
                <w:sz w:val="24"/>
                <w:szCs w:val="24"/>
                <w:lang w:bidi="ru-RU"/>
              </w:rPr>
            </w:pPr>
            <w:r w:rsidRPr="00876720">
              <w:rPr>
                <w:sz w:val="24"/>
                <w:szCs w:val="24"/>
                <w:lang w:bidi="ru-RU"/>
              </w:rPr>
              <w:t>26</w:t>
            </w:r>
          </w:p>
        </w:tc>
        <w:tc>
          <w:tcPr>
            <w:tcW w:w="951" w:type="dxa"/>
          </w:tcPr>
          <w:p w:rsidR="00974203" w:rsidRPr="00876720" w:rsidRDefault="00876720" w:rsidP="00774B0F">
            <w:pPr>
              <w:pStyle w:val="25"/>
              <w:spacing w:before="0"/>
              <w:rPr>
                <w:sz w:val="24"/>
                <w:szCs w:val="24"/>
                <w:lang w:bidi="ru-RU"/>
              </w:rPr>
            </w:pPr>
            <w:r w:rsidRPr="00876720">
              <w:rPr>
                <w:sz w:val="24"/>
                <w:szCs w:val="24"/>
                <w:lang w:bidi="ru-RU"/>
              </w:rPr>
              <w:t>74</w:t>
            </w:r>
          </w:p>
        </w:tc>
        <w:tc>
          <w:tcPr>
            <w:tcW w:w="900" w:type="dxa"/>
          </w:tcPr>
          <w:p w:rsidR="00974203" w:rsidRPr="00876720" w:rsidRDefault="00876720" w:rsidP="00774B0F">
            <w:pPr>
              <w:pStyle w:val="25"/>
              <w:spacing w:before="0"/>
              <w:rPr>
                <w:sz w:val="24"/>
                <w:szCs w:val="24"/>
                <w:lang w:bidi="ru-RU"/>
              </w:rPr>
            </w:pPr>
            <w:r w:rsidRPr="00876720">
              <w:rPr>
                <w:sz w:val="24"/>
                <w:szCs w:val="24"/>
                <w:lang w:bidi="ru-RU"/>
              </w:rPr>
              <w:t>44</w:t>
            </w:r>
          </w:p>
        </w:tc>
        <w:tc>
          <w:tcPr>
            <w:tcW w:w="850" w:type="dxa"/>
          </w:tcPr>
          <w:p w:rsidR="00974203" w:rsidRPr="00876720" w:rsidRDefault="00876720" w:rsidP="00774B0F">
            <w:pPr>
              <w:pStyle w:val="25"/>
              <w:spacing w:before="0"/>
              <w:rPr>
                <w:sz w:val="24"/>
                <w:szCs w:val="24"/>
                <w:lang w:bidi="ru-RU"/>
              </w:rPr>
            </w:pPr>
            <w:r w:rsidRPr="00876720">
              <w:rPr>
                <w:sz w:val="24"/>
                <w:szCs w:val="24"/>
                <w:lang w:bidi="ru-RU"/>
              </w:rPr>
              <w:t>3.3</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val="restart"/>
          </w:tcPr>
          <w:p w:rsidR="00974203" w:rsidRDefault="00974203" w:rsidP="00A33467">
            <w:pPr>
              <w:pStyle w:val="25"/>
              <w:shd w:val="clear" w:color="auto" w:fill="auto"/>
              <w:spacing w:before="0"/>
              <w:jc w:val="left"/>
              <w:rPr>
                <w:sz w:val="24"/>
                <w:szCs w:val="24"/>
                <w:lang w:bidi="ru-RU"/>
              </w:rPr>
            </w:pPr>
          </w:p>
          <w:p w:rsidR="00974203" w:rsidRDefault="00974203" w:rsidP="00A33467">
            <w:pPr>
              <w:pStyle w:val="25"/>
              <w:shd w:val="clear" w:color="auto" w:fill="auto"/>
              <w:spacing w:before="0"/>
              <w:jc w:val="left"/>
              <w:rPr>
                <w:sz w:val="24"/>
                <w:szCs w:val="24"/>
                <w:lang w:bidi="ru-RU"/>
              </w:rPr>
            </w:pPr>
          </w:p>
          <w:p w:rsidR="00974203" w:rsidRDefault="00974203" w:rsidP="00A33467">
            <w:pPr>
              <w:pStyle w:val="25"/>
              <w:shd w:val="clear" w:color="auto" w:fill="auto"/>
              <w:spacing w:before="0"/>
              <w:jc w:val="left"/>
              <w:rPr>
                <w:sz w:val="24"/>
                <w:szCs w:val="24"/>
                <w:lang w:bidi="ru-RU"/>
              </w:rPr>
            </w:pPr>
          </w:p>
          <w:p w:rsidR="00974203" w:rsidRDefault="00974203" w:rsidP="00A33467">
            <w:pPr>
              <w:pStyle w:val="25"/>
              <w:shd w:val="clear" w:color="auto" w:fill="auto"/>
              <w:spacing w:before="0"/>
              <w:jc w:val="left"/>
              <w:rPr>
                <w:sz w:val="24"/>
                <w:szCs w:val="24"/>
                <w:lang w:bidi="ru-RU"/>
              </w:rPr>
            </w:pPr>
            <w:r>
              <w:rPr>
                <w:sz w:val="24"/>
                <w:szCs w:val="24"/>
                <w:lang w:bidi="ru-RU"/>
              </w:rPr>
              <w:t>9</w:t>
            </w: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Матем-ка</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Асадулаева Р.Д.</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12</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58</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25</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3905" w:type="dxa"/>
            <w:vMerge w:val="restart"/>
          </w:tcPr>
          <w:p w:rsidR="00974203" w:rsidRDefault="00974203" w:rsidP="00A33467">
            <w:pPr>
              <w:pStyle w:val="25"/>
              <w:shd w:val="clear" w:color="auto" w:fill="auto"/>
              <w:spacing w:before="0"/>
              <w:jc w:val="left"/>
              <w:rPr>
                <w:b w:val="0"/>
                <w:sz w:val="24"/>
                <w:szCs w:val="24"/>
                <w:lang w:bidi="ru-RU"/>
              </w:rPr>
            </w:pPr>
          </w:p>
          <w:p w:rsidR="00974203" w:rsidRPr="00454249" w:rsidRDefault="00974203" w:rsidP="00A33467">
            <w:pPr>
              <w:pStyle w:val="25"/>
              <w:shd w:val="clear" w:color="auto" w:fill="auto"/>
              <w:spacing w:before="0"/>
              <w:jc w:val="left"/>
              <w:rPr>
                <w:b w:val="0"/>
                <w:sz w:val="24"/>
                <w:szCs w:val="24"/>
                <w:lang w:bidi="ru-RU"/>
              </w:rPr>
            </w:pPr>
            <w:r w:rsidRPr="00454249">
              <w:rPr>
                <w:b w:val="0"/>
                <w:sz w:val="24"/>
                <w:szCs w:val="24"/>
                <w:lang w:bidi="ru-RU"/>
              </w:rPr>
              <w:t>Систематизировать знания по изученному материалу, разработать индивидуальные задания для учащихся и задания для самостоятельной  подготовки</w:t>
            </w:r>
            <w:proofErr w:type="gramStart"/>
            <w:r w:rsidRPr="00454249">
              <w:rPr>
                <w:b w:val="0"/>
                <w:sz w:val="24"/>
                <w:szCs w:val="24"/>
                <w:lang w:bidi="ru-RU"/>
              </w:rPr>
              <w:t>,к</w:t>
            </w:r>
            <w:proofErr w:type="gramEnd"/>
            <w:r w:rsidRPr="00454249">
              <w:rPr>
                <w:b w:val="0"/>
                <w:sz w:val="24"/>
                <w:szCs w:val="24"/>
                <w:lang w:bidi="ru-RU"/>
              </w:rPr>
              <w:t xml:space="preserve"> ОГЭ</w:t>
            </w: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Род-яз</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Фатаалиева Г.С.</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13</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84</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61</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3.8</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Рус</w:t>
            </w:r>
            <w:proofErr w:type="gramStart"/>
            <w:r w:rsidRPr="00CB0BC3">
              <w:rPr>
                <w:b w:val="0"/>
                <w:sz w:val="24"/>
                <w:szCs w:val="24"/>
                <w:lang w:bidi="ru-RU"/>
              </w:rPr>
              <w:t>с-</w:t>
            </w:r>
            <w:proofErr w:type="gramEnd"/>
            <w:r w:rsidRPr="00CB0BC3">
              <w:rPr>
                <w:b w:val="0"/>
                <w:sz w:val="24"/>
                <w:szCs w:val="24"/>
                <w:lang w:bidi="ru-RU"/>
              </w:rPr>
              <w:t xml:space="preserve"> яз</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Лабазанова М.М.</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13</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84</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61</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3.6</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Ан</w:t>
            </w:r>
            <w:proofErr w:type="gramStart"/>
            <w:r w:rsidRPr="00CB0BC3">
              <w:rPr>
                <w:b w:val="0"/>
                <w:sz w:val="24"/>
                <w:szCs w:val="24"/>
                <w:lang w:bidi="ru-RU"/>
              </w:rPr>
              <w:t>г-</w:t>
            </w:r>
            <w:proofErr w:type="gramEnd"/>
            <w:r w:rsidRPr="00CB0BC3">
              <w:rPr>
                <w:b w:val="0"/>
                <w:sz w:val="24"/>
                <w:szCs w:val="24"/>
                <w:lang w:bidi="ru-RU"/>
              </w:rPr>
              <w:t xml:space="preserve"> яз</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Нурмагомедова А.А.</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13</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53</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15</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2.6</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Геог-фия</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Загиров А.Г.</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11</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88</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54</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3.4</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биология</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Загиров А.Г.</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13</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76</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53</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3.4</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D3125B" w:rsidRDefault="00974203" w:rsidP="009D7BC2">
            <w:pPr>
              <w:pStyle w:val="25"/>
              <w:shd w:val="clear" w:color="auto" w:fill="auto"/>
              <w:spacing w:before="0"/>
              <w:jc w:val="left"/>
              <w:rPr>
                <w:b w:val="0"/>
                <w:sz w:val="24"/>
                <w:szCs w:val="24"/>
                <w:lang w:bidi="ru-RU"/>
              </w:rPr>
            </w:pPr>
            <w:r w:rsidRPr="00D3125B">
              <w:rPr>
                <w:b w:val="0"/>
                <w:sz w:val="24"/>
                <w:szCs w:val="24"/>
                <w:lang w:bidi="ru-RU"/>
              </w:rPr>
              <w:t>Физика</w:t>
            </w:r>
          </w:p>
        </w:tc>
        <w:tc>
          <w:tcPr>
            <w:tcW w:w="2693" w:type="dxa"/>
          </w:tcPr>
          <w:p w:rsidR="00974203" w:rsidRPr="00D3125B" w:rsidRDefault="00974203" w:rsidP="009D7BC2">
            <w:pPr>
              <w:pStyle w:val="25"/>
              <w:shd w:val="clear" w:color="auto" w:fill="auto"/>
              <w:spacing w:before="0"/>
              <w:jc w:val="left"/>
              <w:rPr>
                <w:b w:val="0"/>
                <w:sz w:val="24"/>
                <w:szCs w:val="24"/>
                <w:lang w:bidi="ru-RU"/>
              </w:rPr>
            </w:pPr>
            <w:r w:rsidRPr="00D3125B">
              <w:rPr>
                <w:b w:val="0"/>
                <w:sz w:val="24"/>
                <w:szCs w:val="24"/>
                <w:lang w:bidi="ru-RU"/>
              </w:rPr>
              <w:t>Лабазанов Д.Л.</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12</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0</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100</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58</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3.7</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974203">
        <w:trPr>
          <w:trHeight w:val="177"/>
        </w:trPr>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81711B" w:rsidRDefault="00974203" w:rsidP="00614617">
            <w:pPr>
              <w:pStyle w:val="25"/>
              <w:shd w:val="clear" w:color="auto" w:fill="auto"/>
              <w:spacing w:before="0"/>
              <w:jc w:val="left"/>
              <w:rPr>
                <w:b w:val="0"/>
                <w:sz w:val="24"/>
                <w:szCs w:val="24"/>
                <w:lang w:bidi="ru-RU"/>
              </w:rPr>
            </w:pPr>
            <w:r>
              <w:rPr>
                <w:b w:val="0"/>
                <w:sz w:val="24"/>
                <w:szCs w:val="24"/>
                <w:lang w:bidi="ru-RU"/>
              </w:rPr>
              <w:t>Х</w:t>
            </w:r>
            <w:r w:rsidRPr="0081711B">
              <w:rPr>
                <w:b w:val="0"/>
                <w:sz w:val="24"/>
                <w:szCs w:val="24"/>
                <w:lang w:bidi="ru-RU"/>
              </w:rPr>
              <w:t>имия</w:t>
            </w:r>
          </w:p>
        </w:tc>
        <w:tc>
          <w:tcPr>
            <w:tcW w:w="2693" w:type="dxa"/>
          </w:tcPr>
          <w:p w:rsidR="00974203" w:rsidRPr="0081711B" w:rsidRDefault="00974203" w:rsidP="00614617">
            <w:pPr>
              <w:pStyle w:val="25"/>
              <w:shd w:val="clear" w:color="auto" w:fill="auto"/>
              <w:spacing w:before="0"/>
              <w:jc w:val="left"/>
              <w:rPr>
                <w:b w:val="0"/>
                <w:sz w:val="24"/>
                <w:szCs w:val="24"/>
                <w:lang w:bidi="ru-RU"/>
              </w:rPr>
            </w:pPr>
            <w:r w:rsidRPr="0081711B">
              <w:rPr>
                <w:b w:val="0"/>
                <w:sz w:val="24"/>
                <w:szCs w:val="24"/>
                <w:lang w:bidi="ru-RU"/>
              </w:rPr>
              <w:t>Магрыжев А.Д.</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12</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11</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100</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3.1</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rPr>
          <w:trHeight w:val="95"/>
        </w:trPr>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Default="00974203" w:rsidP="00614617">
            <w:pPr>
              <w:pStyle w:val="25"/>
              <w:spacing w:before="0"/>
              <w:jc w:val="left"/>
              <w:rPr>
                <w:b w:val="0"/>
                <w:sz w:val="24"/>
                <w:szCs w:val="24"/>
                <w:lang w:bidi="ru-RU"/>
              </w:rPr>
            </w:pPr>
          </w:p>
        </w:tc>
        <w:tc>
          <w:tcPr>
            <w:tcW w:w="2693" w:type="dxa"/>
          </w:tcPr>
          <w:p w:rsidR="00974203" w:rsidRPr="0081711B" w:rsidRDefault="00974203" w:rsidP="00614617">
            <w:pPr>
              <w:pStyle w:val="25"/>
              <w:spacing w:before="0"/>
              <w:jc w:val="left"/>
              <w:rPr>
                <w:b w:val="0"/>
                <w:sz w:val="24"/>
                <w:szCs w:val="24"/>
                <w:lang w:bidi="ru-RU"/>
              </w:rPr>
            </w:pPr>
          </w:p>
        </w:tc>
        <w:tc>
          <w:tcPr>
            <w:tcW w:w="666" w:type="dxa"/>
          </w:tcPr>
          <w:p w:rsidR="00974203" w:rsidRPr="00876720" w:rsidRDefault="00876720" w:rsidP="00774B0F">
            <w:pPr>
              <w:pStyle w:val="25"/>
              <w:spacing w:before="0"/>
              <w:rPr>
                <w:sz w:val="24"/>
                <w:szCs w:val="24"/>
                <w:lang w:bidi="ru-RU"/>
              </w:rPr>
            </w:pPr>
            <w:r w:rsidRPr="00876720">
              <w:rPr>
                <w:sz w:val="24"/>
                <w:szCs w:val="24"/>
                <w:lang w:bidi="ru-RU"/>
              </w:rPr>
              <w:t>98</w:t>
            </w:r>
          </w:p>
        </w:tc>
        <w:tc>
          <w:tcPr>
            <w:tcW w:w="755" w:type="dxa"/>
          </w:tcPr>
          <w:p w:rsidR="00974203" w:rsidRPr="00876720" w:rsidRDefault="00876720" w:rsidP="00774B0F">
            <w:pPr>
              <w:pStyle w:val="25"/>
              <w:spacing w:before="0"/>
              <w:rPr>
                <w:sz w:val="24"/>
                <w:szCs w:val="24"/>
                <w:lang w:bidi="ru-RU"/>
              </w:rPr>
            </w:pPr>
            <w:r w:rsidRPr="00876720">
              <w:rPr>
                <w:sz w:val="24"/>
                <w:szCs w:val="24"/>
                <w:lang w:bidi="ru-RU"/>
              </w:rPr>
              <w:t>16</w:t>
            </w:r>
          </w:p>
        </w:tc>
        <w:tc>
          <w:tcPr>
            <w:tcW w:w="708" w:type="dxa"/>
          </w:tcPr>
          <w:p w:rsidR="00974203" w:rsidRPr="00876720" w:rsidRDefault="00876720" w:rsidP="00774B0F">
            <w:pPr>
              <w:pStyle w:val="25"/>
              <w:spacing w:before="0"/>
              <w:rPr>
                <w:sz w:val="24"/>
                <w:szCs w:val="24"/>
                <w:lang w:bidi="ru-RU"/>
              </w:rPr>
            </w:pPr>
            <w:r w:rsidRPr="00876720">
              <w:rPr>
                <w:sz w:val="24"/>
                <w:szCs w:val="24"/>
                <w:lang w:bidi="ru-RU"/>
              </w:rPr>
              <w:t>25</w:t>
            </w:r>
          </w:p>
        </w:tc>
        <w:tc>
          <w:tcPr>
            <w:tcW w:w="567" w:type="dxa"/>
          </w:tcPr>
          <w:p w:rsidR="00974203" w:rsidRPr="00876720" w:rsidRDefault="00876720" w:rsidP="00774B0F">
            <w:pPr>
              <w:pStyle w:val="25"/>
              <w:spacing w:before="0"/>
              <w:rPr>
                <w:sz w:val="24"/>
                <w:szCs w:val="24"/>
                <w:lang w:bidi="ru-RU"/>
              </w:rPr>
            </w:pPr>
            <w:r w:rsidRPr="00876720">
              <w:rPr>
                <w:sz w:val="24"/>
                <w:szCs w:val="24"/>
                <w:lang w:bidi="ru-RU"/>
              </w:rPr>
              <w:t>37</w:t>
            </w:r>
          </w:p>
        </w:tc>
        <w:tc>
          <w:tcPr>
            <w:tcW w:w="701" w:type="dxa"/>
          </w:tcPr>
          <w:p w:rsidR="00974203" w:rsidRPr="00876720" w:rsidRDefault="00876720" w:rsidP="00774B0F">
            <w:pPr>
              <w:pStyle w:val="25"/>
              <w:spacing w:before="0"/>
              <w:rPr>
                <w:sz w:val="24"/>
                <w:szCs w:val="24"/>
                <w:lang w:bidi="ru-RU"/>
              </w:rPr>
            </w:pPr>
            <w:r w:rsidRPr="00876720">
              <w:rPr>
                <w:sz w:val="24"/>
                <w:szCs w:val="24"/>
                <w:lang w:bidi="ru-RU"/>
              </w:rPr>
              <w:t>21</w:t>
            </w:r>
          </w:p>
        </w:tc>
        <w:tc>
          <w:tcPr>
            <w:tcW w:w="951" w:type="dxa"/>
          </w:tcPr>
          <w:p w:rsidR="00974203" w:rsidRPr="00876720" w:rsidRDefault="00876720" w:rsidP="00774B0F">
            <w:pPr>
              <w:pStyle w:val="25"/>
              <w:spacing w:before="0"/>
              <w:rPr>
                <w:sz w:val="24"/>
                <w:szCs w:val="24"/>
                <w:lang w:bidi="ru-RU"/>
              </w:rPr>
            </w:pPr>
            <w:r w:rsidRPr="00876720">
              <w:rPr>
                <w:sz w:val="24"/>
                <w:szCs w:val="24"/>
                <w:lang w:bidi="ru-RU"/>
              </w:rPr>
              <w:t>80</w:t>
            </w:r>
          </w:p>
        </w:tc>
        <w:tc>
          <w:tcPr>
            <w:tcW w:w="900" w:type="dxa"/>
          </w:tcPr>
          <w:p w:rsidR="00974203" w:rsidRPr="00876720" w:rsidRDefault="00876720" w:rsidP="00774B0F">
            <w:pPr>
              <w:pStyle w:val="25"/>
              <w:spacing w:before="0"/>
              <w:rPr>
                <w:sz w:val="24"/>
                <w:szCs w:val="24"/>
                <w:lang w:bidi="ru-RU"/>
              </w:rPr>
            </w:pPr>
            <w:r w:rsidRPr="00876720">
              <w:rPr>
                <w:sz w:val="24"/>
                <w:szCs w:val="24"/>
                <w:lang w:bidi="ru-RU"/>
              </w:rPr>
              <w:t>42</w:t>
            </w:r>
          </w:p>
        </w:tc>
        <w:tc>
          <w:tcPr>
            <w:tcW w:w="850" w:type="dxa"/>
          </w:tcPr>
          <w:p w:rsidR="00974203" w:rsidRPr="00876720" w:rsidRDefault="00876720" w:rsidP="00774B0F">
            <w:pPr>
              <w:pStyle w:val="25"/>
              <w:spacing w:before="0"/>
              <w:rPr>
                <w:sz w:val="24"/>
                <w:szCs w:val="24"/>
                <w:lang w:bidi="ru-RU"/>
              </w:rPr>
            </w:pPr>
            <w:r w:rsidRPr="00876720">
              <w:rPr>
                <w:sz w:val="24"/>
                <w:szCs w:val="24"/>
                <w:lang w:bidi="ru-RU"/>
              </w:rPr>
              <w:t>3.3</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val="restart"/>
          </w:tcPr>
          <w:p w:rsidR="00974203" w:rsidRDefault="00974203" w:rsidP="00A33467">
            <w:pPr>
              <w:pStyle w:val="25"/>
              <w:shd w:val="clear" w:color="auto" w:fill="auto"/>
              <w:spacing w:before="0"/>
              <w:jc w:val="left"/>
              <w:rPr>
                <w:sz w:val="24"/>
                <w:szCs w:val="24"/>
                <w:lang w:bidi="ru-RU"/>
              </w:rPr>
            </w:pPr>
          </w:p>
          <w:p w:rsidR="00974203" w:rsidRDefault="00974203" w:rsidP="00A33467">
            <w:pPr>
              <w:pStyle w:val="25"/>
              <w:shd w:val="clear" w:color="auto" w:fill="auto"/>
              <w:spacing w:before="0"/>
              <w:jc w:val="left"/>
              <w:rPr>
                <w:sz w:val="24"/>
                <w:szCs w:val="24"/>
                <w:lang w:bidi="ru-RU"/>
              </w:rPr>
            </w:pPr>
          </w:p>
          <w:p w:rsidR="00974203" w:rsidRDefault="00974203" w:rsidP="00A33467">
            <w:pPr>
              <w:pStyle w:val="25"/>
              <w:shd w:val="clear" w:color="auto" w:fill="auto"/>
              <w:spacing w:before="0"/>
              <w:jc w:val="left"/>
              <w:rPr>
                <w:sz w:val="24"/>
                <w:szCs w:val="24"/>
                <w:lang w:bidi="ru-RU"/>
              </w:rPr>
            </w:pPr>
          </w:p>
          <w:p w:rsidR="00974203" w:rsidRDefault="00974203" w:rsidP="00A33467">
            <w:pPr>
              <w:pStyle w:val="25"/>
              <w:shd w:val="clear" w:color="auto" w:fill="auto"/>
              <w:spacing w:before="0"/>
              <w:jc w:val="left"/>
              <w:rPr>
                <w:sz w:val="24"/>
                <w:szCs w:val="24"/>
                <w:lang w:bidi="ru-RU"/>
              </w:rPr>
            </w:pPr>
            <w:r>
              <w:rPr>
                <w:sz w:val="24"/>
                <w:szCs w:val="24"/>
                <w:lang w:bidi="ru-RU"/>
              </w:rPr>
              <w:t>10</w:t>
            </w: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Матем-ка</w:t>
            </w:r>
          </w:p>
        </w:tc>
        <w:tc>
          <w:tcPr>
            <w:tcW w:w="2693" w:type="dxa"/>
          </w:tcPr>
          <w:p w:rsidR="00974203" w:rsidRPr="00CB0BC3" w:rsidRDefault="00974203" w:rsidP="009D7BC2">
            <w:pPr>
              <w:pStyle w:val="25"/>
              <w:shd w:val="clear" w:color="auto" w:fill="auto"/>
              <w:spacing w:before="0"/>
              <w:jc w:val="left"/>
              <w:rPr>
                <w:b w:val="0"/>
                <w:sz w:val="24"/>
                <w:szCs w:val="24"/>
                <w:lang w:bidi="ru-RU"/>
              </w:rPr>
            </w:pPr>
            <w:r>
              <w:rPr>
                <w:b w:val="0"/>
                <w:sz w:val="24"/>
                <w:szCs w:val="24"/>
                <w:lang w:bidi="ru-RU"/>
              </w:rPr>
              <w:t>Магомедалиева Р.К.</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75</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50</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3.5</w:t>
            </w:r>
          </w:p>
        </w:tc>
        <w:tc>
          <w:tcPr>
            <w:tcW w:w="3905" w:type="dxa"/>
            <w:vMerge w:val="restart"/>
          </w:tcPr>
          <w:p w:rsidR="00974203" w:rsidRDefault="00974203" w:rsidP="00A33467">
            <w:pPr>
              <w:pStyle w:val="25"/>
              <w:shd w:val="clear" w:color="auto" w:fill="auto"/>
              <w:spacing w:before="0"/>
              <w:jc w:val="left"/>
              <w:rPr>
                <w:b w:val="0"/>
                <w:sz w:val="24"/>
                <w:szCs w:val="24"/>
                <w:lang w:bidi="ru-RU"/>
              </w:rPr>
            </w:pPr>
          </w:p>
          <w:p w:rsidR="00974203" w:rsidRDefault="00974203" w:rsidP="00A33467">
            <w:pPr>
              <w:pStyle w:val="25"/>
              <w:shd w:val="clear" w:color="auto" w:fill="auto"/>
              <w:spacing w:before="0"/>
              <w:jc w:val="left"/>
              <w:rPr>
                <w:b w:val="0"/>
                <w:sz w:val="24"/>
                <w:szCs w:val="24"/>
                <w:lang w:bidi="ru-RU"/>
              </w:rPr>
            </w:pPr>
          </w:p>
          <w:p w:rsidR="00974203" w:rsidRPr="00454249" w:rsidRDefault="00974203" w:rsidP="00A33467">
            <w:pPr>
              <w:pStyle w:val="25"/>
              <w:shd w:val="clear" w:color="auto" w:fill="auto"/>
              <w:spacing w:before="0"/>
              <w:jc w:val="left"/>
              <w:rPr>
                <w:b w:val="0"/>
                <w:sz w:val="24"/>
                <w:szCs w:val="24"/>
                <w:lang w:bidi="ru-RU"/>
              </w:rPr>
            </w:pPr>
            <w:r>
              <w:rPr>
                <w:b w:val="0"/>
                <w:sz w:val="24"/>
                <w:szCs w:val="24"/>
                <w:lang w:bidi="ru-RU"/>
              </w:rPr>
              <w:t>П</w:t>
            </w:r>
            <w:r w:rsidRPr="00454249">
              <w:rPr>
                <w:b w:val="0"/>
                <w:sz w:val="24"/>
                <w:szCs w:val="24"/>
                <w:lang w:bidi="ru-RU"/>
              </w:rPr>
              <w:t>роводить систематическую работу по закреплению знаний основных определений, обратить внимание на оформление решений практикоориентированн ых задач.</w:t>
            </w: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Род-яз</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Фатаалиева Г.С.</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100</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100</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4.6</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Рус</w:t>
            </w:r>
            <w:proofErr w:type="gramStart"/>
            <w:r w:rsidRPr="00CB0BC3">
              <w:rPr>
                <w:b w:val="0"/>
                <w:sz w:val="24"/>
                <w:szCs w:val="24"/>
                <w:lang w:bidi="ru-RU"/>
              </w:rPr>
              <w:t>с-</w:t>
            </w:r>
            <w:proofErr w:type="gramEnd"/>
            <w:r w:rsidRPr="00CB0BC3">
              <w:rPr>
                <w:b w:val="0"/>
                <w:sz w:val="24"/>
                <w:szCs w:val="24"/>
                <w:lang w:bidi="ru-RU"/>
              </w:rPr>
              <w:t xml:space="preserve"> яз</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Лабазанова М.М.</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87</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62</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3.8</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Ан</w:t>
            </w:r>
            <w:proofErr w:type="gramStart"/>
            <w:r w:rsidRPr="00CB0BC3">
              <w:rPr>
                <w:b w:val="0"/>
                <w:sz w:val="24"/>
                <w:szCs w:val="24"/>
                <w:lang w:bidi="ru-RU"/>
              </w:rPr>
              <w:t>г-</w:t>
            </w:r>
            <w:proofErr w:type="gramEnd"/>
            <w:r w:rsidRPr="00CB0BC3">
              <w:rPr>
                <w:b w:val="0"/>
                <w:sz w:val="24"/>
                <w:szCs w:val="24"/>
                <w:lang w:bidi="ru-RU"/>
              </w:rPr>
              <w:t xml:space="preserve"> яз</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Нурмагомедова А.А.</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755" w:type="dxa"/>
          </w:tcPr>
          <w:p w:rsidR="00974203" w:rsidRPr="00974203" w:rsidRDefault="001A1F91" w:rsidP="00774B0F">
            <w:pPr>
              <w:pStyle w:val="25"/>
              <w:shd w:val="clear" w:color="auto" w:fill="auto"/>
              <w:spacing w:before="0"/>
              <w:rPr>
                <w:b w:val="0"/>
                <w:sz w:val="24"/>
                <w:szCs w:val="24"/>
                <w:lang w:bidi="ru-RU"/>
              </w:rPr>
            </w:pPr>
            <w:r>
              <w:rPr>
                <w:b w:val="0"/>
                <w:sz w:val="24"/>
                <w:szCs w:val="24"/>
                <w:lang w:bidi="ru-RU"/>
              </w:rPr>
              <w:t>1</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75</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25</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3.0</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Геог-фия</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Загиров А.Г.</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100</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75</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4.1</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биология</w:t>
            </w:r>
          </w:p>
        </w:tc>
        <w:tc>
          <w:tcPr>
            <w:tcW w:w="2693" w:type="dxa"/>
          </w:tcPr>
          <w:p w:rsidR="00974203" w:rsidRPr="00CB0BC3" w:rsidRDefault="00974203" w:rsidP="009D7BC2">
            <w:pPr>
              <w:pStyle w:val="25"/>
              <w:shd w:val="clear" w:color="auto" w:fill="auto"/>
              <w:spacing w:before="0"/>
              <w:jc w:val="left"/>
              <w:rPr>
                <w:b w:val="0"/>
                <w:sz w:val="24"/>
                <w:szCs w:val="24"/>
                <w:lang w:bidi="ru-RU"/>
              </w:rPr>
            </w:pPr>
            <w:r w:rsidRPr="00CB0BC3">
              <w:rPr>
                <w:b w:val="0"/>
                <w:sz w:val="24"/>
                <w:szCs w:val="24"/>
                <w:lang w:bidi="ru-RU"/>
              </w:rPr>
              <w:t>Загиров А.Г.</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2</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100</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75</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4.2</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B73325">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D3125B" w:rsidRDefault="00974203" w:rsidP="009D7BC2">
            <w:pPr>
              <w:pStyle w:val="25"/>
              <w:shd w:val="clear" w:color="auto" w:fill="auto"/>
              <w:spacing w:before="0"/>
              <w:jc w:val="left"/>
              <w:rPr>
                <w:b w:val="0"/>
                <w:sz w:val="24"/>
                <w:szCs w:val="24"/>
                <w:lang w:bidi="ru-RU"/>
              </w:rPr>
            </w:pPr>
            <w:r w:rsidRPr="00D3125B">
              <w:rPr>
                <w:b w:val="0"/>
                <w:sz w:val="24"/>
                <w:szCs w:val="24"/>
                <w:lang w:bidi="ru-RU"/>
              </w:rPr>
              <w:t>Физика</w:t>
            </w:r>
          </w:p>
        </w:tc>
        <w:tc>
          <w:tcPr>
            <w:tcW w:w="2693" w:type="dxa"/>
          </w:tcPr>
          <w:p w:rsidR="00974203" w:rsidRPr="00D3125B" w:rsidRDefault="00974203" w:rsidP="009D7BC2">
            <w:pPr>
              <w:pStyle w:val="25"/>
              <w:shd w:val="clear" w:color="auto" w:fill="auto"/>
              <w:spacing w:before="0"/>
              <w:jc w:val="left"/>
              <w:rPr>
                <w:b w:val="0"/>
                <w:sz w:val="24"/>
                <w:szCs w:val="24"/>
                <w:lang w:bidi="ru-RU"/>
              </w:rPr>
            </w:pPr>
            <w:r w:rsidRPr="00D3125B">
              <w:rPr>
                <w:b w:val="0"/>
                <w:sz w:val="24"/>
                <w:szCs w:val="24"/>
                <w:lang w:bidi="ru-RU"/>
              </w:rPr>
              <w:t>Лабазанов Д.Л.</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100</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50</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3.6</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974203">
        <w:trPr>
          <w:trHeight w:val="163"/>
        </w:trPr>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Pr>
          <w:p w:rsidR="00974203" w:rsidRPr="0081711B" w:rsidRDefault="00974203" w:rsidP="00614617">
            <w:pPr>
              <w:pStyle w:val="25"/>
              <w:shd w:val="clear" w:color="auto" w:fill="auto"/>
              <w:spacing w:before="0"/>
              <w:jc w:val="left"/>
              <w:rPr>
                <w:b w:val="0"/>
                <w:sz w:val="24"/>
                <w:szCs w:val="24"/>
                <w:lang w:bidi="ru-RU"/>
              </w:rPr>
            </w:pPr>
            <w:r>
              <w:rPr>
                <w:b w:val="0"/>
                <w:sz w:val="24"/>
                <w:szCs w:val="24"/>
                <w:lang w:bidi="ru-RU"/>
              </w:rPr>
              <w:t>Х</w:t>
            </w:r>
            <w:r w:rsidRPr="0081711B">
              <w:rPr>
                <w:b w:val="0"/>
                <w:sz w:val="24"/>
                <w:szCs w:val="24"/>
                <w:lang w:bidi="ru-RU"/>
              </w:rPr>
              <w:t>имия</w:t>
            </w:r>
          </w:p>
        </w:tc>
        <w:tc>
          <w:tcPr>
            <w:tcW w:w="2693" w:type="dxa"/>
          </w:tcPr>
          <w:p w:rsidR="00974203" w:rsidRPr="0081711B" w:rsidRDefault="00974203" w:rsidP="00614617">
            <w:pPr>
              <w:pStyle w:val="25"/>
              <w:shd w:val="clear" w:color="auto" w:fill="auto"/>
              <w:spacing w:before="0"/>
              <w:jc w:val="left"/>
              <w:rPr>
                <w:b w:val="0"/>
                <w:sz w:val="24"/>
                <w:szCs w:val="24"/>
                <w:lang w:bidi="ru-RU"/>
              </w:rPr>
            </w:pPr>
            <w:r w:rsidRPr="0081711B">
              <w:rPr>
                <w:b w:val="0"/>
                <w:sz w:val="24"/>
                <w:szCs w:val="24"/>
                <w:lang w:bidi="ru-RU"/>
              </w:rPr>
              <w:t>Магрыжев А.Д.</w:t>
            </w:r>
          </w:p>
        </w:tc>
        <w:tc>
          <w:tcPr>
            <w:tcW w:w="666"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755"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708"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8</w:t>
            </w:r>
          </w:p>
        </w:tc>
        <w:tc>
          <w:tcPr>
            <w:tcW w:w="567"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70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w:t>
            </w:r>
          </w:p>
        </w:tc>
        <w:tc>
          <w:tcPr>
            <w:tcW w:w="951"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100</w:t>
            </w:r>
          </w:p>
        </w:tc>
        <w:tc>
          <w:tcPr>
            <w:tcW w:w="90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100</w:t>
            </w:r>
          </w:p>
        </w:tc>
        <w:tc>
          <w:tcPr>
            <w:tcW w:w="850" w:type="dxa"/>
          </w:tcPr>
          <w:p w:rsidR="00974203" w:rsidRPr="00974203" w:rsidRDefault="00974203" w:rsidP="00774B0F">
            <w:pPr>
              <w:pStyle w:val="25"/>
              <w:shd w:val="clear" w:color="auto" w:fill="auto"/>
              <w:spacing w:before="0"/>
              <w:rPr>
                <w:b w:val="0"/>
                <w:sz w:val="24"/>
                <w:szCs w:val="24"/>
                <w:lang w:bidi="ru-RU"/>
              </w:rPr>
            </w:pPr>
            <w:r w:rsidRPr="00974203">
              <w:rPr>
                <w:b w:val="0"/>
                <w:sz w:val="24"/>
                <w:szCs w:val="24"/>
                <w:lang w:bidi="ru-RU"/>
              </w:rPr>
              <w:t>4</w:t>
            </w:r>
          </w:p>
        </w:tc>
        <w:tc>
          <w:tcPr>
            <w:tcW w:w="3905" w:type="dxa"/>
            <w:vMerge/>
          </w:tcPr>
          <w:p w:rsidR="00974203" w:rsidRDefault="00974203" w:rsidP="00A33467">
            <w:pPr>
              <w:pStyle w:val="25"/>
              <w:shd w:val="clear" w:color="auto" w:fill="auto"/>
              <w:spacing w:before="0"/>
              <w:jc w:val="left"/>
              <w:rPr>
                <w:sz w:val="24"/>
                <w:szCs w:val="24"/>
                <w:lang w:bidi="ru-RU"/>
              </w:rPr>
            </w:pPr>
          </w:p>
        </w:tc>
      </w:tr>
      <w:tr w:rsidR="00974203" w:rsidTr="00974203">
        <w:trPr>
          <w:trHeight w:val="109"/>
        </w:trPr>
        <w:tc>
          <w:tcPr>
            <w:tcW w:w="567" w:type="dxa"/>
            <w:vMerge/>
          </w:tcPr>
          <w:p w:rsidR="00974203" w:rsidRDefault="00974203" w:rsidP="00A33467">
            <w:pPr>
              <w:pStyle w:val="25"/>
              <w:shd w:val="clear" w:color="auto" w:fill="auto"/>
              <w:spacing w:before="0"/>
              <w:jc w:val="left"/>
              <w:rPr>
                <w:sz w:val="24"/>
                <w:szCs w:val="24"/>
                <w:lang w:bidi="ru-RU"/>
              </w:rPr>
            </w:pPr>
          </w:p>
        </w:tc>
        <w:tc>
          <w:tcPr>
            <w:tcW w:w="1276" w:type="dxa"/>
            <w:tcBorders>
              <w:bottom w:val="single" w:sz="4" w:space="0" w:color="auto"/>
            </w:tcBorders>
          </w:tcPr>
          <w:p w:rsidR="00974203" w:rsidRDefault="00974203" w:rsidP="00614617">
            <w:pPr>
              <w:pStyle w:val="25"/>
              <w:spacing w:before="0"/>
              <w:jc w:val="left"/>
              <w:rPr>
                <w:b w:val="0"/>
                <w:sz w:val="24"/>
                <w:szCs w:val="24"/>
                <w:lang w:bidi="ru-RU"/>
              </w:rPr>
            </w:pPr>
          </w:p>
        </w:tc>
        <w:tc>
          <w:tcPr>
            <w:tcW w:w="2693" w:type="dxa"/>
            <w:tcBorders>
              <w:bottom w:val="single" w:sz="4" w:space="0" w:color="auto"/>
            </w:tcBorders>
          </w:tcPr>
          <w:p w:rsidR="00974203" w:rsidRPr="0081711B" w:rsidRDefault="00974203" w:rsidP="00614617">
            <w:pPr>
              <w:pStyle w:val="25"/>
              <w:spacing w:before="0"/>
              <w:jc w:val="left"/>
              <w:rPr>
                <w:b w:val="0"/>
                <w:sz w:val="24"/>
                <w:szCs w:val="24"/>
                <w:lang w:bidi="ru-RU"/>
              </w:rPr>
            </w:pPr>
          </w:p>
        </w:tc>
        <w:tc>
          <w:tcPr>
            <w:tcW w:w="666" w:type="dxa"/>
            <w:tcBorders>
              <w:bottom w:val="single" w:sz="4" w:space="0" w:color="auto"/>
            </w:tcBorders>
          </w:tcPr>
          <w:p w:rsidR="00974203" w:rsidRPr="00774B0F" w:rsidRDefault="001A1F91" w:rsidP="00774B0F">
            <w:pPr>
              <w:pStyle w:val="25"/>
              <w:spacing w:before="0"/>
              <w:rPr>
                <w:sz w:val="24"/>
                <w:szCs w:val="24"/>
                <w:lang w:bidi="ru-RU"/>
              </w:rPr>
            </w:pPr>
            <w:r w:rsidRPr="00774B0F">
              <w:rPr>
                <w:sz w:val="24"/>
                <w:szCs w:val="24"/>
                <w:lang w:bidi="ru-RU"/>
              </w:rPr>
              <w:t>64</w:t>
            </w:r>
          </w:p>
        </w:tc>
        <w:tc>
          <w:tcPr>
            <w:tcW w:w="755" w:type="dxa"/>
            <w:tcBorders>
              <w:bottom w:val="single" w:sz="4" w:space="0" w:color="auto"/>
            </w:tcBorders>
          </w:tcPr>
          <w:p w:rsidR="00974203" w:rsidRPr="00774B0F" w:rsidRDefault="001A1F91" w:rsidP="00774B0F">
            <w:pPr>
              <w:pStyle w:val="25"/>
              <w:spacing w:before="0"/>
              <w:rPr>
                <w:sz w:val="24"/>
                <w:szCs w:val="24"/>
                <w:lang w:bidi="ru-RU"/>
              </w:rPr>
            </w:pPr>
            <w:r w:rsidRPr="00774B0F">
              <w:rPr>
                <w:sz w:val="24"/>
                <w:szCs w:val="24"/>
                <w:lang w:bidi="ru-RU"/>
              </w:rPr>
              <w:t>19</w:t>
            </w:r>
          </w:p>
        </w:tc>
        <w:tc>
          <w:tcPr>
            <w:tcW w:w="708" w:type="dxa"/>
            <w:tcBorders>
              <w:bottom w:val="single" w:sz="4" w:space="0" w:color="auto"/>
            </w:tcBorders>
          </w:tcPr>
          <w:p w:rsidR="00974203" w:rsidRPr="00774B0F" w:rsidRDefault="001A1F91" w:rsidP="00774B0F">
            <w:pPr>
              <w:pStyle w:val="25"/>
              <w:spacing w:before="0"/>
              <w:rPr>
                <w:sz w:val="24"/>
                <w:szCs w:val="24"/>
                <w:lang w:bidi="ru-RU"/>
              </w:rPr>
            </w:pPr>
            <w:r w:rsidRPr="00774B0F">
              <w:rPr>
                <w:sz w:val="24"/>
                <w:szCs w:val="24"/>
                <w:lang w:bidi="ru-RU"/>
              </w:rPr>
              <w:t>24</w:t>
            </w:r>
          </w:p>
        </w:tc>
        <w:tc>
          <w:tcPr>
            <w:tcW w:w="567" w:type="dxa"/>
            <w:tcBorders>
              <w:bottom w:val="single" w:sz="4" w:space="0" w:color="auto"/>
            </w:tcBorders>
          </w:tcPr>
          <w:p w:rsidR="00974203" w:rsidRPr="00774B0F" w:rsidRDefault="001A1F91" w:rsidP="00774B0F">
            <w:pPr>
              <w:pStyle w:val="25"/>
              <w:spacing w:before="0"/>
              <w:rPr>
                <w:sz w:val="24"/>
                <w:szCs w:val="24"/>
                <w:lang w:bidi="ru-RU"/>
              </w:rPr>
            </w:pPr>
            <w:r w:rsidRPr="00774B0F">
              <w:rPr>
                <w:sz w:val="24"/>
                <w:szCs w:val="24"/>
                <w:lang w:bidi="ru-RU"/>
              </w:rPr>
              <w:t>16</w:t>
            </w:r>
          </w:p>
        </w:tc>
        <w:tc>
          <w:tcPr>
            <w:tcW w:w="701" w:type="dxa"/>
            <w:tcBorders>
              <w:bottom w:val="single" w:sz="4" w:space="0" w:color="auto"/>
            </w:tcBorders>
          </w:tcPr>
          <w:p w:rsidR="00974203" w:rsidRPr="00774B0F" w:rsidRDefault="001A1F91" w:rsidP="00774B0F">
            <w:pPr>
              <w:pStyle w:val="25"/>
              <w:spacing w:before="0"/>
              <w:rPr>
                <w:sz w:val="24"/>
                <w:szCs w:val="24"/>
                <w:lang w:bidi="ru-RU"/>
              </w:rPr>
            </w:pPr>
            <w:r w:rsidRPr="00774B0F">
              <w:rPr>
                <w:sz w:val="24"/>
                <w:szCs w:val="24"/>
                <w:lang w:bidi="ru-RU"/>
              </w:rPr>
              <w:t>5</w:t>
            </w:r>
          </w:p>
        </w:tc>
        <w:tc>
          <w:tcPr>
            <w:tcW w:w="951" w:type="dxa"/>
            <w:tcBorders>
              <w:bottom w:val="single" w:sz="4" w:space="0" w:color="auto"/>
            </w:tcBorders>
          </w:tcPr>
          <w:p w:rsidR="00974203" w:rsidRPr="00774B0F" w:rsidRDefault="00B45B64" w:rsidP="00774B0F">
            <w:pPr>
              <w:pStyle w:val="25"/>
              <w:spacing w:before="0"/>
              <w:rPr>
                <w:sz w:val="24"/>
                <w:szCs w:val="24"/>
                <w:lang w:bidi="ru-RU"/>
              </w:rPr>
            </w:pPr>
            <w:r w:rsidRPr="00774B0F">
              <w:rPr>
                <w:sz w:val="24"/>
                <w:szCs w:val="24"/>
                <w:lang w:bidi="ru-RU"/>
              </w:rPr>
              <w:t>92</w:t>
            </w:r>
          </w:p>
        </w:tc>
        <w:tc>
          <w:tcPr>
            <w:tcW w:w="900" w:type="dxa"/>
            <w:tcBorders>
              <w:bottom w:val="single" w:sz="4" w:space="0" w:color="auto"/>
            </w:tcBorders>
          </w:tcPr>
          <w:p w:rsidR="00974203" w:rsidRPr="00774B0F" w:rsidRDefault="00B45B64" w:rsidP="00774B0F">
            <w:pPr>
              <w:pStyle w:val="25"/>
              <w:spacing w:before="0"/>
              <w:rPr>
                <w:sz w:val="24"/>
                <w:szCs w:val="24"/>
                <w:lang w:bidi="ru-RU"/>
              </w:rPr>
            </w:pPr>
            <w:r w:rsidRPr="00774B0F">
              <w:rPr>
                <w:sz w:val="24"/>
                <w:szCs w:val="24"/>
                <w:lang w:bidi="ru-RU"/>
              </w:rPr>
              <w:t>67</w:t>
            </w:r>
          </w:p>
        </w:tc>
        <w:tc>
          <w:tcPr>
            <w:tcW w:w="850" w:type="dxa"/>
            <w:tcBorders>
              <w:bottom w:val="single" w:sz="4" w:space="0" w:color="auto"/>
            </w:tcBorders>
          </w:tcPr>
          <w:p w:rsidR="00974203" w:rsidRPr="00774B0F" w:rsidRDefault="00B45B64" w:rsidP="00774B0F">
            <w:pPr>
              <w:pStyle w:val="25"/>
              <w:spacing w:before="0"/>
              <w:rPr>
                <w:sz w:val="24"/>
                <w:szCs w:val="24"/>
                <w:lang w:bidi="ru-RU"/>
              </w:rPr>
            </w:pPr>
            <w:r w:rsidRPr="00774B0F">
              <w:rPr>
                <w:sz w:val="24"/>
                <w:szCs w:val="24"/>
                <w:lang w:bidi="ru-RU"/>
              </w:rPr>
              <w:t>3.8</w:t>
            </w:r>
          </w:p>
        </w:tc>
        <w:tc>
          <w:tcPr>
            <w:tcW w:w="3905" w:type="dxa"/>
            <w:vMerge/>
          </w:tcPr>
          <w:p w:rsidR="00974203" w:rsidRDefault="00974203" w:rsidP="00A33467">
            <w:pPr>
              <w:pStyle w:val="25"/>
              <w:shd w:val="clear" w:color="auto" w:fill="auto"/>
              <w:spacing w:before="0"/>
              <w:jc w:val="left"/>
              <w:rPr>
                <w:sz w:val="24"/>
                <w:szCs w:val="24"/>
                <w:lang w:bidi="ru-RU"/>
              </w:rPr>
            </w:pPr>
          </w:p>
        </w:tc>
      </w:tr>
    </w:tbl>
    <w:p w:rsidR="00045D05" w:rsidRDefault="00045D05" w:rsidP="00045D05">
      <w:pPr>
        <w:pStyle w:val="a7"/>
        <w:autoSpaceDE w:val="0"/>
        <w:autoSpaceDN w:val="0"/>
        <w:adjustRightInd w:val="0"/>
        <w:ind w:left="0"/>
        <w:rPr>
          <w:rFonts w:ascii="Times New Roman" w:hAnsi="Times New Roman" w:cs="Times New Roman"/>
          <w:b/>
          <w:bCs/>
          <w:sz w:val="24"/>
          <w:szCs w:val="24"/>
        </w:rPr>
      </w:pPr>
    </w:p>
    <w:p w:rsidR="0080163B" w:rsidRPr="00FF263A" w:rsidRDefault="0080163B" w:rsidP="0080163B">
      <w:pPr>
        <w:pStyle w:val="25"/>
        <w:shd w:val="clear" w:color="auto" w:fill="auto"/>
        <w:spacing w:before="0"/>
        <w:ind w:left="1160"/>
        <w:rPr>
          <w:sz w:val="24"/>
          <w:szCs w:val="24"/>
        </w:rPr>
      </w:pPr>
      <w:r w:rsidRPr="00FF263A">
        <w:rPr>
          <w:sz w:val="24"/>
          <w:szCs w:val="24"/>
          <w:lang w:bidi="ru-RU"/>
        </w:rPr>
        <w:lastRenderedPageBreak/>
        <w:t>Общие выводы и рекомендации:</w:t>
      </w:r>
    </w:p>
    <w:p w:rsidR="0080163B" w:rsidRPr="00FF263A" w:rsidRDefault="0080163B" w:rsidP="000F4BFC">
      <w:pPr>
        <w:pStyle w:val="26"/>
        <w:numPr>
          <w:ilvl w:val="0"/>
          <w:numId w:val="52"/>
        </w:numPr>
        <w:shd w:val="clear" w:color="auto" w:fill="auto"/>
        <w:ind w:left="1880" w:hanging="360"/>
        <w:jc w:val="left"/>
        <w:rPr>
          <w:color w:val="auto"/>
          <w:sz w:val="24"/>
          <w:szCs w:val="24"/>
        </w:rPr>
      </w:pPr>
      <w:r w:rsidRPr="00FF263A">
        <w:rPr>
          <w:color w:val="auto"/>
          <w:sz w:val="24"/>
          <w:szCs w:val="24"/>
        </w:rPr>
        <w:t xml:space="preserve"> На учебных занятиях провести работу над ошибками;</w:t>
      </w:r>
    </w:p>
    <w:p w:rsidR="0080163B" w:rsidRPr="00FF263A" w:rsidRDefault="0080163B" w:rsidP="000F4BFC">
      <w:pPr>
        <w:pStyle w:val="26"/>
        <w:numPr>
          <w:ilvl w:val="0"/>
          <w:numId w:val="52"/>
        </w:numPr>
        <w:shd w:val="clear" w:color="auto" w:fill="auto"/>
        <w:ind w:left="1880" w:right="800" w:hanging="360"/>
        <w:jc w:val="left"/>
        <w:rPr>
          <w:color w:val="auto"/>
          <w:sz w:val="24"/>
          <w:szCs w:val="24"/>
        </w:rPr>
      </w:pPr>
      <w:r w:rsidRPr="00FF263A">
        <w:rPr>
          <w:color w:val="auto"/>
          <w:sz w:val="24"/>
          <w:szCs w:val="24"/>
        </w:rPr>
        <w:t xml:space="preserve"> Разработать, утвердить на заседании'МО план работы с учащимися, показавшими неудовлетворительные знания;</w:t>
      </w:r>
    </w:p>
    <w:p w:rsidR="0080163B" w:rsidRPr="00FF263A" w:rsidRDefault="0080163B" w:rsidP="000F4BFC">
      <w:pPr>
        <w:pStyle w:val="26"/>
        <w:numPr>
          <w:ilvl w:val="0"/>
          <w:numId w:val="52"/>
        </w:numPr>
        <w:shd w:val="clear" w:color="auto" w:fill="auto"/>
        <w:ind w:left="1880" w:right="800" w:hanging="360"/>
        <w:jc w:val="left"/>
        <w:rPr>
          <w:color w:val="auto"/>
          <w:sz w:val="24"/>
          <w:szCs w:val="24"/>
        </w:rPr>
      </w:pPr>
      <w:r w:rsidRPr="00FF263A">
        <w:rPr>
          <w:color w:val="auto"/>
          <w:sz w:val="24"/>
          <w:szCs w:val="24"/>
        </w:rPr>
        <w:t xml:space="preserve"> Руководителям МО подготовить предложения по улучшению качества обучения в классах со средним баллом  3,0.</w:t>
      </w:r>
    </w:p>
    <w:p w:rsidR="0080163B" w:rsidRDefault="0080163B" w:rsidP="00045D05">
      <w:pPr>
        <w:pStyle w:val="a7"/>
        <w:autoSpaceDE w:val="0"/>
        <w:autoSpaceDN w:val="0"/>
        <w:adjustRightInd w:val="0"/>
        <w:ind w:left="0"/>
        <w:rPr>
          <w:rFonts w:ascii="Times New Roman" w:hAnsi="Times New Roman" w:cs="Times New Roman"/>
          <w:b/>
          <w:bCs/>
          <w:sz w:val="24"/>
          <w:szCs w:val="24"/>
        </w:rPr>
      </w:pPr>
    </w:p>
    <w:p w:rsidR="0080163B" w:rsidRDefault="0080163B" w:rsidP="00045D05">
      <w:pPr>
        <w:pStyle w:val="a7"/>
        <w:autoSpaceDE w:val="0"/>
        <w:autoSpaceDN w:val="0"/>
        <w:adjustRightInd w:val="0"/>
        <w:ind w:left="0"/>
        <w:rPr>
          <w:rFonts w:ascii="Times New Roman" w:hAnsi="Times New Roman" w:cs="Times New Roman"/>
          <w:b/>
          <w:bCs/>
          <w:sz w:val="24"/>
          <w:szCs w:val="24"/>
        </w:rPr>
      </w:pPr>
    </w:p>
    <w:p w:rsidR="0080163B" w:rsidRDefault="0080163B" w:rsidP="00045D05">
      <w:pPr>
        <w:pStyle w:val="a7"/>
        <w:autoSpaceDE w:val="0"/>
        <w:autoSpaceDN w:val="0"/>
        <w:adjustRightInd w:val="0"/>
        <w:ind w:left="0"/>
        <w:rPr>
          <w:rFonts w:ascii="Times New Roman" w:hAnsi="Times New Roman" w:cs="Times New Roman"/>
          <w:b/>
          <w:bCs/>
          <w:sz w:val="24"/>
          <w:szCs w:val="24"/>
        </w:rPr>
      </w:pPr>
    </w:p>
    <w:p w:rsidR="0080163B" w:rsidRPr="00FF263A" w:rsidRDefault="0080163B" w:rsidP="00045D05">
      <w:pPr>
        <w:pStyle w:val="a7"/>
        <w:autoSpaceDE w:val="0"/>
        <w:autoSpaceDN w:val="0"/>
        <w:adjustRightInd w:val="0"/>
        <w:ind w:left="0"/>
        <w:rPr>
          <w:rFonts w:ascii="Times New Roman" w:hAnsi="Times New Roman" w:cs="Times New Roman"/>
          <w:b/>
          <w:bCs/>
          <w:sz w:val="24"/>
          <w:szCs w:val="24"/>
        </w:rPr>
      </w:pPr>
    </w:p>
    <w:p w:rsidR="005456C0" w:rsidRPr="00FF263A" w:rsidRDefault="005456C0" w:rsidP="000F4BFC">
      <w:pPr>
        <w:pStyle w:val="a7"/>
        <w:numPr>
          <w:ilvl w:val="0"/>
          <w:numId w:val="12"/>
        </w:numPr>
        <w:autoSpaceDE w:val="0"/>
        <w:autoSpaceDN w:val="0"/>
        <w:adjustRightInd w:val="0"/>
        <w:spacing w:after="0" w:line="360" w:lineRule="auto"/>
        <w:jc w:val="center"/>
        <w:rPr>
          <w:rFonts w:ascii="Times New Roman" w:hAnsi="Times New Roman" w:cs="Times New Roman"/>
          <w:b/>
          <w:bCs/>
          <w:sz w:val="24"/>
          <w:szCs w:val="24"/>
        </w:rPr>
      </w:pPr>
      <w:r w:rsidRPr="00FF263A">
        <w:rPr>
          <w:rFonts w:ascii="Times New Roman" w:hAnsi="Times New Roman" w:cs="Times New Roman"/>
          <w:b/>
          <w:bCs/>
          <w:sz w:val="24"/>
          <w:szCs w:val="24"/>
        </w:rPr>
        <w:t>Результаты анализа показателей деятельности общеобразовательнойорганизации, подлежащей самообсл</w:t>
      </w:r>
      <w:r w:rsidR="003252B7" w:rsidRPr="00FF263A">
        <w:rPr>
          <w:rFonts w:ascii="Times New Roman" w:hAnsi="Times New Roman" w:cs="Times New Roman"/>
          <w:b/>
          <w:bCs/>
          <w:sz w:val="24"/>
          <w:szCs w:val="24"/>
        </w:rPr>
        <w:t>едованию за 201</w:t>
      </w:r>
      <w:r w:rsidR="00317256">
        <w:rPr>
          <w:rFonts w:ascii="Times New Roman" w:hAnsi="Times New Roman" w:cs="Times New Roman"/>
          <w:b/>
          <w:bCs/>
          <w:sz w:val="24"/>
          <w:szCs w:val="24"/>
        </w:rPr>
        <w:t>8</w:t>
      </w:r>
      <w:r w:rsidR="003252B7" w:rsidRPr="00FF263A">
        <w:rPr>
          <w:rFonts w:ascii="Times New Roman" w:hAnsi="Times New Roman" w:cs="Times New Roman"/>
          <w:b/>
          <w:bCs/>
          <w:sz w:val="24"/>
          <w:szCs w:val="24"/>
        </w:rPr>
        <w:t xml:space="preserve"> календарный год</w:t>
      </w:r>
    </w:p>
    <w:p w:rsidR="005456C0" w:rsidRDefault="005456C0" w:rsidP="003252B7">
      <w:pPr>
        <w:pStyle w:val="1"/>
        <w:jc w:val="center"/>
        <w:rPr>
          <w:sz w:val="24"/>
          <w:szCs w:val="24"/>
        </w:rPr>
      </w:pPr>
      <w:r w:rsidRPr="00FF263A">
        <w:rPr>
          <w:sz w:val="24"/>
          <w:szCs w:val="24"/>
        </w:rPr>
        <w:t>Показатели</w:t>
      </w:r>
      <w:r w:rsidRPr="00FF263A">
        <w:rPr>
          <w:sz w:val="24"/>
          <w:szCs w:val="24"/>
        </w:rPr>
        <w:br/>
        <w:t>деятельности дошкольной образовательной организации, подлежащей самообследованию</w:t>
      </w:r>
      <w:r w:rsidRPr="00FF263A">
        <w:rPr>
          <w:sz w:val="24"/>
          <w:szCs w:val="24"/>
        </w:rPr>
        <w:br/>
        <w:t xml:space="preserve">(утв. </w:t>
      </w:r>
      <w:hyperlink w:anchor="sub_0" w:history="1">
        <w:r w:rsidRPr="00FF263A">
          <w:rPr>
            <w:rStyle w:val="a9"/>
            <w:rFonts w:eastAsiaTheme="majorEastAsia"/>
            <w:b w:val="0"/>
            <w:bCs w:val="0"/>
            <w:sz w:val="24"/>
            <w:szCs w:val="24"/>
          </w:rPr>
          <w:t>приказом</w:t>
        </w:r>
      </w:hyperlink>
      <w:r w:rsidRPr="00FF263A">
        <w:rPr>
          <w:sz w:val="24"/>
          <w:szCs w:val="24"/>
        </w:rPr>
        <w:t xml:space="preserve"> Министерства образования и науки РФ от 10 декабря 2013 г. N 1324)</w:t>
      </w:r>
    </w:p>
    <w:p w:rsidR="009A114A" w:rsidRPr="00FF263A" w:rsidRDefault="009A114A" w:rsidP="003252B7">
      <w:pPr>
        <w:pStyle w:val="1"/>
        <w:jc w:val="center"/>
        <w:rPr>
          <w:sz w:val="24"/>
          <w:szCs w:val="24"/>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380"/>
      </w:tblGrid>
      <w:tr w:rsidR="005456C0" w:rsidRPr="00FF263A" w:rsidTr="002831D4">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r w:rsidRPr="00FF263A">
              <w:rPr>
                <w:rFonts w:ascii="Times New Roman" w:hAnsi="Times New Roman" w:cs="Times New Roman"/>
              </w:rPr>
              <w:t xml:space="preserve">N </w:t>
            </w:r>
            <w:proofErr w:type="gramStart"/>
            <w:r w:rsidRPr="00FF263A">
              <w:rPr>
                <w:rFonts w:ascii="Times New Roman" w:hAnsi="Times New Roman" w:cs="Times New Roman"/>
              </w:rPr>
              <w:t>п</w:t>
            </w:r>
            <w:proofErr w:type="gramEnd"/>
            <w:r w:rsidRPr="00FF263A">
              <w:rPr>
                <w:rFonts w:ascii="Times New Roman" w:hAnsi="Times New Roman" w:cs="Times New Roman"/>
              </w:rPr>
              <w:t>/п</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r w:rsidRPr="00FF263A">
              <w:rPr>
                <w:rFonts w:ascii="Times New Roman" w:hAnsi="Times New Roman" w:cs="Times New Roman"/>
              </w:rPr>
              <w:t>Показатели</w:t>
            </w:r>
          </w:p>
        </w:tc>
        <w:tc>
          <w:tcPr>
            <w:tcW w:w="2380" w:type="dxa"/>
            <w:tcBorders>
              <w:top w:val="single" w:sz="4" w:space="0" w:color="auto"/>
              <w:left w:val="single" w:sz="4" w:space="0" w:color="auto"/>
              <w:bottom w:val="single" w:sz="4" w:space="0" w:color="auto"/>
            </w:tcBorders>
          </w:tcPr>
          <w:p w:rsidR="005456C0" w:rsidRPr="00FF263A" w:rsidRDefault="005456C0" w:rsidP="0069475B">
            <w:pPr>
              <w:pStyle w:val="affb"/>
              <w:jc w:val="center"/>
              <w:rPr>
                <w:rFonts w:ascii="Times New Roman" w:hAnsi="Times New Roman" w:cs="Times New Roman"/>
              </w:rPr>
            </w:pPr>
            <w:r w:rsidRPr="00FF263A">
              <w:rPr>
                <w:rFonts w:ascii="Times New Roman" w:hAnsi="Times New Roman" w:cs="Times New Roman"/>
              </w:rPr>
              <w:t>Единица измерения</w:t>
            </w:r>
          </w:p>
        </w:tc>
      </w:tr>
      <w:tr w:rsidR="005456C0" w:rsidRPr="00FF263A" w:rsidTr="002831D4">
        <w:tc>
          <w:tcPr>
            <w:tcW w:w="1120" w:type="dxa"/>
            <w:tcBorders>
              <w:top w:val="single" w:sz="4" w:space="0" w:color="auto"/>
              <w:bottom w:val="single" w:sz="4" w:space="0" w:color="auto"/>
              <w:right w:val="single" w:sz="4" w:space="0" w:color="auto"/>
            </w:tcBorders>
          </w:tcPr>
          <w:p w:rsidR="005456C0" w:rsidRPr="00FF263A" w:rsidRDefault="005456C0" w:rsidP="0069475B">
            <w:pPr>
              <w:pStyle w:val="1"/>
              <w:rPr>
                <w:sz w:val="24"/>
                <w:szCs w:val="24"/>
              </w:rPr>
            </w:pPr>
            <w:bookmarkStart w:id="1" w:name="sub_1001"/>
            <w:r w:rsidRPr="00FF263A">
              <w:rPr>
                <w:sz w:val="24"/>
                <w:szCs w:val="24"/>
              </w:rPr>
              <w:t>1.</w:t>
            </w:r>
            <w:bookmarkEnd w:id="1"/>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Style w:val="affa"/>
                <w:rFonts w:ascii="Times New Roman" w:hAnsi="Times New Roman" w:cs="Times New Roman"/>
              </w:rPr>
              <w:t>Образовательная деятельность</w:t>
            </w:r>
          </w:p>
        </w:tc>
        <w:tc>
          <w:tcPr>
            <w:tcW w:w="2380" w:type="dxa"/>
            <w:tcBorders>
              <w:top w:val="single" w:sz="4" w:space="0" w:color="auto"/>
              <w:left w:val="single" w:sz="4" w:space="0" w:color="auto"/>
              <w:bottom w:val="single" w:sz="4" w:space="0" w:color="auto"/>
            </w:tcBorders>
          </w:tcPr>
          <w:p w:rsidR="005456C0" w:rsidRPr="00FF263A" w:rsidRDefault="005456C0" w:rsidP="0069475B">
            <w:pPr>
              <w:pStyle w:val="affb"/>
              <w:rPr>
                <w:rFonts w:ascii="Times New Roman" w:hAnsi="Times New Roman" w:cs="Times New Roman"/>
              </w:rPr>
            </w:pP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 w:name="sub_1011"/>
            <w:r w:rsidRPr="00FF263A">
              <w:rPr>
                <w:rFonts w:ascii="Times New Roman" w:hAnsi="Times New Roman" w:cs="Times New Roman"/>
              </w:rPr>
              <w:t>1.1</w:t>
            </w:r>
            <w:bookmarkEnd w:id="2"/>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Общая численность воспитанников, осваивающих образовательную программу дошкольного образования, в том числе:</w:t>
            </w:r>
          </w:p>
        </w:tc>
        <w:tc>
          <w:tcPr>
            <w:tcW w:w="2380" w:type="dxa"/>
            <w:tcBorders>
              <w:top w:val="single" w:sz="4" w:space="0" w:color="auto"/>
              <w:left w:val="single" w:sz="4" w:space="0" w:color="auto"/>
              <w:bottom w:val="single" w:sz="4" w:space="0" w:color="auto"/>
            </w:tcBorders>
          </w:tcPr>
          <w:p w:rsidR="002831D4" w:rsidRPr="00FF263A" w:rsidRDefault="005E28D7" w:rsidP="00CA5068">
            <w:pPr>
              <w:pStyle w:val="affb"/>
              <w:jc w:val="center"/>
              <w:rPr>
                <w:rFonts w:ascii="Times New Roman" w:hAnsi="Times New Roman" w:cs="Times New Roman"/>
              </w:rPr>
            </w:pPr>
            <w:r>
              <w:rPr>
                <w:rFonts w:ascii="Times New Roman" w:hAnsi="Times New Roman" w:cs="Times New Roman"/>
              </w:rPr>
              <w:t>20</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 w:name="sub_1111"/>
            <w:r w:rsidRPr="00FF263A">
              <w:rPr>
                <w:rFonts w:ascii="Times New Roman" w:hAnsi="Times New Roman" w:cs="Times New Roman"/>
              </w:rPr>
              <w:t>1.1.1</w:t>
            </w:r>
            <w:bookmarkEnd w:id="3"/>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 xml:space="preserve">В </w:t>
            </w:r>
            <w:proofErr w:type="gramStart"/>
            <w:r w:rsidRPr="00FF263A">
              <w:rPr>
                <w:rFonts w:ascii="Times New Roman" w:hAnsi="Times New Roman" w:cs="Times New Roman"/>
              </w:rPr>
              <w:t>режиме полного дня</w:t>
            </w:r>
            <w:proofErr w:type="gramEnd"/>
            <w:r w:rsidRPr="00FF263A">
              <w:rPr>
                <w:rFonts w:ascii="Times New Roman" w:hAnsi="Times New Roman" w:cs="Times New Roman"/>
              </w:rPr>
              <w:t xml:space="preserve"> (8-12 часов)</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 xml:space="preserve">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4" w:name="sub_1112"/>
            <w:r w:rsidRPr="00FF263A">
              <w:rPr>
                <w:rFonts w:ascii="Times New Roman" w:hAnsi="Times New Roman" w:cs="Times New Roman"/>
              </w:rPr>
              <w:t>1.1.2</w:t>
            </w:r>
            <w:bookmarkEnd w:id="4"/>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В режиме кратковременного пребывания (3-5 часов)</w:t>
            </w:r>
          </w:p>
        </w:tc>
        <w:tc>
          <w:tcPr>
            <w:tcW w:w="2380" w:type="dxa"/>
            <w:tcBorders>
              <w:top w:val="single" w:sz="4" w:space="0" w:color="auto"/>
              <w:left w:val="single" w:sz="4" w:space="0" w:color="auto"/>
              <w:bottom w:val="single" w:sz="4" w:space="0" w:color="auto"/>
            </w:tcBorders>
          </w:tcPr>
          <w:p w:rsidR="002831D4" w:rsidRPr="00FF263A" w:rsidRDefault="0088395D" w:rsidP="00CA5068">
            <w:pPr>
              <w:pStyle w:val="affb"/>
              <w:jc w:val="center"/>
              <w:rPr>
                <w:rFonts w:ascii="Times New Roman" w:hAnsi="Times New Roman" w:cs="Times New Roman"/>
              </w:rPr>
            </w:pPr>
            <w:r>
              <w:rPr>
                <w:rFonts w:ascii="Times New Roman" w:hAnsi="Times New Roman" w:cs="Times New Roman"/>
              </w:rPr>
              <w:t>20</w:t>
            </w:r>
            <w:r w:rsidR="002831D4" w:rsidRPr="00FF263A">
              <w:rPr>
                <w:rFonts w:ascii="Times New Roman" w:hAnsi="Times New Roman" w:cs="Times New Roman"/>
              </w:rPr>
              <w:t xml:space="preserve">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5" w:name="sub_1113"/>
            <w:r w:rsidRPr="00FF263A">
              <w:rPr>
                <w:rFonts w:ascii="Times New Roman" w:hAnsi="Times New Roman" w:cs="Times New Roman"/>
              </w:rPr>
              <w:t>1.1.3</w:t>
            </w:r>
            <w:bookmarkEnd w:id="5"/>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В семейной дошкольной группе</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 xml:space="preserve">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6" w:name="sub_1114"/>
            <w:r w:rsidRPr="00FF263A">
              <w:rPr>
                <w:rFonts w:ascii="Times New Roman" w:hAnsi="Times New Roman" w:cs="Times New Roman"/>
              </w:rPr>
              <w:t>1.1.4</w:t>
            </w:r>
            <w:bookmarkEnd w:id="6"/>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В форме семейного образования с психолого-педагогическим сопровождением на базе дошкольной образовательной организации</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 xml:space="preserve">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7" w:name="sub_1012"/>
            <w:r w:rsidRPr="00FF263A">
              <w:rPr>
                <w:rFonts w:ascii="Times New Roman" w:hAnsi="Times New Roman" w:cs="Times New Roman"/>
              </w:rPr>
              <w:t>1.2</w:t>
            </w:r>
            <w:bookmarkEnd w:id="7"/>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Общая численность воспитанников в возрасте до 3 лет</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 xml:space="preserve">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8" w:name="sub_1013"/>
            <w:r w:rsidRPr="00FF263A">
              <w:rPr>
                <w:rFonts w:ascii="Times New Roman" w:hAnsi="Times New Roman" w:cs="Times New Roman"/>
              </w:rPr>
              <w:t>1.3</w:t>
            </w:r>
            <w:bookmarkEnd w:id="8"/>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Общая численнос</w:t>
            </w:r>
            <w:r w:rsidR="0006796A">
              <w:rPr>
                <w:rFonts w:ascii="Times New Roman" w:hAnsi="Times New Roman" w:cs="Times New Roman"/>
              </w:rPr>
              <w:t>ть воспитанников в возрасте от 6</w:t>
            </w:r>
            <w:r w:rsidRPr="00FF263A">
              <w:rPr>
                <w:rFonts w:ascii="Times New Roman" w:hAnsi="Times New Roman" w:cs="Times New Roman"/>
              </w:rPr>
              <w:t xml:space="preserve"> до 8 лет</w:t>
            </w:r>
          </w:p>
        </w:tc>
        <w:tc>
          <w:tcPr>
            <w:tcW w:w="2380" w:type="dxa"/>
            <w:tcBorders>
              <w:top w:val="single" w:sz="4" w:space="0" w:color="auto"/>
              <w:left w:val="single" w:sz="4" w:space="0" w:color="auto"/>
              <w:bottom w:val="single" w:sz="4" w:space="0" w:color="auto"/>
            </w:tcBorders>
          </w:tcPr>
          <w:p w:rsidR="002831D4" w:rsidRPr="00FF263A" w:rsidRDefault="0088395D" w:rsidP="00CA5068">
            <w:pPr>
              <w:pStyle w:val="affb"/>
              <w:jc w:val="center"/>
              <w:rPr>
                <w:rFonts w:ascii="Times New Roman" w:hAnsi="Times New Roman" w:cs="Times New Roman"/>
              </w:rPr>
            </w:pPr>
            <w:r>
              <w:rPr>
                <w:rFonts w:ascii="Times New Roman" w:hAnsi="Times New Roman" w:cs="Times New Roman"/>
              </w:rPr>
              <w:t>20</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9" w:name="sub_1014"/>
            <w:r w:rsidRPr="00FF263A">
              <w:rPr>
                <w:rFonts w:ascii="Times New Roman" w:hAnsi="Times New Roman" w:cs="Times New Roman"/>
              </w:rPr>
              <w:t>1.4</w:t>
            </w:r>
            <w:bookmarkEnd w:id="9"/>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воспитанников в общей численности воспитанников, получающих услуги присмотра и ухода:</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0 /0 %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10" w:name="sub_1141"/>
            <w:r w:rsidRPr="00FF263A">
              <w:rPr>
                <w:rFonts w:ascii="Times New Roman" w:hAnsi="Times New Roman" w:cs="Times New Roman"/>
              </w:rPr>
              <w:t>1.4.1</w:t>
            </w:r>
            <w:bookmarkEnd w:id="10"/>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 xml:space="preserve">В </w:t>
            </w:r>
            <w:proofErr w:type="gramStart"/>
            <w:r w:rsidRPr="00FF263A">
              <w:rPr>
                <w:rFonts w:ascii="Times New Roman" w:hAnsi="Times New Roman" w:cs="Times New Roman"/>
              </w:rPr>
              <w:t>режиме полного дня</w:t>
            </w:r>
            <w:proofErr w:type="gramEnd"/>
            <w:r w:rsidRPr="00FF263A">
              <w:rPr>
                <w:rFonts w:ascii="Times New Roman" w:hAnsi="Times New Roman" w:cs="Times New Roman"/>
              </w:rPr>
              <w:t xml:space="preserve"> (8-12 часов)</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11" w:name="sub_1142"/>
            <w:r w:rsidRPr="00FF263A">
              <w:rPr>
                <w:rFonts w:ascii="Times New Roman" w:hAnsi="Times New Roman" w:cs="Times New Roman"/>
              </w:rPr>
              <w:t>1.4.2</w:t>
            </w:r>
            <w:bookmarkEnd w:id="11"/>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В режиме продленного дня (12-14 часов)</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12" w:name="sub_1143"/>
            <w:r w:rsidRPr="00FF263A">
              <w:rPr>
                <w:rFonts w:ascii="Times New Roman" w:hAnsi="Times New Roman" w:cs="Times New Roman"/>
              </w:rPr>
              <w:lastRenderedPageBreak/>
              <w:t>1.4.3</w:t>
            </w:r>
            <w:bookmarkEnd w:id="12"/>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В режиме круглосуточного пребывания</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13" w:name="sub_1015"/>
            <w:r w:rsidRPr="00FF263A">
              <w:rPr>
                <w:rFonts w:ascii="Times New Roman" w:hAnsi="Times New Roman" w:cs="Times New Roman"/>
              </w:rPr>
              <w:t>1.5</w:t>
            </w:r>
            <w:bookmarkEnd w:id="13"/>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80" w:type="dxa"/>
            <w:tcBorders>
              <w:top w:val="single" w:sz="4" w:space="0" w:color="auto"/>
              <w:left w:val="single" w:sz="4" w:space="0" w:color="auto"/>
              <w:bottom w:val="single" w:sz="4" w:space="0" w:color="auto"/>
            </w:tcBorders>
          </w:tcPr>
          <w:p w:rsidR="002831D4" w:rsidRPr="00FF263A" w:rsidRDefault="00CA5068" w:rsidP="00CA5068">
            <w:pPr>
              <w:pStyle w:val="affb"/>
              <w:jc w:val="center"/>
              <w:rPr>
                <w:rFonts w:ascii="Times New Roman" w:hAnsi="Times New Roman" w:cs="Times New Roman"/>
              </w:rPr>
            </w:pPr>
            <w:r w:rsidRPr="00FF263A">
              <w:rPr>
                <w:rFonts w:ascii="Times New Roman" w:hAnsi="Times New Roman" w:cs="Times New Roman"/>
              </w:rPr>
              <w:t>0</w:t>
            </w:r>
            <w:r w:rsidR="002831D4" w:rsidRPr="00FF263A">
              <w:rPr>
                <w:rFonts w:ascii="Times New Roman" w:hAnsi="Times New Roman" w:cs="Times New Roman"/>
              </w:rPr>
              <w:t>/</w:t>
            </w:r>
            <w:r w:rsidRPr="00FF263A">
              <w:rPr>
                <w:rFonts w:ascii="Times New Roman" w:hAnsi="Times New Roman" w:cs="Times New Roman"/>
              </w:rPr>
              <w:t>0</w:t>
            </w:r>
            <w:r w:rsidR="002831D4" w:rsidRPr="00FF263A">
              <w:rPr>
                <w:rFonts w:ascii="Times New Roman" w:hAnsi="Times New Roman" w:cs="Times New Roman"/>
              </w:rPr>
              <w:t>%</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14" w:name="sub_1151"/>
            <w:r w:rsidRPr="00FF263A">
              <w:rPr>
                <w:rFonts w:ascii="Times New Roman" w:hAnsi="Times New Roman" w:cs="Times New Roman"/>
              </w:rPr>
              <w:t>1.5.1</w:t>
            </w:r>
            <w:bookmarkEnd w:id="14"/>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По коррекции недостатков в физическом и (или) психическом развитии</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15" w:name="sub_1152"/>
            <w:r w:rsidRPr="00FF263A">
              <w:rPr>
                <w:rFonts w:ascii="Times New Roman" w:hAnsi="Times New Roman" w:cs="Times New Roman"/>
              </w:rPr>
              <w:t>1.5.2</w:t>
            </w:r>
            <w:bookmarkEnd w:id="15"/>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По освоению образовательной программы дошкольного образования</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20</w:t>
            </w:r>
            <w:r w:rsidR="002831D4" w:rsidRPr="00FF263A">
              <w:rPr>
                <w:rFonts w:ascii="Times New Roman" w:hAnsi="Times New Roman" w:cs="Times New Roman"/>
              </w:rPr>
              <w:t xml:space="preserve">  /</w:t>
            </w:r>
            <w:r w:rsidR="00CA5068" w:rsidRPr="00FF263A">
              <w:rPr>
                <w:rFonts w:ascii="Times New Roman" w:hAnsi="Times New Roman" w:cs="Times New Roman"/>
              </w:rPr>
              <w:t>100</w:t>
            </w:r>
            <w:r w:rsidR="002831D4" w:rsidRPr="00FF263A">
              <w:rPr>
                <w:rFonts w:ascii="Times New Roman" w:hAnsi="Times New Roman" w:cs="Times New Roman"/>
              </w:rPr>
              <w:t>%</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16" w:name="sub_1153"/>
            <w:r w:rsidRPr="00FF263A">
              <w:rPr>
                <w:rFonts w:ascii="Times New Roman" w:hAnsi="Times New Roman" w:cs="Times New Roman"/>
              </w:rPr>
              <w:t>1.5.3</w:t>
            </w:r>
            <w:bookmarkEnd w:id="16"/>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По присмотру и уходу</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17" w:name="sub_1016"/>
            <w:r w:rsidRPr="00FF263A">
              <w:rPr>
                <w:rFonts w:ascii="Times New Roman" w:hAnsi="Times New Roman" w:cs="Times New Roman"/>
              </w:rPr>
              <w:t>1.6</w:t>
            </w:r>
            <w:bookmarkEnd w:id="17"/>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Средний показатель пропущенных дней при посещении дошкольной образовательной организации по болезни на одного воспитанника</w:t>
            </w:r>
          </w:p>
        </w:tc>
        <w:tc>
          <w:tcPr>
            <w:tcW w:w="2380" w:type="dxa"/>
            <w:tcBorders>
              <w:top w:val="single" w:sz="4" w:space="0" w:color="auto"/>
              <w:left w:val="single" w:sz="4" w:space="0" w:color="auto"/>
              <w:bottom w:val="single" w:sz="4" w:space="0" w:color="auto"/>
            </w:tcBorders>
          </w:tcPr>
          <w:p w:rsidR="002831D4" w:rsidRPr="00FF263A" w:rsidRDefault="00840D1E" w:rsidP="00252B48">
            <w:pPr>
              <w:pStyle w:val="affb"/>
              <w:jc w:val="center"/>
              <w:rPr>
                <w:rFonts w:ascii="Times New Roman" w:hAnsi="Times New Roman" w:cs="Times New Roman"/>
              </w:rPr>
            </w:pPr>
            <w:r>
              <w:rPr>
                <w:rFonts w:ascii="Times New Roman" w:hAnsi="Times New Roman" w:cs="Times New Roman"/>
              </w:rPr>
              <w:t>14</w:t>
            </w:r>
            <w:r w:rsidR="002831D4" w:rsidRPr="00FF263A">
              <w:rPr>
                <w:rFonts w:ascii="Times New Roman" w:hAnsi="Times New Roman" w:cs="Times New Roman"/>
              </w:rPr>
              <w:t xml:space="preserve"> дней</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18" w:name="sub_1017"/>
            <w:r w:rsidRPr="00FF263A">
              <w:rPr>
                <w:rFonts w:ascii="Times New Roman" w:hAnsi="Times New Roman" w:cs="Times New Roman"/>
              </w:rPr>
              <w:t>1.7</w:t>
            </w:r>
            <w:bookmarkEnd w:id="18"/>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1</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19" w:name="sub_1171"/>
            <w:r w:rsidRPr="00FF263A">
              <w:rPr>
                <w:rFonts w:ascii="Times New Roman" w:hAnsi="Times New Roman" w:cs="Times New Roman"/>
              </w:rPr>
              <w:t>1.7.1</w:t>
            </w:r>
            <w:bookmarkEnd w:id="19"/>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имеющих высшее образование</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 xml:space="preserve">0 / </w:t>
            </w:r>
            <w:r w:rsidR="002831D4" w:rsidRPr="00FF263A">
              <w:rPr>
                <w:rFonts w:ascii="Times New Roman" w:hAnsi="Times New Roman" w:cs="Times New Roman"/>
              </w:rPr>
              <w:t xml:space="preserve"> </w:t>
            </w:r>
            <w:r>
              <w:rPr>
                <w:rFonts w:ascii="Times New Roman" w:hAnsi="Times New Roman" w:cs="Times New Roman"/>
              </w:rPr>
              <w:t>0</w:t>
            </w:r>
            <w:r w:rsidR="002831D4" w:rsidRPr="00FF263A">
              <w:rPr>
                <w:rFonts w:ascii="Times New Roman" w:hAnsi="Times New Roman" w:cs="Times New Roman"/>
              </w:rPr>
              <w:t>%</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0" w:name="sub_1172"/>
            <w:r w:rsidRPr="00FF263A">
              <w:rPr>
                <w:rFonts w:ascii="Times New Roman" w:hAnsi="Times New Roman" w:cs="Times New Roman"/>
              </w:rPr>
              <w:t>1.7.2</w:t>
            </w:r>
            <w:bookmarkEnd w:id="20"/>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0 /</w:t>
            </w:r>
            <w:r w:rsidR="002831D4"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1" w:name="sub_1173"/>
            <w:r w:rsidRPr="00FF263A">
              <w:rPr>
                <w:rFonts w:ascii="Times New Roman" w:hAnsi="Times New Roman" w:cs="Times New Roman"/>
              </w:rPr>
              <w:t>1.7.3</w:t>
            </w:r>
            <w:bookmarkEnd w:id="21"/>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1/10</w:t>
            </w:r>
            <w:r w:rsidR="002831D4" w:rsidRPr="00FF263A">
              <w:rPr>
                <w:rFonts w:ascii="Times New Roman" w:hAnsi="Times New Roman" w:cs="Times New Roman"/>
              </w:rPr>
              <w:t>0%</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2" w:name="sub_1174"/>
            <w:r w:rsidRPr="00FF263A">
              <w:rPr>
                <w:rFonts w:ascii="Times New Roman" w:hAnsi="Times New Roman" w:cs="Times New Roman"/>
              </w:rPr>
              <w:t>1.7.4</w:t>
            </w:r>
            <w:bookmarkEnd w:id="22"/>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0 /0 %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3" w:name="sub_1018"/>
            <w:r w:rsidRPr="00FF263A">
              <w:rPr>
                <w:rFonts w:ascii="Times New Roman" w:hAnsi="Times New Roman" w:cs="Times New Roman"/>
              </w:rPr>
              <w:t>1.8</w:t>
            </w:r>
            <w:bookmarkEnd w:id="23"/>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1 /10</w:t>
            </w:r>
            <w:r w:rsidR="002831D4"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4" w:name="sub_1181"/>
            <w:r w:rsidRPr="00FF263A">
              <w:rPr>
                <w:rFonts w:ascii="Times New Roman" w:hAnsi="Times New Roman" w:cs="Times New Roman"/>
              </w:rPr>
              <w:t>1.8.1</w:t>
            </w:r>
            <w:bookmarkEnd w:id="24"/>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Высшая</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0 /</w:t>
            </w:r>
            <w:r w:rsidR="002831D4"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5" w:name="sub_1182"/>
            <w:r w:rsidRPr="00FF263A">
              <w:rPr>
                <w:rFonts w:ascii="Times New Roman" w:hAnsi="Times New Roman" w:cs="Times New Roman"/>
              </w:rPr>
              <w:t>1.8.2</w:t>
            </w:r>
            <w:bookmarkEnd w:id="25"/>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Первая</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1 /100</w:t>
            </w:r>
            <w:r w:rsidR="002831D4" w:rsidRPr="00FF263A">
              <w:rPr>
                <w:rFonts w:ascii="Times New Roman" w:hAnsi="Times New Roman" w:cs="Times New Roman"/>
              </w:rPr>
              <w:t>%</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6" w:name="sub_1019"/>
            <w:r w:rsidRPr="00FF263A">
              <w:rPr>
                <w:rFonts w:ascii="Times New Roman" w:hAnsi="Times New Roman" w:cs="Times New Roman"/>
              </w:rPr>
              <w:t>1.9</w:t>
            </w:r>
            <w:bookmarkEnd w:id="26"/>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1</w:t>
            </w:r>
            <w:r w:rsidR="002831D4" w:rsidRPr="00FF263A">
              <w:rPr>
                <w:rFonts w:ascii="Times New Roman" w:hAnsi="Times New Roman" w:cs="Times New Roman"/>
              </w:rPr>
              <w:t xml:space="preserve"> / 100 %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7" w:name="sub_1191"/>
            <w:r w:rsidRPr="00FF263A">
              <w:rPr>
                <w:rFonts w:ascii="Times New Roman" w:hAnsi="Times New Roman" w:cs="Times New Roman"/>
              </w:rPr>
              <w:t>1.9.1</w:t>
            </w:r>
            <w:bookmarkEnd w:id="27"/>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До 5 лет</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 xml:space="preserve">0 / </w:t>
            </w:r>
            <w:r w:rsidR="002831D4"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8" w:name="sub_1192"/>
            <w:r w:rsidRPr="00FF263A">
              <w:rPr>
                <w:rFonts w:ascii="Times New Roman" w:hAnsi="Times New Roman" w:cs="Times New Roman"/>
              </w:rPr>
              <w:t>1.9.2</w:t>
            </w:r>
            <w:bookmarkEnd w:id="28"/>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Свыше 30 лет</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 xml:space="preserve">0 / </w:t>
            </w:r>
            <w:r w:rsidR="002831D4"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29" w:name="sub_1110"/>
            <w:r w:rsidRPr="00FF263A">
              <w:rPr>
                <w:rFonts w:ascii="Times New Roman" w:hAnsi="Times New Roman" w:cs="Times New Roman"/>
              </w:rPr>
              <w:t>1.10</w:t>
            </w:r>
            <w:bookmarkEnd w:id="29"/>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0 /0 %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0" w:name="sub_11011"/>
            <w:r w:rsidRPr="00FF263A">
              <w:rPr>
                <w:rFonts w:ascii="Times New Roman" w:hAnsi="Times New Roman" w:cs="Times New Roman"/>
              </w:rPr>
              <w:t>1.11</w:t>
            </w:r>
            <w:bookmarkEnd w:id="30"/>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2831D4" w:rsidRPr="00FF263A" w:rsidRDefault="002831D4" w:rsidP="00CA5068">
            <w:pPr>
              <w:pStyle w:val="affb"/>
              <w:jc w:val="center"/>
              <w:rPr>
                <w:rFonts w:ascii="Times New Roman" w:hAnsi="Times New Roman" w:cs="Times New Roman"/>
              </w:rPr>
            </w:pPr>
            <w:r w:rsidRPr="00FF263A">
              <w:rPr>
                <w:rFonts w:ascii="Times New Roman" w:hAnsi="Times New Roman" w:cs="Times New Roman"/>
              </w:rPr>
              <w:t>0 /0 %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1" w:name="sub_11012"/>
            <w:r w:rsidRPr="00FF263A">
              <w:rPr>
                <w:rFonts w:ascii="Times New Roman" w:hAnsi="Times New Roman" w:cs="Times New Roman"/>
              </w:rPr>
              <w:t>1.12</w:t>
            </w:r>
            <w:bookmarkEnd w:id="31"/>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proofErr w:type="gramStart"/>
            <w:r w:rsidRPr="00FF263A">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1 / 10</w:t>
            </w:r>
            <w:r w:rsidR="002831D4"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2" w:name="sub_11013"/>
            <w:r w:rsidRPr="00FF263A">
              <w:rPr>
                <w:rFonts w:ascii="Times New Roman" w:hAnsi="Times New Roman" w:cs="Times New Roman"/>
              </w:rPr>
              <w:t>1.13</w:t>
            </w:r>
            <w:bookmarkEnd w:id="32"/>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w:t>
            </w:r>
            <w:r w:rsidRPr="00FF263A">
              <w:rPr>
                <w:rFonts w:ascii="Times New Roman" w:hAnsi="Times New Roman" w:cs="Times New Roman"/>
              </w:rPr>
              <w:lastRenderedPageBreak/>
              <w:t>хозяйственных работников</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lastRenderedPageBreak/>
              <w:t>1 / 10</w:t>
            </w:r>
            <w:r w:rsidR="002831D4" w:rsidRPr="00FF263A">
              <w:rPr>
                <w:rFonts w:ascii="Times New Roman" w:hAnsi="Times New Roman" w:cs="Times New Roman"/>
              </w:rPr>
              <w:t>0 %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3" w:name="sub_11014"/>
            <w:r w:rsidRPr="00FF263A">
              <w:rPr>
                <w:rFonts w:ascii="Times New Roman" w:hAnsi="Times New Roman" w:cs="Times New Roman"/>
              </w:rPr>
              <w:lastRenderedPageBreak/>
              <w:t>1.14</w:t>
            </w:r>
            <w:bookmarkEnd w:id="33"/>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Соотношение "педагогический работник/воспитанник" в дошкольной образовательной организации</w:t>
            </w:r>
          </w:p>
        </w:tc>
        <w:tc>
          <w:tcPr>
            <w:tcW w:w="2380" w:type="dxa"/>
            <w:tcBorders>
              <w:top w:val="single" w:sz="4" w:space="0" w:color="auto"/>
              <w:left w:val="single" w:sz="4" w:space="0" w:color="auto"/>
              <w:bottom w:val="single" w:sz="4" w:space="0" w:color="auto"/>
            </w:tcBorders>
          </w:tcPr>
          <w:p w:rsidR="002831D4" w:rsidRPr="00FF263A" w:rsidRDefault="00840D1E" w:rsidP="00CA5068">
            <w:pPr>
              <w:pStyle w:val="affb"/>
              <w:jc w:val="center"/>
              <w:rPr>
                <w:rFonts w:ascii="Times New Roman" w:hAnsi="Times New Roman" w:cs="Times New Roman"/>
              </w:rPr>
            </w:pPr>
            <w:r>
              <w:rPr>
                <w:rFonts w:ascii="Times New Roman" w:hAnsi="Times New Roman" w:cs="Times New Roman"/>
              </w:rPr>
              <w:t>1 / 20</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4" w:name="sub_11015"/>
            <w:r w:rsidRPr="00FF263A">
              <w:rPr>
                <w:rFonts w:ascii="Times New Roman" w:hAnsi="Times New Roman" w:cs="Times New Roman"/>
              </w:rPr>
              <w:t>1.15</w:t>
            </w:r>
            <w:bookmarkEnd w:id="34"/>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Наличие в образовательной организации следующих педагогических работников:</w:t>
            </w:r>
          </w:p>
        </w:tc>
        <w:tc>
          <w:tcPr>
            <w:tcW w:w="2380" w:type="dxa"/>
            <w:tcBorders>
              <w:top w:val="single" w:sz="4" w:space="0" w:color="auto"/>
              <w:left w:val="single" w:sz="4" w:space="0" w:color="auto"/>
              <w:bottom w:val="single" w:sz="4" w:space="0" w:color="auto"/>
            </w:tcBorders>
          </w:tcPr>
          <w:p w:rsidR="002831D4" w:rsidRPr="00FF263A" w:rsidRDefault="002831D4" w:rsidP="00252B48">
            <w:pPr>
              <w:pStyle w:val="affb"/>
              <w:rPr>
                <w:rFonts w:ascii="Times New Roman" w:hAnsi="Times New Roman" w:cs="Times New Roman"/>
              </w:rPr>
            </w:pP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5" w:name="sub_11151"/>
            <w:r w:rsidRPr="00FF263A">
              <w:rPr>
                <w:rFonts w:ascii="Times New Roman" w:hAnsi="Times New Roman" w:cs="Times New Roman"/>
              </w:rPr>
              <w:t>1.15.1</w:t>
            </w:r>
            <w:bookmarkEnd w:id="35"/>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Музыкального руководителя</w:t>
            </w:r>
          </w:p>
        </w:tc>
        <w:tc>
          <w:tcPr>
            <w:tcW w:w="2380" w:type="dxa"/>
            <w:tcBorders>
              <w:top w:val="single" w:sz="4" w:space="0" w:color="auto"/>
              <w:left w:val="single" w:sz="4" w:space="0" w:color="auto"/>
              <w:bottom w:val="single" w:sz="4" w:space="0" w:color="auto"/>
            </w:tcBorders>
          </w:tcPr>
          <w:p w:rsidR="002831D4" w:rsidRPr="00FF263A" w:rsidRDefault="002831D4" w:rsidP="00252B48">
            <w:pPr>
              <w:pStyle w:val="affb"/>
              <w:jc w:val="center"/>
              <w:rPr>
                <w:rFonts w:ascii="Times New Roman" w:hAnsi="Times New Roman" w:cs="Times New Roman"/>
              </w:rPr>
            </w:pPr>
            <w:r w:rsidRPr="00FF263A">
              <w:rPr>
                <w:rFonts w:ascii="Times New Roman" w:hAnsi="Times New Roman" w:cs="Times New Roman"/>
              </w:rPr>
              <w:t>нет</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6" w:name="sub_11152"/>
            <w:r w:rsidRPr="00FF263A">
              <w:rPr>
                <w:rFonts w:ascii="Times New Roman" w:hAnsi="Times New Roman" w:cs="Times New Roman"/>
              </w:rPr>
              <w:t>1.15.2</w:t>
            </w:r>
            <w:bookmarkEnd w:id="36"/>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Инструктора по физической культуре</w:t>
            </w:r>
          </w:p>
        </w:tc>
        <w:tc>
          <w:tcPr>
            <w:tcW w:w="2380" w:type="dxa"/>
            <w:tcBorders>
              <w:top w:val="single" w:sz="4" w:space="0" w:color="auto"/>
              <w:left w:val="single" w:sz="4" w:space="0" w:color="auto"/>
              <w:bottom w:val="single" w:sz="4" w:space="0" w:color="auto"/>
            </w:tcBorders>
          </w:tcPr>
          <w:p w:rsidR="002831D4" w:rsidRPr="00FF263A" w:rsidRDefault="002831D4" w:rsidP="00252B48">
            <w:pPr>
              <w:pStyle w:val="affb"/>
              <w:jc w:val="center"/>
              <w:rPr>
                <w:rFonts w:ascii="Times New Roman" w:hAnsi="Times New Roman" w:cs="Times New Roman"/>
              </w:rPr>
            </w:pPr>
            <w:r w:rsidRPr="00FF263A">
              <w:rPr>
                <w:rFonts w:ascii="Times New Roman" w:hAnsi="Times New Roman" w:cs="Times New Roman"/>
              </w:rPr>
              <w:t>нет</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7" w:name="sub_11153"/>
            <w:r w:rsidRPr="00FF263A">
              <w:rPr>
                <w:rFonts w:ascii="Times New Roman" w:hAnsi="Times New Roman" w:cs="Times New Roman"/>
              </w:rPr>
              <w:t>1.15.3</w:t>
            </w:r>
            <w:bookmarkEnd w:id="37"/>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Учителя-логопеда</w:t>
            </w:r>
          </w:p>
        </w:tc>
        <w:tc>
          <w:tcPr>
            <w:tcW w:w="2380" w:type="dxa"/>
            <w:tcBorders>
              <w:top w:val="single" w:sz="4" w:space="0" w:color="auto"/>
              <w:left w:val="single" w:sz="4" w:space="0" w:color="auto"/>
              <w:bottom w:val="single" w:sz="4" w:space="0" w:color="auto"/>
            </w:tcBorders>
          </w:tcPr>
          <w:p w:rsidR="002831D4" w:rsidRPr="00FF263A" w:rsidRDefault="002831D4" w:rsidP="00252B48">
            <w:pPr>
              <w:pStyle w:val="affb"/>
              <w:jc w:val="center"/>
              <w:rPr>
                <w:rFonts w:ascii="Times New Roman" w:hAnsi="Times New Roman" w:cs="Times New Roman"/>
              </w:rPr>
            </w:pPr>
            <w:r w:rsidRPr="00FF263A">
              <w:rPr>
                <w:rFonts w:ascii="Times New Roman" w:hAnsi="Times New Roman" w:cs="Times New Roman"/>
              </w:rPr>
              <w:t>нет</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8" w:name="sub_11154"/>
            <w:r w:rsidRPr="00FF263A">
              <w:rPr>
                <w:rFonts w:ascii="Times New Roman" w:hAnsi="Times New Roman" w:cs="Times New Roman"/>
              </w:rPr>
              <w:t>1.15.4</w:t>
            </w:r>
            <w:bookmarkEnd w:id="38"/>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Логопеда</w:t>
            </w:r>
          </w:p>
        </w:tc>
        <w:tc>
          <w:tcPr>
            <w:tcW w:w="2380" w:type="dxa"/>
            <w:tcBorders>
              <w:top w:val="single" w:sz="4" w:space="0" w:color="auto"/>
              <w:left w:val="single" w:sz="4" w:space="0" w:color="auto"/>
              <w:bottom w:val="single" w:sz="4" w:space="0" w:color="auto"/>
            </w:tcBorders>
          </w:tcPr>
          <w:p w:rsidR="002831D4" w:rsidRPr="00FF263A" w:rsidRDefault="002831D4" w:rsidP="002831D4">
            <w:pPr>
              <w:pStyle w:val="affb"/>
              <w:jc w:val="center"/>
              <w:rPr>
                <w:rFonts w:ascii="Times New Roman" w:hAnsi="Times New Roman" w:cs="Times New Roman"/>
              </w:rPr>
            </w:pPr>
            <w:r w:rsidRPr="00FF263A">
              <w:rPr>
                <w:rFonts w:ascii="Times New Roman" w:hAnsi="Times New Roman" w:cs="Times New Roman"/>
              </w:rPr>
              <w:t>нет</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39" w:name="sub_11155"/>
            <w:r w:rsidRPr="00FF263A">
              <w:rPr>
                <w:rFonts w:ascii="Times New Roman" w:hAnsi="Times New Roman" w:cs="Times New Roman"/>
              </w:rPr>
              <w:t>1.15.5</w:t>
            </w:r>
            <w:bookmarkEnd w:id="39"/>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Учител</w:t>
            </w:r>
            <w:proofErr w:type="gramStart"/>
            <w:r w:rsidRPr="00FF263A">
              <w:rPr>
                <w:rFonts w:ascii="Times New Roman" w:hAnsi="Times New Roman" w:cs="Times New Roman"/>
              </w:rPr>
              <w:t>я-</w:t>
            </w:r>
            <w:proofErr w:type="gramEnd"/>
            <w:r w:rsidRPr="00FF263A">
              <w:rPr>
                <w:rFonts w:ascii="Times New Roman" w:hAnsi="Times New Roman" w:cs="Times New Roman"/>
              </w:rPr>
              <w:t xml:space="preserve"> дефектолога</w:t>
            </w:r>
          </w:p>
        </w:tc>
        <w:tc>
          <w:tcPr>
            <w:tcW w:w="2380" w:type="dxa"/>
            <w:tcBorders>
              <w:top w:val="single" w:sz="4" w:space="0" w:color="auto"/>
              <w:left w:val="single" w:sz="4" w:space="0" w:color="auto"/>
              <w:bottom w:val="single" w:sz="4" w:space="0" w:color="auto"/>
            </w:tcBorders>
          </w:tcPr>
          <w:p w:rsidR="002831D4" w:rsidRPr="00FF263A" w:rsidRDefault="002831D4" w:rsidP="00252B48">
            <w:pPr>
              <w:pStyle w:val="affb"/>
              <w:jc w:val="center"/>
              <w:rPr>
                <w:rFonts w:ascii="Times New Roman" w:hAnsi="Times New Roman" w:cs="Times New Roman"/>
              </w:rPr>
            </w:pPr>
            <w:r w:rsidRPr="00FF263A">
              <w:rPr>
                <w:rFonts w:ascii="Times New Roman" w:hAnsi="Times New Roman" w:cs="Times New Roman"/>
              </w:rPr>
              <w:t>нет</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40" w:name="sub_11156"/>
            <w:r w:rsidRPr="00FF263A">
              <w:rPr>
                <w:rFonts w:ascii="Times New Roman" w:hAnsi="Times New Roman" w:cs="Times New Roman"/>
              </w:rPr>
              <w:t>1.15.6</w:t>
            </w:r>
            <w:bookmarkEnd w:id="40"/>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Педагога-психолога</w:t>
            </w:r>
          </w:p>
        </w:tc>
        <w:tc>
          <w:tcPr>
            <w:tcW w:w="2380" w:type="dxa"/>
            <w:tcBorders>
              <w:top w:val="single" w:sz="4" w:space="0" w:color="auto"/>
              <w:left w:val="single" w:sz="4" w:space="0" w:color="auto"/>
              <w:bottom w:val="single" w:sz="4" w:space="0" w:color="auto"/>
            </w:tcBorders>
          </w:tcPr>
          <w:p w:rsidR="002831D4" w:rsidRPr="00FF263A" w:rsidRDefault="002831D4" w:rsidP="002831D4">
            <w:pPr>
              <w:pStyle w:val="affb"/>
              <w:jc w:val="center"/>
              <w:rPr>
                <w:rFonts w:ascii="Times New Roman" w:hAnsi="Times New Roman" w:cs="Times New Roman"/>
              </w:rPr>
            </w:pPr>
            <w:r w:rsidRPr="00FF263A">
              <w:rPr>
                <w:rFonts w:ascii="Times New Roman" w:hAnsi="Times New Roman" w:cs="Times New Roman"/>
              </w:rPr>
              <w:t>да</w:t>
            </w:r>
          </w:p>
        </w:tc>
      </w:tr>
      <w:tr w:rsidR="0048798C" w:rsidRPr="00FF263A" w:rsidTr="002831D4">
        <w:tc>
          <w:tcPr>
            <w:tcW w:w="1120" w:type="dxa"/>
            <w:tcBorders>
              <w:top w:val="single" w:sz="4" w:space="0" w:color="auto"/>
              <w:bottom w:val="single" w:sz="4" w:space="0" w:color="auto"/>
              <w:right w:val="single" w:sz="4" w:space="0" w:color="auto"/>
            </w:tcBorders>
          </w:tcPr>
          <w:p w:rsidR="0048798C" w:rsidRPr="00FF263A" w:rsidRDefault="0048798C" w:rsidP="0069475B">
            <w:pPr>
              <w:pStyle w:val="affb"/>
              <w:jc w:val="center"/>
              <w:rPr>
                <w:rFonts w:ascii="Times New Roman" w:hAnsi="Times New Roman" w:cs="Times New Roman"/>
              </w:rPr>
            </w:pPr>
            <w:r>
              <w:rPr>
                <w:rFonts w:ascii="Times New Roman" w:hAnsi="Times New Roman" w:cs="Times New Roman"/>
              </w:rPr>
              <w:t>1.15.7</w:t>
            </w:r>
          </w:p>
        </w:tc>
        <w:tc>
          <w:tcPr>
            <w:tcW w:w="11760" w:type="dxa"/>
            <w:tcBorders>
              <w:top w:val="single" w:sz="4" w:space="0" w:color="auto"/>
              <w:left w:val="single" w:sz="4" w:space="0" w:color="auto"/>
              <w:bottom w:val="single" w:sz="4" w:space="0" w:color="auto"/>
              <w:right w:val="single" w:sz="4" w:space="0" w:color="auto"/>
            </w:tcBorders>
          </w:tcPr>
          <w:p w:rsidR="0048798C" w:rsidRPr="00FF263A" w:rsidRDefault="0048798C" w:rsidP="0069475B">
            <w:pPr>
              <w:pStyle w:val="affc"/>
              <w:rPr>
                <w:rFonts w:ascii="Times New Roman" w:hAnsi="Times New Roman" w:cs="Times New Roman"/>
              </w:rPr>
            </w:pPr>
            <w:r>
              <w:rPr>
                <w:rFonts w:ascii="Times New Roman" w:hAnsi="Times New Roman" w:cs="Times New Roman"/>
              </w:rPr>
              <w:t>Соцпедагог</w:t>
            </w:r>
          </w:p>
        </w:tc>
        <w:tc>
          <w:tcPr>
            <w:tcW w:w="2380" w:type="dxa"/>
            <w:tcBorders>
              <w:top w:val="single" w:sz="4" w:space="0" w:color="auto"/>
              <w:left w:val="single" w:sz="4" w:space="0" w:color="auto"/>
              <w:bottom w:val="single" w:sz="4" w:space="0" w:color="auto"/>
            </w:tcBorders>
          </w:tcPr>
          <w:p w:rsidR="0048798C" w:rsidRPr="00FF263A" w:rsidRDefault="0048798C" w:rsidP="002831D4">
            <w:pPr>
              <w:pStyle w:val="affb"/>
              <w:jc w:val="center"/>
              <w:rPr>
                <w:rFonts w:ascii="Times New Roman" w:hAnsi="Times New Roman" w:cs="Times New Roman"/>
              </w:rPr>
            </w:pPr>
            <w:r>
              <w:rPr>
                <w:rFonts w:ascii="Times New Roman" w:hAnsi="Times New Roman" w:cs="Times New Roman"/>
              </w:rPr>
              <w:t>да</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1"/>
              <w:rPr>
                <w:sz w:val="24"/>
                <w:szCs w:val="24"/>
              </w:rPr>
            </w:pPr>
            <w:bookmarkStart w:id="41" w:name="sub_1002"/>
            <w:r w:rsidRPr="00FF263A">
              <w:rPr>
                <w:sz w:val="24"/>
                <w:szCs w:val="24"/>
              </w:rPr>
              <w:t>2.</w:t>
            </w:r>
            <w:bookmarkEnd w:id="41"/>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Style w:val="affa"/>
                <w:rFonts w:ascii="Times New Roman" w:hAnsi="Times New Roman" w:cs="Times New Roman"/>
              </w:rPr>
              <w:t>Инфраструктура</w:t>
            </w:r>
          </w:p>
        </w:tc>
        <w:tc>
          <w:tcPr>
            <w:tcW w:w="2380" w:type="dxa"/>
            <w:tcBorders>
              <w:top w:val="single" w:sz="4" w:space="0" w:color="auto"/>
              <w:left w:val="single" w:sz="4" w:space="0" w:color="auto"/>
              <w:bottom w:val="single" w:sz="4" w:space="0" w:color="auto"/>
            </w:tcBorders>
          </w:tcPr>
          <w:p w:rsidR="002831D4" w:rsidRPr="00FF263A" w:rsidRDefault="002831D4" w:rsidP="0069475B">
            <w:pPr>
              <w:pStyle w:val="affb"/>
              <w:rPr>
                <w:rFonts w:ascii="Times New Roman" w:hAnsi="Times New Roman" w:cs="Times New Roman"/>
              </w:rPr>
            </w:pP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42" w:name="sub_1022"/>
            <w:r w:rsidRPr="00FF263A">
              <w:rPr>
                <w:rFonts w:ascii="Times New Roman" w:hAnsi="Times New Roman" w:cs="Times New Roman"/>
              </w:rPr>
              <w:t>2.</w:t>
            </w:r>
            <w:bookmarkEnd w:id="42"/>
            <w:r w:rsidR="00DB3EA6">
              <w:rPr>
                <w:rFonts w:ascii="Times New Roman" w:hAnsi="Times New Roman" w:cs="Times New Roman"/>
              </w:rPr>
              <w:t>1</w:t>
            </w:r>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Площадь помещений для организации дополнительных видов деятельности воспитанников</w:t>
            </w:r>
          </w:p>
        </w:tc>
        <w:tc>
          <w:tcPr>
            <w:tcW w:w="2380" w:type="dxa"/>
            <w:tcBorders>
              <w:top w:val="single" w:sz="4" w:space="0" w:color="auto"/>
              <w:left w:val="single" w:sz="4" w:space="0" w:color="auto"/>
              <w:bottom w:val="single" w:sz="4" w:space="0" w:color="auto"/>
            </w:tcBorders>
          </w:tcPr>
          <w:p w:rsidR="002831D4" w:rsidRPr="00FF263A" w:rsidRDefault="00DB3EA6" w:rsidP="00252B48">
            <w:pPr>
              <w:pStyle w:val="affb"/>
              <w:jc w:val="center"/>
              <w:rPr>
                <w:rFonts w:ascii="Times New Roman" w:hAnsi="Times New Roman" w:cs="Times New Roman"/>
              </w:rPr>
            </w:pPr>
            <w:r>
              <w:rPr>
                <w:rFonts w:ascii="Times New Roman" w:hAnsi="Times New Roman" w:cs="Times New Roman"/>
              </w:rPr>
              <w:t xml:space="preserve"> 6</w:t>
            </w:r>
            <w:r w:rsidR="002831D4" w:rsidRPr="00FF263A">
              <w:rPr>
                <w:rFonts w:ascii="Times New Roman" w:hAnsi="Times New Roman" w:cs="Times New Roman"/>
              </w:rPr>
              <w:t>4 кв.м.</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43" w:name="sub_1023"/>
            <w:r w:rsidRPr="00FF263A">
              <w:rPr>
                <w:rFonts w:ascii="Times New Roman" w:hAnsi="Times New Roman" w:cs="Times New Roman"/>
              </w:rPr>
              <w:t>2.</w:t>
            </w:r>
            <w:bookmarkEnd w:id="43"/>
            <w:r w:rsidR="00DB3EA6">
              <w:rPr>
                <w:rFonts w:ascii="Times New Roman" w:hAnsi="Times New Roman" w:cs="Times New Roman"/>
              </w:rPr>
              <w:t>2</w:t>
            </w:r>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Наличие физкультурного зала</w:t>
            </w:r>
          </w:p>
        </w:tc>
        <w:tc>
          <w:tcPr>
            <w:tcW w:w="2380" w:type="dxa"/>
            <w:tcBorders>
              <w:top w:val="single" w:sz="4" w:space="0" w:color="auto"/>
              <w:left w:val="single" w:sz="4" w:space="0" w:color="auto"/>
              <w:bottom w:val="single" w:sz="4" w:space="0" w:color="auto"/>
            </w:tcBorders>
          </w:tcPr>
          <w:p w:rsidR="002831D4" w:rsidRPr="00FF263A" w:rsidRDefault="00DB3EA6" w:rsidP="002831D4">
            <w:pPr>
              <w:pStyle w:val="affb"/>
              <w:jc w:val="center"/>
              <w:rPr>
                <w:rFonts w:ascii="Times New Roman" w:hAnsi="Times New Roman" w:cs="Times New Roman"/>
              </w:rPr>
            </w:pPr>
            <w:r>
              <w:rPr>
                <w:rFonts w:ascii="Times New Roman" w:hAnsi="Times New Roman" w:cs="Times New Roman"/>
              </w:rPr>
              <w:t>Нет</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44" w:name="sub_1024"/>
            <w:r w:rsidRPr="00FF263A">
              <w:rPr>
                <w:rFonts w:ascii="Times New Roman" w:hAnsi="Times New Roman" w:cs="Times New Roman"/>
              </w:rPr>
              <w:t>2.</w:t>
            </w:r>
            <w:bookmarkEnd w:id="44"/>
            <w:r w:rsidR="00DB3EA6">
              <w:rPr>
                <w:rFonts w:ascii="Times New Roman" w:hAnsi="Times New Roman" w:cs="Times New Roman"/>
              </w:rPr>
              <w:t>3</w:t>
            </w:r>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Наличие музыкального зала</w:t>
            </w:r>
          </w:p>
        </w:tc>
        <w:tc>
          <w:tcPr>
            <w:tcW w:w="2380" w:type="dxa"/>
            <w:tcBorders>
              <w:top w:val="single" w:sz="4" w:space="0" w:color="auto"/>
              <w:left w:val="single" w:sz="4" w:space="0" w:color="auto"/>
              <w:bottom w:val="single" w:sz="4" w:space="0" w:color="auto"/>
            </w:tcBorders>
          </w:tcPr>
          <w:p w:rsidR="002831D4" w:rsidRPr="00FF263A" w:rsidRDefault="00DB3EA6" w:rsidP="002831D4">
            <w:pPr>
              <w:pStyle w:val="affb"/>
              <w:jc w:val="center"/>
              <w:rPr>
                <w:rFonts w:ascii="Times New Roman" w:hAnsi="Times New Roman" w:cs="Times New Roman"/>
              </w:rPr>
            </w:pPr>
            <w:r>
              <w:rPr>
                <w:rFonts w:ascii="Times New Roman" w:hAnsi="Times New Roman" w:cs="Times New Roman"/>
              </w:rPr>
              <w:t>нет</w:t>
            </w:r>
            <w:r w:rsidR="002831D4" w:rsidRPr="00FF263A">
              <w:rPr>
                <w:rFonts w:ascii="Times New Roman" w:hAnsi="Times New Roman" w:cs="Times New Roman"/>
              </w:rPr>
              <w:t xml:space="preserve"> </w:t>
            </w:r>
          </w:p>
        </w:tc>
      </w:tr>
      <w:tr w:rsidR="002831D4" w:rsidRPr="00FF263A" w:rsidTr="002831D4">
        <w:tc>
          <w:tcPr>
            <w:tcW w:w="1120" w:type="dxa"/>
            <w:tcBorders>
              <w:top w:val="single" w:sz="4" w:space="0" w:color="auto"/>
              <w:bottom w:val="single" w:sz="4" w:space="0" w:color="auto"/>
              <w:right w:val="single" w:sz="4" w:space="0" w:color="auto"/>
            </w:tcBorders>
          </w:tcPr>
          <w:p w:rsidR="002831D4" w:rsidRPr="00FF263A" w:rsidRDefault="002831D4" w:rsidP="0069475B">
            <w:pPr>
              <w:pStyle w:val="affb"/>
              <w:jc w:val="center"/>
              <w:rPr>
                <w:rFonts w:ascii="Times New Roman" w:hAnsi="Times New Roman" w:cs="Times New Roman"/>
              </w:rPr>
            </w:pPr>
            <w:bookmarkStart w:id="45" w:name="sub_1025"/>
            <w:r w:rsidRPr="00FF263A">
              <w:rPr>
                <w:rFonts w:ascii="Times New Roman" w:hAnsi="Times New Roman" w:cs="Times New Roman"/>
              </w:rPr>
              <w:t>2.</w:t>
            </w:r>
            <w:bookmarkEnd w:id="45"/>
            <w:r w:rsidR="00DB3EA6">
              <w:rPr>
                <w:rFonts w:ascii="Times New Roman" w:hAnsi="Times New Roman" w:cs="Times New Roman"/>
              </w:rPr>
              <w:t>4</w:t>
            </w:r>
          </w:p>
        </w:tc>
        <w:tc>
          <w:tcPr>
            <w:tcW w:w="11760" w:type="dxa"/>
            <w:tcBorders>
              <w:top w:val="single" w:sz="4" w:space="0" w:color="auto"/>
              <w:left w:val="single" w:sz="4" w:space="0" w:color="auto"/>
              <w:bottom w:val="single" w:sz="4" w:space="0" w:color="auto"/>
              <w:right w:val="single" w:sz="4" w:space="0" w:color="auto"/>
            </w:tcBorders>
          </w:tcPr>
          <w:p w:rsidR="002831D4" w:rsidRPr="00FF263A" w:rsidRDefault="002831D4" w:rsidP="0069475B">
            <w:pPr>
              <w:pStyle w:val="affc"/>
              <w:rPr>
                <w:rFonts w:ascii="Times New Roman" w:hAnsi="Times New Roman" w:cs="Times New Roman"/>
              </w:rPr>
            </w:pPr>
            <w:r w:rsidRPr="00FF263A">
              <w:rPr>
                <w:rFonts w:ascii="Times New Roman" w:hAnsi="Times New Roman" w:cs="Times New Roman"/>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80" w:type="dxa"/>
            <w:tcBorders>
              <w:top w:val="single" w:sz="4" w:space="0" w:color="auto"/>
              <w:left w:val="single" w:sz="4" w:space="0" w:color="auto"/>
              <w:bottom w:val="single" w:sz="4" w:space="0" w:color="auto"/>
            </w:tcBorders>
          </w:tcPr>
          <w:p w:rsidR="002831D4" w:rsidRPr="00FF263A" w:rsidRDefault="002831D4" w:rsidP="002831D4">
            <w:pPr>
              <w:pStyle w:val="affb"/>
              <w:jc w:val="center"/>
              <w:rPr>
                <w:rFonts w:ascii="Times New Roman" w:hAnsi="Times New Roman" w:cs="Times New Roman"/>
              </w:rPr>
            </w:pPr>
            <w:r w:rsidRPr="00FF263A">
              <w:rPr>
                <w:rFonts w:ascii="Times New Roman" w:hAnsi="Times New Roman" w:cs="Times New Roman"/>
              </w:rPr>
              <w:t xml:space="preserve">Да </w:t>
            </w:r>
          </w:p>
        </w:tc>
      </w:tr>
    </w:tbl>
    <w:p w:rsidR="005456C0" w:rsidRPr="00FF263A" w:rsidRDefault="005456C0" w:rsidP="005456C0">
      <w:pPr>
        <w:rPr>
          <w:rFonts w:ascii="Times New Roman" w:hAnsi="Times New Roman" w:cs="Times New Roman"/>
          <w:sz w:val="24"/>
          <w:szCs w:val="24"/>
        </w:rPr>
      </w:pPr>
    </w:p>
    <w:p w:rsidR="003252B7" w:rsidRPr="00FF263A" w:rsidRDefault="005456C0" w:rsidP="003252B7">
      <w:pPr>
        <w:ind w:firstLine="698"/>
        <w:jc w:val="right"/>
        <w:rPr>
          <w:rStyle w:val="affa"/>
          <w:rFonts w:ascii="Times New Roman" w:hAnsi="Times New Roman" w:cs="Times New Roman"/>
          <w:sz w:val="24"/>
          <w:szCs w:val="24"/>
        </w:rPr>
      </w:pPr>
      <w:bookmarkStart w:id="46" w:name="sub_2000"/>
      <w:r w:rsidRPr="00FF263A">
        <w:rPr>
          <w:rStyle w:val="affa"/>
          <w:rFonts w:ascii="Times New Roman" w:hAnsi="Times New Roman" w:cs="Times New Roman"/>
          <w:sz w:val="24"/>
          <w:szCs w:val="24"/>
        </w:rPr>
        <w:t>Приложение N 2</w:t>
      </w:r>
      <w:bookmarkEnd w:id="46"/>
    </w:p>
    <w:p w:rsidR="005456C0" w:rsidRPr="00FF263A" w:rsidRDefault="005456C0" w:rsidP="003252B7">
      <w:pPr>
        <w:ind w:firstLine="698"/>
        <w:jc w:val="center"/>
        <w:rPr>
          <w:rFonts w:ascii="Times New Roman" w:hAnsi="Times New Roman" w:cs="Times New Roman"/>
          <w:b/>
          <w:sz w:val="24"/>
          <w:szCs w:val="24"/>
        </w:rPr>
      </w:pPr>
      <w:r w:rsidRPr="00FF263A">
        <w:rPr>
          <w:rFonts w:ascii="Times New Roman" w:hAnsi="Times New Roman" w:cs="Times New Roman"/>
          <w:b/>
          <w:sz w:val="24"/>
          <w:szCs w:val="24"/>
        </w:rPr>
        <w:t>Показатели</w:t>
      </w:r>
      <w:r w:rsidRPr="00FF263A">
        <w:rPr>
          <w:rFonts w:ascii="Times New Roman" w:hAnsi="Times New Roman" w:cs="Times New Roman"/>
          <w:b/>
          <w:sz w:val="24"/>
          <w:szCs w:val="24"/>
        </w:rPr>
        <w:br/>
        <w:t>деятельности общеобразовательной организации, подлежащей самообследованию</w:t>
      </w:r>
      <w:r w:rsidRPr="00FF263A">
        <w:rPr>
          <w:rFonts w:ascii="Times New Roman" w:hAnsi="Times New Roman" w:cs="Times New Roman"/>
          <w:b/>
          <w:sz w:val="24"/>
          <w:szCs w:val="24"/>
        </w:rPr>
        <w:br/>
        <w:t xml:space="preserve">(утв. </w:t>
      </w:r>
      <w:hyperlink w:anchor="sub_0" w:history="1">
        <w:r w:rsidRPr="00FF263A">
          <w:rPr>
            <w:rStyle w:val="a9"/>
            <w:rFonts w:ascii="Times New Roman" w:eastAsiaTheme="majorEastAsia" w:hAnsi="Times New Roman"/>
            <w:b/>
            <w:bCs/>
            <w:sz w:val="24"/>
            <w:szCs w:val="24"/>
          </w:rPr>
          <w:t>приказом</w:t>
        </w:r>
      </w:hyperlink>
      <w:r w:rsidRPr="00FF263A">
        <w:rPr>
          <w:rFonts w:ascii="Times New Roman" w:hAnsi="Times New Roman" w:cs="Times New Roman"/>
          <w:b/>
          <w:sz w:val="24"/>
          <w:szCs w:val="24"/>
        </w:rPr>
        <w:t xml:space="preserve"> Министерства образования и науки РФ от 10 декабря 2013 г. N 1324)</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004"/>
      </w:tblGrid>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r w:rsidRPr="00FF263A">
              <w:rPr>
                <w:rFonts w:ascii="Times New Roman" w:hAnsi="Times New Roman" w:cs="Times New Roman"/>
              </w:rPr>
              <w:t xml:space="preserve">N </w:t>
            </w:r>
            <w:proofErr w:type="gramStart"/>
            <w:r w:rsidRPr="00FF263A">
              <w:rPr>
                <w:rFonts w:ascii="Times New Roman" w:hAnsi="Times New Roman" w:cs="Times New Roman"/>
              </w:rPr>
              <w:t>п</w:t>
            </w:r>
            <w:proofErr w:type="gramEnd"/>
            <w:r w:rsidRPr="00FF263A">
              <w:rPr>
                <w:rFonts w:ascii="Times New Roman" w:hAnsi="Times New Roman" w:cs="Times New Roman"/>
              </w:rPr>
              <w:t>/п</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r w:rsidRPr="00FF263A">
              <w:rPr>
                <w:rFonts w:ascii="Times New Roman" w:hAnsi="Times New Roman" w:cs="Times New Roman"/>
              </w:rPr>
              <w:t>Показатели</w:t>
            </w:r>
          </w:p>
        </w:tc>
        <w:tc>
          <w:tcPr>
            <w:tcW w:w="2004" w:type="dxa"/>
            <w:tcBorders>
              <w:top w:val="single" w:sz="4" w:space="0" w:color="auto"/>
              <w:left w:val="single" w:sz="4" w:space="0" w:color="auto"/>
              <w:bottom w:val="single" w:sz="4" w:space="0" w:color="auto"/>
            </w:tcBorders>
          </w:tcPr>
          <w:p w:rsidR="005456C0" w:rsidRPr="00FF263A" w:rsidRDefault="005456C0" w:rsidP="0069475B">
            <w:pPr>
              <w:pStyle w:val="affb"/>
              <w:jc w:val="center"/>
              <w:rPr>
                <w:rFonts w:ascii="Times New Roman" w:hAnsi="Times New Roman" w:cs="Times New Roman"/>
              </w:rPr>
            </w:pPr>
            <w:r w:rsidRPr="00FF263A">
              <w:rPr>
                <w:rFonts w:ascii="Times New Roman" w:hAnsi="Times New Roman" w:cs="Times New Roman"/>
              </w:rPr>
              <w:t>Единица измерения</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1"/>
              <w:rPr>
                <w:sz w:val="24"/>
                <w:szCs w:val="24"/>
              </w:rPr>
            </w:pPr>
            <w:bookmarkStart w:id="47" w:name="sub_2001"/>
            <w:r w:rsidRPr="00FF263A">
              <w:rPr>
                <w:sz w:val="24"/>
                <w:szCs w:val="24"/>
              </w:rPr>
              <w:t>1.</w:t>
            </w:r>
            <w:bookmarkEnd w:id="47"/>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Style w:val="affa"/>
                <w:rFonts w:ascii="Times New Roman" w:hAnsi="Times New Roman" w:cs="Times New Roman"/>
              </w:rPr>
              <w:t>Образовательная деятельность</w:t>
            </w:r>
          </w:p>
        </w:tc>
        <w:tc>
          <w:tcPr>
            <w:tcW w:w="2004" w:type="dxa"/>
            <w:tcBorders>
              <w:top w:val="single" w:sz="4" w:space="0" w:color="auto"/>
              <w:left w:val="single" w:sz="4" w:space="0" w:color="auto"/>
              <w:bottom w:val="single" w:sz="4" w:space="0" w:color="auto"/>
            </w:tcBorders>
          </w:tcPr>
          <w:p w:rsidR="005456C0" w:rsidRPr="00FF263A" w:rsidRDefault="005456C0" w:rsidP="0069475B">
            <w:pPr>
              <w:pStyle w:val="affb"/>
              <w:rPr>
                <w:rFonts w:ascii="Times New Roman" w:hAnsi="Times New Roman" w:cs="Times New Roman"/>
              </w:rPr>
            </w:pP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48" w:name="sub_2011"/>
            <w:r w:rsidRPr="00FF263A">
              <w:rPr>
                <w:rFonts w:ascii="Times New Roman" w:hAnsi="Times New Roman" w:cs="Times New Roman"/>
              </w:rPr>
              <w:t>1.1</w:t>
            </w:r>
            <w:bookmarkEnd w:id="48"/>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Общая численность учащихся</w:t>
            </w:r>
          </w:p>
        </w:tc>
        <w:tc>
          <w:tcPr>
            <w:tcW w:w="2004" w:type="dxa"/>
            <w:tcBorders>
              <w:top w:val="single" w:sz="4" w:space="0" w:color="auto"/>
              <w:left w:val="single" w:sz="4" w:space="0" w:color="auto"/>
              <w:bottom w:val="single" w:sz="4" w:space="0" w:color="auto"/>
            </w:tcBorders>
          </w:tcPr>
          <w:p w:rsidR="005456C0" w:rsidRPr="00FF263A" w:rsidRDefault="00DE71E3" w:rsidP="0069475B">
            <w:pPr>
              <w:pStyle w:val="affb"/>
              <w:jc w:val="center"/>
              <w:rPr>
                <w:rFonts w:ascii="Times New Roman" w:hAnsi="Times New Roman" w:cs="Times New Roman"/>
              </w:rPr>
            </w:pPr>
            <w:r>
              <w:rPr>
                <w:rFonts w:ascii="Times New Roman" w:hAnsi="Times New Roman" w:cs="Times New Roman"/>
              </w:rPr>
              <w:t>174</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49" w:name="sub_2012"/>
            <w:r w:rsidRPr="00FF263A">
              <w:rPr>
                <w:rFonts w:ascii="Times New Roman" w:hAnsi="Times New Roman" w:cs="Times New Roman"/>
              </w:rPr>
              <w:t>1.2</w:t>
            </w:r>
            <w:bookmarkEnd w:id="49"/>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 учащихся по образовательной программе начального общего образования</w:t>
            </w:r>
          </w:p>
        </w:tc>
        <w:tc>
          <w:tcPr>
            <w:tcW w:w="2004" w:type="dxa"/>
            <w:tcBorders>
              <w:top w:val="single" w:sz="4" w:space="0" w:color="auto"/>
              <w:left w:val="single" w:sz="4" w:space="0" w:color="auto"/>
              <w:bottom w:val="single" w:sz="4" w:space="0" w:color="auto"/>
            </w:tcBorders>
          </w:tcPr>
          <w:p w:rsidR="005456C0" w:rsidRPr="00FF263A" w:rsidRDefault="00DE71E3" w:rsidP="0069475B">
            <w:pPr>
              <w:pStyle w:val="affb"/>
              <w:jc w:val="center"/>
              <w:rPr>
                <w:rFonts w:ascii="Times New Roman" w:hAnsi="Times New Roman" w:cs="Times New Roman"/>
              </w:rPr>
            </w:pPr>
            <w:r>
              <w:rPr>
                <w:rFonts w:ascii="Times New Roman" w:hAnsi="Times New Roman" w:cs="Times New Roman"/>
              </w:rPr>
              <w:t>83</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50" w:name="sub_2013"/>
            <w:r w:rsidRPr="00FF263A">
              <w:rPr>
                <w:rFonts w:ascii="Times New Roman" w:hAnsi="Times New Roman" w:cs="Times New Roman"/>
              </w:rPr>
              <w:t>1.3</w:t>
            </w:r>
            <w:bookmarkEnd w:id="50"/>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 учащихся по образовательной программе основного общего образования</w:t>
            </w:r>
          </w:p>
        </w:tc>
        <w:tc>
          <w:tcPr>
            <w:tcW w:w="2004" w:type="dxa"/>
            <w:tcBorders>
              <w:top w:val="single" w:sz="4" w:space="0" w:color="auto"/>
              <w:left w:val="single" w:sz="4" w:space="0" w:color="auto"/>
              <w:bottom w:val="single" w:sz="4" w:space="0" w:color="auto"/>
            </w:tcBorders>
          </w:tcPr>
          <w:p w:rsidR="005456C0" w:rsidRPr="00FF263A" w:rsidRDefault="00DE71E3" w:rsidP="0069475B">
            <w:pPr>
              <w:pStyle w:val="affb"/>
              <w:jc w:val="center"/>
              <w:rPr>
                <w:rFonts w:ascii="Times New Roman" w:hAnsi="Times New Roman" w:cs="Times New Roman"/>
              </w:rPr>
            </w:pPr>
            <w:r>
              <w:rPr>
                <w:rFonts w:ascii="Times New Roman" w:hAnsi="Times New Roman" w:cs="Times New Roman"/>
              </w:rPr>
              <w:t>78</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51" w:name="sub_2014"/>
            <w:r w:rsidRPr="00FF263A">
              <w:rPr>
                <w:rFonts w:ascii="Times New Roman" w:hAnsi="Times New Roman" w:cs="Times New Roman"/>
              </w:rPr>
              <w:t>1.4</w:t>
            </w:r>
            <w:bookmarkEnd w:id="51"/>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 учащихся по образовательной программе среднего общего образования</w:t>
            </w:r>
          </w:p>
        </w:tc>
        <w:tc>
          <w:tcPr>
            <w:tcW w:w="2004" w:type="dxa"/>
            <w:tcBorders>
              <w:top w:val="single" w:sz="4" w:space="0" w:color="auto"/>
              <w:left w:val="single" w:sz="4" w:space="0" w:color="auto"/>
              <w:bottom w:val="single" w:sz="4" w:space="0" w:color="auto"/>
            </w:tcBorders>
          </w:tcPr>
          <w:p w:rsidR="005456C0" w:rsidRPr="00FF263A" w:rsidRDefault="00DE71E3" w:rsidP="0069475B">
            <w:pPr>
              <w:pStyle w:val="affb"/>
              <w:jc w:val="center"/>
              <w:rPr>
                <w:rFonts w:ascii="Times New Roman" w:hAnsi="Times New Roman" w:cs="Times New Roman"/>
              </w:rPr>
            </w:pPr>
            <w:r>
              <w:rPr>
                <w:rFonts w:ascii="Times New Roman" w:hAnsi="Times New Roman" w:cs="Times New Roman"/>
              </w:rPr>
              <w:t>13</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52" w:name="sub_2016"/>
            <w:r w:rsidRPr="00FF263A">
              <w:rPr>
                <w:rFonts w:ascii="Times New Roman" w:hAnsi="Times New Roman" w:cs="Times New Roman"/>
              </w:rPr>
              <w:t>1.6</w:t>
            </w:r>
            <w:bookmarkEnd w:id="52"/>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Средний балл государственной итоговой аттестации выпускников 9 класса по русскому языку</w:t>
            </w:r>
          </w:p>
        </w:tc>
        <w:tc>
          <w:tcPr>
            <w:tcW w:w="2004" w:type="dxa"/>
            <w:tcBorders>
              <w:top w:val="single" w:sz="4" w:space="0" w:color="auto"/>
              <w:left w:val="single" w:sz="4" w:space="0" w:color="auto"/>
              <w:bottom w:val="single" w:sz="4" w:space="0" w:color="auto"/>
            </w:tcBorders>
          </w:tcPr>
          <w:p w:rsidR="005456C0" w:rsidRPr="00FF263A" w:rsidRDefault="00DE71E3" w:rsidP="0069475B">
            <w:pPr>
              <w:pStyle w:val="affb"/>
              <w:jc w:val="center"/>
              <w:rPr>
                <w:rFonts w:ascii="Times New Roman" w:hAnsi="Times New Roman" w:cs="Times New Roman"/>
              </w:rPr>
            </w:pPr>
            <w:r>
              <w:rPr>
                <w:rFonts w:ascii="Times New Roman" w:hAnsi="Times New Roman" w:cs="Times New Roman"/>
              </w:rPr>
              <w:t>3,4</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53" w:name="sub_2017"/>
            <w:r w:rsidRPr="00FF263A">
              <w:rPr>
                <w:rFonts w:ascii="Times New Roman" w:hAnsi="Times New Roman" w:cs="Times New Roman"/>
              </w:rPr>
              <w:t>1.7</w:t>
            </w:r>
            <w:bookmarkEnd w:id="53"/>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Средний балл государственной итоговой аттестации выпускников 9 класса по математике</w:t>
            </w:r>
          </w:p>
        </w:tc>
        <w:tc>
          <w:tcPr>
            <w:tcW w:w="2004" w:type="dxa"/>
            <w:tcBorders>
              <w:top w:val="single" w:sz="4" w:space="0" w:color="auto"/>
              <w:left w:val="single" w:sz="4" w:space="0" w:color="auto"/>
              <w:bottom w:val="single" w:sz="4" w:space="0" w:color="auto"/>
            </w:tcBorders>
          </w:tcPr>
          <w:p w:rsidR="005456C0" w:rsidRPr="00FF263A" w:rsidRDefault="00DE71E3" w:rsidP="0069475B">
            <w:pPr>
              <w:pStyle w:val="affb"/>
              <w:jc w:val="center"/>
              <w:rPr>
                <w:rFonts w:ascii="Times New Roman" w:hAnsi="Times New Roman" w:cs="Times New Roman"/>
              </w:rPr>
            </w:pPr>
            <w:r>
              <w:rPr>
                <w:rFonts w:ascii="Times New Roman" w:hAnsi="Times New Roman" w:cs="Times New Roman"/>
              </w:rPr>
              <w:t>3,5</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54" w:name="sub_2018"/>
            <w:r w:rsidRPr="00FF263A">
              <w:rPr>
                <w:rFonts w:ascii="Times New Roman" w:hAnsi="Times New Roman" w:cs="Times New Roman"/>
              </w:rPr>
              <w:t>1.8</w:t>
            </w:r>
            <w:bookmarkEnd w:id="54"/>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1E402B">
            <w:pPr>
              <w:pStyle w:val="affc"/>
              <w:rPr>
                <w:rFonts w:ascii="Times New Roman" w:hAnsi="Times New Roman" w:cs="Times New Roman"/>
              </w:rPr>
            </w:pPr>
            <w:r w:rsidRPr="00FF263A">
              <w:rPr>
                <w:rFonts w:ascii="Times New Roman" w:hAnsi="Times New Roman" w:cs="Times New Roman"/>
              </w:rPr>
              <w:t>Средний</w:t>
            </w:r>
            <w:r w:rsidR="001E402B" w:rsidRPr="00FF263A">
              <w:rPr>
                <w:rFonts w:ascii="Times New Roman" w:hAnsi="Times New Roman" w:cs="Times New Roman"/>
              </w:rPr>
              <w:t xml:space="preserve"> тестовый </w:t>
            </w:r>
            <w:r w:rsidRPr="00FF263A">
              <w:rPr>
                <w:rFonts w:ascii="Times New Roman" w:hAnsi="Times New Roman" w:cs="Times New Roman"/>
              </w:rPr>
              <w:t xml:space="preserve"> балл единого государственного экзамена выпускников 11 класса по русскому языку</w:t>
            </w:r>
          </w:p>
        </w:tc>
        <w:tc>
          <w:tcPr>
            <w:tcW w:w="2004" w:type="dxa"/>
            <w:tcBorders>
              <w:top w:val="single" w:sz="4" w:space="0" w:color="auto"/>
              <w:left w:val="single" w:sz="4" w:space="0" w:color="auto"/>
              <w:bottom w:val="single" w:sz="4" w:space="0" w:color="auto"/>
            </w:tcBorders>
          </w:tcPr>
          <w:p w:rsidR="005456C0" w:rsidRPr="00FF263A" w:rsidRDefault="00DE71E3" w:rsidP="0069475B">
            <w:pPr>
              <w:pStyle w:val="affb"/>
              <w:jc w:val="center"/>
              <w:rPr>
                <w:rFonts w:ascii="Times New Roman" w:hAnsi="Times New Roman" w:cs="Times New Roman"/>
              </w:rPr>
            </w:pPr>
            <w:r>
              <w:rPr>
                <w:rFonts w:ascii="Times New Roman" w:hAnsi="Times New Roman" w:cs="Times New Roman"/>
              </w:rPr>
              <w:t>53</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55" w:name="sub_2019"/>
            <w:r w:rsidRPr="00FF263A">
              <w:rPr>
                <w:rFonts w:ascii="Times New Roman" w:hAnsi="Times New Roman" w:cs="Times New Roman"/>
              </w:rPr>
              <w:t>1.9</w:t>
            </w:r>
            <w:bookmarkEnd w:id="55"/>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Средний</w:t>
            </w:r>
            <w:r w:rsidR="007D7D39">
              <w:rPr>
                <w:rFonts w:ascii="Times New Roman" w:hAnsi="Times New Roman" w:cs="Times New Roman"/>
              </w:rPr>
              <w:t xml:space="preserve"> </w:t>
            </w:r>
            <w:r w:rsidR="008C2831" w:rsidRPr="00FF263A">
              <w:rPr>
                <w:rFonts w:ascii="Times New Roman" w:hAnsi="Times New Roman" w:cs="Times New Roman"/>
              </w:rPr>
              <w:t xml:space="preserve">тестовый </w:t>
            </w:r>
            <w:r w:rsidRPr="00FF263A">
              <w:rPr>
                <w:rFonts w:ascii="Times New Roman" w:hAnsi="Times New Roman" w:cs="Times New Roman"/>
              </w:rPr>
              <w:t xml:space="preserve"> балл единого государственного экзамена выпускников 11 класса по математике</w:t>
            </w:r>
          </w:p>
        </w:tc>
        <w:tc>
          <w:tcPr>
            <w:tcW w:w="2004" w:type="dxa"/>
            <w:tcBorders>
              <w:top w:val="single" w:sz="4" w:space="0" w:color="auto"/>
              <w:left w:val="single" w:sz="4" w:space="0" w:color="auto"/>
              <w:bottom w:val="single" w:sz="4" w:space="0" w:color="auto"/>
            </w:tcBorders>
          </w:tcPr>
          <w:p w:rsidR="005456C0" w:rsidRPr="00FF263A" w:rsidRDefault="00DE71E3" w:rsidP="0069475B">
            <w:pPr>
              <w:pStyle w:val="affb"/>
              <w:jc w:val="center"/>
              <w:rPr>
                <w:rFonts w:ascii="Times New Roman" w:hAnsi="Times New Roman" w:cs="Times New Roman"/>
              </w:rPr>
            </w:pPr>
            <w:r>
              <w:rPr>
                <w:rFonts w:ascii="Times New Roman" w:hAnsi="Times New Roman" w:cs="Times New Roman"/>
              </w:rPr>
              <w:t>3.6</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56" w:name="sub_2110"/>
            <w:r w:rsidRPr="00FF263A">
              <w:rPr>
                <w:rFonts w:ascii="Times New Roman" w:hAnsi="Times New Roman" w:cs="Times New Roman"/>
              </w:rPr>
              <w:lastRenderedPageBreak/>
              <w:t>1.10</w:t>
            </w:r>
            <w:bookmarkEnd w:id="56"/>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004" w:type="dxa"/>
            <w:tcBorders>
              <w:top w:val="single" w:sz="4" w:space="0" w:color="auto"/>
              <w:left w:val="single" w:sz="4" w:space="0" w:color="auto"/>
              <w:bottom w:val="single" w:sz="4" w:space="0" w:color="auto"/>
            </w:tcBorders>
          </w:tcPr>
          <w:p w:rsidR="005456C0" w:rsidRPr="00FF263A" w:rsidRDefault="00E50645" w:rsidP="00E50645">
            <w:pPr>
              <w:pStyle w:val="affb"/>
              <w:spacing w:line="360" w:lineRule="auto"/>
              <w:jc w:val="center"/>
              <w:rPr>
                <w:rFonts w:ascii="Times New Roman" w:hAnsi="Times New Roman" w:cs="Times New Roman"/>
              </w:rPr>
            </w:pPr>
            <w:r>
              <w:rPr>
                <w:rFonts w:ascii="Times New Roman" w:hAnsi="Times New Roman" w:cs="Times New Roman"/>
              </w:rPr>
              <w:t>0%</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57" w:name="sub_2111"/>
            <w:r w:rsidRPr="00FF263A">
              <w:rPr>
                <w:rFonts w:ascii="Times New Roman" w:hAnsi="Times New Roman" w:cs="Times New Roman"/>
              </w:rPr>
              <w:t>1.11</w:t>
            </w:r>
            <w:bookmarkEnd w:id="57"/>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004" w:type="dxa"/>
            <w:tcBorders>
              <w:top w:val="single" w:sz="4" w:space="0" w:color="auto"/>
              <w:left w:val="single" w:sz="4" w:space="0" w:color="auto"/>
              <w:bottom w:val="single" w:sz="4" w:space="0" w:color="auto"/>
            </w:tcBorders>
          </w:tcPr>
          <w:p w:rsidR="005456C0" w:rsidRPr="00FF263A" w:rsidRDefault="00E50645" w:rsidP="0069475B">
            <w:pPr>
              <w:pStyle w:val="affb"/>
              <w:jc w:val="center"/>
              <w:rPr>
                <w:rFonts w:ascii="Times New Roman" w:hAnsi="Times New Roman" w:cs="Times New Roman"/>
              </w:rPr>
            </w:pPr>
            <w:r>
              <w:rPr>
                <w:rFonts w:ascii="Times New Roman" w:hAnsi="Times New Roman" w:cs="Times New Roman"/>
              </w:rPr>
              <w:t>0</w:t>
            </w:r>
            <w:r w:rsidR="008C2831"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58" w:name="sub_2112"/>
            <w:r w:rsidRPr="00FF263A">
              <w:rPr>
                <w:rFonts w:ascii="Times New Roman" w:hAnsi="Times New Roman" w:cs="Times New Roman"/>
              </w:rPr>
              <w:t>1.12</w:t>
            </w:r>
            <w:bookmarkEnd w:id="58"/>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004" w:type="dxa"/>
            <w:tcBorders>
              <w:top w:val="single" w:sz="4" w:space="0" w:color="auto"/>
              <w:left w:val="single" w:sz="4" w:space="0" w:color="auto"/>
              <w:bottom w:val="single" w:sz="4" w:space="0" w:color="auto"/>
            </w:tcBorders>
          </w:tcPr>
          <w:p w:rsidR="005456C0" w:rsidRPr="00FF263A" w:rsidRDefault="00E50645" w:rsidP="0069475B">
            <w:pPr>
              <w:pStyle w:val="affb"/>
              <w:jc w:val="center"/>
              <w:rPr>
                <w:rFonts w:ascii="Times New Roman" w:hAnsi="Times New Roman" w:cs="Times New Roman"/>
              </w:rPr>
            </w:pPr>
            <w:r>
              <w:rPr>
                <w:rFonts w:ascii="Times New Roman" w:hAnsi="Times New Roman" w:cs="Times New Roman"/>
              </w:rPr>
              <w:t>0%</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59" w:name="sub_2113"/>
            <w:r w:rsidRPr="00FF263A">
              <w:rPr>
                <w:rFonts w:ascii="Times New Roman" w:hAnsi="Times New Roman" w:cs="Times New Roman"/>
              </w:rPr>
              <w:t>1.13</w:t>
            </w:r>
            <w:bookmarkEnd w:id="59"/>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004" w:type="dxa"/>
            <w:tcBorders>
              <w:top w:val="single" w:sz="4" w:space="0" w:color="auto"/>
              <w:left w:val="single" w:sz="4" w:space="0" w:color="auto"/>
              <w:bottom w:val="single" w:sz="4" w:space="0" w:color="auto"/>
            </w:tcBorders>
          </w:tcPr>
          <w:p w:rsidR="005456C0" w:rsidRPr="00FF263A" w:rsidRDefault="00DE71E3" w:rsidP="0069475B">
            <w:pPr>
              <w:pStyle w:val="affb"/>
              <w:jc w:val="center"/>
              <w:rPr>
                <w:rFonts w:ascii="Times New Roman" w:hAnsi="Times New Roman" w:cs="Times New Roman"/>
              </w:rPr>
            </w:pPr>
            <w:r>
              <w:rPr>
                <w:rFonts w:ascii="Times New Roman" w:hAnsi="Times New Roman" w:cs="Times New Roman"/>
              </w:rPr>
              <w:t>0</w:t>
            </w:r>
            <w:r w:rsidR="001E402B"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60" w:name="sub_2114"/>
            <w:r w:rsidRPr="00FF263A">
              <w:rPr>
                <w:rFonts w:ascii="Times New Roman" w:hAnsi="Times New Roman" w:cs="Times New Roman"/>
              </w:rPr>
              <w:t>1.14</w:t>
            </w:r>
            <w:bookmarkEnd w:id="60"/>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004" w:type="dxa"/>
            <w:tcBorders>
              <w:top w:val="single" w:sz="4" w:space="0" w:color="auto"/>
              <w:left w:val="single" w:sz="4" w:space="0" w:color="auto"/>
              <w:bottom w:val="single" w:sz="4" w:space="0" w:color="auto"/>
            </w:tcBorders>
          </w:tcPr>
          <w:p w:rsidR="005456C0" w:rsidRPr="00FF263A" w:rsidRDefault="001E402B" w:rsidP="0069475B">
            <w:pPr>
              <w:pStyle w:val="affb"/>
              <w:jc w:val="center"/>
              <w:rPr>
                <w:rFonts w:ascii="Times New Roman" w:hAnsi="Times New Roman" w:cs="Times New Roman"/>
              </w:rPr>
            </w:pPr>
            <w:r w:rsidRPr="00FF263A">
              <w:rPr>
                <w:rFonts w:ascii="Times New Roman" w:hAnsi="Times New Roman" w:cs="Times New Roman"/>
              </w:rPr>
              <w:t>0</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61" w:name="sub_2115"/>
            <w:r w:rsidRPr="00FF263A">
              <w:rPr>
                <w:rFonts w:ascii="Times New Roman" w:hAnsi="Times New Roman" w:cs="Times New Roman"/>
              </w:rPr>
              <w:t>1.15</w:t>
            </w:r>
            <w:bookmarkEnd w:id="61"/>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004" w:type="dxa"/>
            <w:tcBorders>
              <w:top w:val="single" w:sz="4" w:space="0" w:color="auto"/>
              <w:left w:val="single" w:sz="4" w:space="0" w:color="auto"/>
              <w:bottom w:val="single" w:sz="4" w:space="0" w:color="auto"/>
            </w:tcBorders>
          </w:tcPr>
          <w:p w:rsidR="005456C0" w:rsidRPr="00FF263A" w:rsidRDefault="00DE71E3" w:rsidP="0069475B">
            <w:pPr>
              <w:pStyle w:val="affb"/>
              <w:jc w:val="center"/>
              <w:rPr>
                <w:rFonts w:ascii="Times New Roman" w:hAnsi="Times New Roman" w:cs="Times New Roman"/>
              </w:rPr>
            </w:pPr>
            <w:r>
              <w:rPr>
                <w:rFonts w:ascii="Times New Roman" w:hAnsi="Times New Roman" w:cs="Times New Roman"/>
              </w:rPr>
              <w:t>0</w:t>
            </w:r>
            <w:r w:rsidR="00E50645">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62" w:name="sub_2116"/>
            <w:r w:rsidRPr="00FF263A">
              <w:rPr>
                <w:rFonts w:ascii="Times New Roman" w:hAnsi="Times New Roman" w:cs="Times New Roman"/>
              </w:rPr>
              <w:t>1.16</w:t>
            </w:r>
            <w:bookmarkEnd w:id="62"/>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004" w:type="dxa"/>
            <w:tcBorders>
              <w:top w:val="single" w:sz="4" w:space="0" w:color="auto"/>
              <w:left w:val="single" w:sz="4" w:space="0" w:color="auto"/>
              <w:bottom w:val="single" w:sz="4" w:space="0" w:color="auto"/>
            </w:tcBorders>
          </w:tcPr>
          <w:p w:rsidR="005456C0" w:rsidRPr="00FF263A" w:rsidRDefault="00A47394" w:rsidP="007D7D39">
            <w:pPr>
              <w:pStyle w:val="affb"/>
              <w:jc w:val="center"/>
              <w:rPr>
                <w:rFonts w:ascii="Times New Roman" w:hAnsi="Times New Roman" w:cs="Times New Roman"/>
              </w:rPr>
            </w:pPr>
            <w:r>
              <w:rPr>
                <w:rFonts w:ascii="Times New Roman" w:hAnsi="Times New Roman" w:cs="Times New Roman"/>
              </w:rPr>
              <w:t>1</w:t>
            </w:r>
            <w:r w:rsidR="007D7D39">
              <w:rPr>
                <w:rFonts w:ascii="Times New Roman" w:hAnsi="Times New Roman" w:cs="Times New Roman"/>
              </w:rPr>
              <w:t>/7,</w:t>
            </w:r>
            <w:r>
              <w:rPr>
                <w:rFonts w:ascii="Times New Roman" w:hAnsi="Times New Roman" w:cs="Times New Roman"/>
              </w:rPr>
              <w:t>6</w:t>
            </w:r>
            <w:r w:rsidR="001E402B"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63" w:name="sub_2117"/>
            <w:r w:rsidRPr="00FF263A">
              <w:rPr>
                <w:rFonts w:ascii="Times New Roman" w:hAnsi="Times New Roman" w:cs="Times New Roman"/>
              </w:rPr>
              <w:t>1.17</w:t>
            </w:r>
            <w:bookmarkEnd w:id="63"/>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004" w:type="dxa"/>
            <w:tcBorders>
              <w:top w:val="single" w:sz="4" w:space="0" w:color="auto"/>
              <w:left w:val="single" w:sz="4" w:space="0" w:color="auto"/>
              <w:bottom w:val="single" w:sz="4" w:space="0" w:color="auto"/>
            </w:tcBorders>
          </w:tcPr>
          <w:p w:rsidR="005456C0" w:rsidRPr="00FF263A" w:rsidRDefault="007D7D39" w:rsidP="00EB5016">
            <w:pPr>
              <w:pStyle w:val="affb"/>
              <w:jc w:val="center"/>
              <w:rPr>
                <w:rFonts w:ascii="Times New Roman" w:hAnsi="Times New Roman" w:cs="Times New Roman"/>
              </w:rPr>
            </w:pPr>
            <w:r>
              <w:rPr>
                <w:rFonts w:ascii="Times New Roman" w:hAnsi="Times New Roman" w:cs="Times New Roman"/>
              </w:rPr>
              <w:t>0</w:t>
            </w:r>
            <w:r w:rsidR="001E402B"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64" w:name="sub_2118"/>
            <w:r w:rsidRPr="00FF263A">
              <w:rPr>
                <w:rFonts w:ascii="Times New Roman" w:hAnsi="Times New Roman" w:cs="Times New Roman"/>
              </w:rPr>
              <w:t>1.18</w:t>
            </w:r>
            <w:bookmarkEnd w:id="64"/>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004" w:type="dxa"/>
            <w:tcBorders>
              <w:top w:val="single" w:sz="4" w:space="0" w:color="auto"/>
              <w:left w:val="single" w:sz="4" w:space="0" w:color="auto"/>
              <w:bottom w:val="single" w:sz="4" w:space="0" w:color="auto"/>
            </w:tcBorders>
          </w:tcPr>
          <w:p w:rsidR="005456C0" w:rsidRPr="00FF263A" w:rsidRDefault="00A47394" w:rsidP="00FD7BB3">
            <w:pPr>
              <w:pStyle w:val="affb"/>
              <w:jc w:val="center"/>
              <w:rPr>
                <w:rFonts w:ascii="Times New Roman" w:hAnsi="Times New Roman" w:cs="Times New Roman"/>
              </w:rPr>
            </w:pPr>
            <w:r>
              <w:rPr>
                <w:rFonts w:ascii="Times New Roman" w:hAnsi="Times New Roman" w:cs="Times New Roman"/>
              </w:rPr>
              <w:t>49</w:t>
            </w:r>
            <w:r w:rsidR="005456C0" w:rsidRPr="00FF263A">
              <w:rPr>
                <w:rFonts w:ascii="Times New Roman" w:hAnsi="Times New Roman" w:cs="Times New Roman"/>
              </w:rPr>
              <w:t>/</w:t>
            </w:r>
            <w:r>
              <w:rPr>
                <w:rFonts w:ascii="Times New Roman" w:hAnsi="Times New Roman" w:cs="Times New Roman"/>
              </w:rPr>
              <w:t>28</w:t>
            </w:r>
            <w:r w:rsidR="005456C0"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65" w:name="sub_2119"/>
            <w:r w:rsidRPr="00FF263A">
              <w:rPr>
                <w:rFonts w:ascii="Times New Roman" w:hAnsi="Times New Roman" w:cs="Times New Roman"/>
              </w:rPr>
              <w:t>1.19</w:t>
            </w:r>
            <w:bookmarkEnd w:id="65"/>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004" w:type="dxa"/>
            <w:tcBorders>
              <w:top w:val="single" w:sz="4" w:space="0" w:color="auto"/>
              <w:left w:val="single" w:sz="4" w:space="0" w:color="auto"/>
              <w:bottom w:val="single" w:sz="4" w:space="0" w:color="auto"/>
            </w:tcBorders>
          </w:tcPr>
          <w:p w:rsidR="005456C0" w:rsidRPr="00FF263A" w:rsidRDefault="00A47394" w:rsidP="00FD7BB3">
            <w:pPr>
              <w:pStyle w:val="affb"/>
              <w:jc w:val="center"/>
              <w:rPr>
                <w:rFonts w:ascii="Times New Roman" w:hAnsi="Times New Roman" w:cs="Times New Roman"/>
              </w:rPr>
            </w:pPr>
            <w:r>
              <w:rPr>
                <w:rFonts w:ascii="Times New Roman" w:hAnsi="Times New Roman" w:cs="Times New Roman"/>
              </w:rPr>
              <w:t>26</w:t>
            </w:r>
            <w:r w:rsidR="005456C0" w:rsidRPr="00FF263A">
              <w:rPr>
                <w:rFonts w:ascii="Times New Roman" w:hAnsi="Times New Roman" w:cs="Times New Roman"/>
              </w:rPr>
              <w:t>/</w:t>
            </w:r>
            <w:r>
              <w:rPr>
                <w:rFonts w:ascii="Times New Roman" w:hAnsi="Times New Roman" w:cs="Times New Roman"/>
              </w:rPr>
              <w:t>14</w:t>
            </w:r>
            <w:r w:rsidR="005456C0"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66" w:name="sub_21191"/>
            <w:r w:rsidRPr="00FF263A">
              <w:rPr>
                <w:rFonts w:ascii="Times New Roman" w:hAnsi="Times New Roman" w:cs="Times New Roman"/>
              </w:rPr>
              <w:t>1.19.1</w:t>
            </w:r>
            <w:bookmarkEnd w:id="66"/>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Регионального уровня</w:t>
            </w:r>
          </w:p>
        </w:tc>
        <w:tc>
          <w:tcPr>
            <w:tcW w:w="2004" w:type="dxa"/>
            <w:tcBorders>
              <w:top w:val="single" w:sz="4" w:space="0" w:color="auto"/>
              <w:left w:val="single" w:sz="4" w:space="0" w:color="auto"/>
              <w:bottom w:val="single" w:sz="4" w:space="0" w:color="auto"/>
            </w:tcBorders>
          </w:tcPr>
          <w:p w:rsidR="005456C0" w:rsidRPr="00FF263A" w:rsidRDefault="00A47394" w:rsidP="00EB5016">
            <w:pPr>
              <w:pStyle w:val="affb"/>
              <w:jc w:val="center"/>
              <w:rPr>
                <w:rFonts w:ascii="Times New Roman" w:hAnsi="Times New Roman" w:cs="Times New Roman"/>
              </w:rPr>
            </w:pPr>
            <w:r>
              <w:rPr>
                <w:rFonts w:ascii="Times New Roman" w:hAnsi="Times New Roman" w:cs="Times New Roman"/>
              </w:rPr>
              <w:t>6</w:t>
            </w:r>
            <w:r w:rsidR="005456C0" w:rsidRPr="00FF263A">
              <w:rPr>
                <w:rFonts w:ascii="Times New Roman" w:hAnsi="Times New Roman" w:cs="Times New Roman"/>
              </w:rPr>
              <w:t>/</w:t>
            </w:r>
            <w:r>
              <w:rPr>
                <w:rFonts w:ascii="Times New Roman" w:hAnsi="Times New Roman" w:cs="Times New Roman"/>
              </w:rPr>
              <w:t>0,3.4</w:t>
            </w:r>
            <w:r w:rsidR="005456C0"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67" w:name="sub_21192"/>
            <w:r w:rsidRPr="00FF263A">
              <w:rPr>
                <w:rFonts w:ascii="Times New Roman" w:hAnsi="Times New Roman" w:cs="Times New Roman"/>
              </w:rPr>
              <w:t>1.19.2</w:t>
            </w:r>
            <w:bookmarkEnd w:id="67"/>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Федерального уровня</w:t>
            </w:r>
          </w:p>
        </w:tc>
        <w:tc>
          <w:tcPr>
            <w:tcW w:w="2004" w:type="dxa"/>
            <w:tcBorders>
              <w:top w:val="single" w:sz="4" w:space="0" w:color="auto"/>
              <w:left w:val="single" w:sz="4" w:space="0" w:color="auto"/>
              <w:bottom w:val="single" w:sz="4" w:space="0" w:color="auto"/>
            </w:tcBorders>
          </w:tcPr>
          <w:p w:rsidR="005456C0" w:rsidRPr="00FF263A" w:rsidRDefault="00A47394" w:rsidP="0069475B">
            <w:pPr>
              <w:pStyle w:val="affb"/>
              <w:jc w:val="center"/>
              <w:rPr>
                <w:rFonts w:ascii="Times New Roman" w:hAnsi="Times New Roman" w:cs="Times New Roman"/>
              </w:rPr>
            </w:pPr>
            <w:r>
              <w:rPr>
                <w:rFonts w:ascii="Times New Roman" w:hAnsi="Times New Roman" w:cs="Times New Roman"/>
              </w:rPr>
              <w:t>0</w:t>
            </w:r>
          </w:p>
        </w:tc>
      </w:tr>
      <w:tr w:rsidR="005456C0" w:rsidRPr="00FF263A" w:rsidTr="00CE1AAB">
        <w:trPr>
          <w:trHeight w:val="318"/>
        </w:trPr>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68" w:name="sub_21193"/>
            <w:r w:rsidRPr="00FF263A">
              <w:rPr>
                <w:rFonts w:ascii="Times New Roman" w:hAnsi="Times New Roman" w:cs="Times New Roman"/>
              </w:rPr>
              <w:t>1.19.3</w:t>
            </w:r>
            <w:bookmarkEnd w:id="68"/>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Международного уровня</w:t>
            </w:r>
          </w:p>
        </w:tc>
        <w:tc>
          <w:tcPr>
            <w:tcW w:w="2004" w:type="dxa"/>
            <w:tcBorders>
              <w:top w:val="single" w:sz="4" w:space="0" w:color="auto"/>
              <w:left w:val="single" w:sz="4" w:space="0" w:color="auto"/>
              <w:bottom w:val="single" w:sz="4" w:space="0" w:color="auto"/>
            </w:tcBorders>
          </w:tcPr>
          <w:p w:rsidR="005456C0" w:rsidRPr="00FF263A" w:rsidRDefault="00FC35D3" w:rsidP="0069475B">
            <w:pPr>
              <w:pStyle w:val="affb"/>
              <w:jc w:val="center"/>
              <w:rPr>
                <w:rFonts w:ascii="Times New Roman" w:hAnsi="Times New Roman" w:cs="Times New Roman"/>
              </w:rPr>
            </w:pPr>
            <w:r>
              <w:rPr>
                <w:rFonts w:ascii="Times New Roman" w:hAnsi="Times New Roman" w:cs="Times New Roman"/>
              </w:rPr>
              <w:t>0</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69" w:name="sub_2122"/>
            <w:r w:rsidRPr="00FF263A">
              <w:rPr>
                <w:rFonts w:ascii="Times New Roman" w:hAnsi="Times New Roman" w:cs="Times New Roman"/>
              </w:rPr>
              <w:t>1.2</w:t>
            </w:r>
            <w:bookmarkEnd w:id="69"/>
            <w:r w:rsidR="006A5F81">
              <w:rPr>
                <w:rFonts w:ascii="Times New Roman" w:hAnsi="Times New Roman" w:cs="Times New Roman"/>
              </w:rPr>
              <w:t>0</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004" w:type="dxa"/>
            <w:tcBorders>
              <w:top w:val="single" w:sz="4" w:space="0" w:color="auto"/>
              <w:left w:val="single" w:sz="4" w:space="0" w:color="auto"/>
              <w:bottom w:val="single" w:sz="4" w:space="0" w:color="auto"/>
            </w:tcBorders>
          </w:tcPr>
          <w:p w:rsidR="005456C0" w:rsidRPr="00FF263A" w:rsidRDefault="003252B7" w:rsidP="0069475B">
            <w:pPr>
              <w:pStyle w:val="affb"/>
              <w:jc w:val="center"/>
              <w:rPr>
                <w:rFonts w:ascii="Times New Roman" w:hAnsi="Times New Roman" w:cs="Times New Roman"/>
              </w:rPr>
            </w:pPr>
            <w:r w:rsidRPr="00FF263A">
              <w:rPr>
                <w:rFonts w:ascii="Times New Roman" w:hAnsi="Times New Roman" w:cs="Times New Roman"/>
              </w:rPr>
              <w:t>0</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70" w:name="sub_2123"/>
            <w:r w:rsidRPr="00FF263A">
              <w:rPr>
                <w:rFonts w:ascii="Times New Roman" w:hAnsi="Times New Roman" w:cs="Times New Roman"/>
              </w:rPr>
              <w:t>1.2</w:t>
            </w:r>
            <w:bookmarkEnd w:id="70"/>
            <w:r w:rsidR="006A5F81">
              <w:rPr>
                <w:rFonts w:ascii="Times New Roman" w:hAnsi="Times New Roman" w:cs="Times New Roman"/>
              </w:rPr>
              <w:t>1</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004" w:type="dxa"/>
            <w:tcBorders>
              <w:top w:val="single" w:sz="4" w:space="0" w:color="auto"/>
              <w:left w:val="single" w:sz="4" w:space="0" w:color="auto"/>
              <w:bottom w:val="single" w:sz="4" w:space="0" w:color="auto"/>
            </w:tcBorders>
          </w:tcPr>
          <w:p w:rsidR="005456C0" w:rsidRPr="00FF263A" w:rsidRDefault="00571D55" w:rsidP="0069475B">
            <w:pPr>
              <w:pStyle w:val="affb"/>
              <w:jc w:val="center"/>
              <w:rPr>
                <w:rFonts w:ascii="Times New Roman" w:hAnsi="Times New Roman" w:cs="Times New Roman"/>
              </w:rPr>
            </w:pPr>
            <w:r w:rsidRPr="00FF263A">
              <w:rPr>
                <w:rFonts w:ascii="Times New Roman" w:hAnsi="Times New Roman" w:cs="Times New Roman"/>
              </w:rPr>
              <w:t>0</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71" w:name="sub_2124"/>
            <w:r w:rsidRPr="00FF263A">
              <w:rPr>
                <w:rFonts w:ascii="Times New Roman" w:hAnsi="Times New Roman" w:cs="Times New Roman"/>
              </w:rPr>
              <w:t>1.2</w:t>
            </w:r>
            <w:bookmarkEnd w:id="71"/>
            <w:r w:rsidR="006A5F81">
              <w:rPr>
                <w:rFonts w:ascii="Times New Roman" w:hAnsi="Times New Roman" w:cs="Times New Roman"/>
              </w:rPr>
              <w:t>2</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Общая численность педагогических работников, в том числе:</w:t>
            </w:r>
          </w:p>
        </w:tc>
        <w:tc>
          <w:tcPr>
            <w:tcW w:w="2004" w:type="dxa"/>
            <w:tcBorders>
              <w:top w:val="single" w:sz="4" w:space="0" w:color="auto"/>
              <w:left w:val="single" w:sz="4" w:space="0" w:color="auto"/>
              <w:bottom w:val="single" w:sz="4" w:space="0" w:color="auto"/>
            </w:tcBorders>
          </w:tcPr>
          <w:p w:rsidR="005456C0" w:rsidRPr="00FF263A" w:rsidRDefault="00A47394" w:rsidP="0069475B">
            <w:pPr>
              <w:pStyle w:val="affb"/>
              <w:jc w:val="center"/>
              <w:rPr>
                <w:rFonts w:ascii="Times New Roman" w:hAnsi="Times New Roman" w:cs="Times New Roman"/>
              </w:rPr>
            </w:pPr>
            <w:r>
              <w:rPr>
                <w:rFonts w:ascii="Times New Roman" w:hAnsi="Times New Roman" w:cs="Times New Roman"/>
              </w:rPr>
              <w:t>24</w:t>
            </w:r>
            <w:r w:rsidR="002831D4" w:rsidRPr="00FF263A">
              <w:rPr>
                <w:rFonts w:ascii="Times New Roman" w:hAnsi="Times New Roman" w:cs="Times New Roman"/>
              </w:rPr>
              <w:t xml:space="preserve"> </w:t>
            </w:r>
            <w:r w:rsidR="005456C0" w:rsidRPr="00FF263A">
              <w:rPr>
                <w:rFonts w:ascii="Times New Roman" w:hAnsi="Times New Roman" w:cs="Times New Roman"/>
              </w:rPr>
              <w:t>человек</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72" w:name="sub_2125"/>
            <w:r w:rsidRPr="00FF263A">
              <w:rPr>
                <w:rFonts w:ascii="Times New Roman" w:hAnsi="Times New Roman" w:cs="Times New Roman"/>
              </w:rPr>
              <w:t>1.2</w:t>
            </w:r>
            <w:bookmarkEnd w:id="72"/>
            <w:r w:rsidR="006A5F81">
              <w:rPr>
                <w:rFonts w:ascii="Times New Roman" w:hAnsi="Times New Roman" w:cs="Times New Roman"/>
              </w:rPr>
              <w:t>3</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004" w:type="dxa"/>
            <w:tcBorders>
              <w:top w:val="single" w:sz="4" w:space="0" w:color="auto"/>
              <w:left w:val="single" w:sz="4" w:space="0" w:color="auto"/>
              <w:bottom w:val="single" w:sz="4" w:space="0" w:color="auto"/>
            </w:tcBorders>
          </w:tcPr>
          <w:p w:rsidR="005456C0" w:rsidRPr="00FF263A" w:rsidRDefault="0088793D" w:rsidP="0088793D">
            <w:pPr>
              <w:pStyle w:val="affb"/>
              <w:rPr>
                <w:rFonts w:ascii="Times New Roman" w:hAnsi="Times New Roman" w:cs="Times New Roman"/>
              </w:rPr>
            </w:pPr>
            <w:r>
              <w:rPr>
                <w:rFonts w:ascii="Times New Roman" w:hAnsi="Times New Roman" w:cs="Times New Roman"/>
              </w:rPr>
              <w:t xml:space="preserve">     1</w:t>
            </w:r>
            <w:r w:rsidR="00CA5068" w:rsidRPr="00FF263A">
              <w:rPr>
                <w:rFonts w:ascii="Times New Roman" w:hAnsi="Times New Roman" w:cs="Times New Roman"/>
              </w:rPr>
              <w:t>3</w:t>
            </w:r>
            <w:r w:rsidR="005456C0" w:rsidRPr="00FF263A">
              <w:rPr>
                <w:rFonts w:ascii="Times New Roman" w:hAnsi="Times New Roman" w:cs="Times New Roman"/>
              </w:rPr>
              <w:t>/</w:t>
            </w:r>
            <w:r>
              <w:rPr>
                <w:rFonts w:ascii="Times New Roman" w:hAnsi="Times New Roman" w:cs="Times New Roman"/>
              </w:rPr>
              <w:t>5</w:t>
            </w:r>
            <w:r w:rsidR="0008218D">
              <w:rPr>
                <w:rFonts w:ascii="Times New Roman" w:hAnsi="Times New Roman" w:cs="Times New Roman"/>
              </w:rPr>
              <w:t>4</w:t>
            </w:r>
            <w:r w:rsidR="00CA5068" w:rsidRPr="00FF263A">
              <w:rPr>
                <w:rFonts w:ascii="Times New Roman" w:hAnsi="Times New Roman" w:cs="Times New Roman"/>
              </w:rPr>
              <w:t xml:space="preserve"> </w:t>
            </w:r>
            <w:r w:rsidR="005456C0"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73" w:name="sub_2126"/>
            <w:r w:rsidRPr="00FF263A">
              <w:rPr>
                <w:rFonts w:ascii="Times New Roman" w:hAnsi="Times New Roman" w:cs="Times New Roman"/>
              </w:rPr>
              <w:t>1.2</w:t>
            </w:r>
            <w:bookmarkEnd w:id="73"/>
            <w:r w:rsidR="006A5F81">
              <w:rPr>
                <w:rFonts w:ascii="Times New Roman" w:hAnsi="Times New Roman" w:cs="Times New Roman"/>
              </w:rPr>
              <w:t>4</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004" w:type="dxa"/>
            <w:tcBorders>
              <w:top w:val="single" w:sz="4" w:space="0" w:color="auto"/>
              <w:left w:val="single" w:sz="4" w:space="0" w:color="auto"/>
              <w:bottom w:val="single" w:sz="4" w:space="0" w:color="auto"/>
            </w:tcBorders>
          </w:tcPr>
          <w:p w:rsidR="005456C0" w:rsidRPr="00FF263A" w:rsidRDefault="00D5190A" w:rsidP="0008218D">
            <w:pPr>
              <w:pStyle w:val="affb"/>
              <w:jc w:val="center"/>
              <w:rPr>
                <w:rFonts w:ascii="Times New Roman" w:hAnsi="Times New Roman" w:cs="Times New Roman"/>
              </w:rPr>
            </w:pPr>
            <w:r>
              <w:rPr>
                <w:rFonts w:ascii="Times New Roman" w:hAnsi="Times New Roman" w:cs="Times New Roman"/>
              </w:rPr>
              <w:t>1</w:t>
            </w:r>
            <w:r w:rsidR="00CA5068" w:rsidRPr="00FF263A">
              <w:rPr>
                <w:rFonts w:ascii="Times New Roman" w:hAnsi="Times New Roman" w:cs="Times New Roman"/>
              </w:rPr>
              <w:t>3/</w:t>
            </w:r>
            <w:r>
              <w:rPr>
                <w:rFonts w:ascii="Times New Roman" w:hAnsi="Times New Roman" w:cs="Times New Roman"/>
              </w:rPr>
              <w:t>5</w:t>
            </w:r>
            <w:r w:rsidR="00D02B84">
              <w:rPr>
                <w:rFonts w:ascii="Times New Roman" w:hAnsi="Times New Roman" w:cs="Times New Roman"/>
              </w:rPr>
              <w:t>4</w:t>
            </w:r>
            <w:r w:rsidR="00CA5068" w:rsidRPr="00FF263A">
              <w:rPr>
                <w:rFonts w:ascii="Times New Roman" w:hAnsi="Times New Roman" w:cs="Times New Roman"/>
              </w:rPr>
              <w:t xml:space="preserve"> %</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74" w:name="sub_2127"/>
            <w:r w:rsidRPr="00FF263A">
              <w:rPr>
                <w:rFonts w:ascii="Times New Roman" w:hAnsi="Times New Roman" w:cs="Times New Roman"/>
              </w:rPr>
              <w:t>1.2</w:t>
            </w:r>
            <w:bookmarkEnd w:id="74"/>
            <w:r w:rsidR="006A5F81">
              <w:rPr>
                <w:rFonts w:ascii="Times New Roman" w:hAnsi="Times New Roman" w:cs="Times New Roman"/>
              </w:rPr>
              <w:t>5</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 xml:space="preserve">Численность/удельный вес численности педагогических работников, имеющих среднее профессиональное </w:t>
            </w:r>
            <w:r w:rsidRPr="00FF263A">
              <w:rPr>
                <w:rFonts w:ascii="Times New Roman" w:hAnsi="Times New Roman" w:cs="Times New Roman"/>
              </w:rPr>
              <w:lastRenderedPageBreak/>
              <w:t>образование, в общей численности педагогических работников</w:t>
            </w:r>
          </w:p>
        </w:tc>
        <w:tc>
          <w:tcPr>
            <w:tcW w:w="2004" w:type="dxa"/>
            <w:tcBorders>
              <w:top w:val="single" w:sz="4" w:space="0" w:color="auto"/>
              <w:left w:val="single" w:sz="4" w:space="0" w:color="auto"/>
              <w:bottom w:val="single" w:sz="4" w:space="0" w:color="auto"/>
            </w:tcBorders>
          </w:tcPr>
          <w:p w:rsidR="005456C0" w:rsidRPr="00FF263A" w:rsidRDefault="00D5190A" w:rsidP="00D02B84">
            <w:pPr>
              <w:pStyle w:val="affb"/>
              <w:jc w:val="center"/>
              <w:rPr>
                <w:rFonts w:ascii="Times New Roman" w:hAnsi="Times New Roman" w:cs="Times New Roman"/>
              </w:rPr>
            </w:pPr>
            <w:r>
              <w:rPr>
                <w:rFonts w:ascii="Times New Roman" w:hAnsi="Times New Roman" w:cs="Times New Roman"/>
              </w:rPr>
              <w:lastRenderedPageBreak/>
              <w:t>11</w:t>
            </w:r>
            <w:r w:rsidR="005456C0" w:rsidRPr="00FF263A">
              <w:rPr>
                <w:rFonts w:ascii="Times New Roman" w:hAnsi="Times New Roman" w:cs="Times New Roman"/>
              </w:rPr>
              <w:t>/</w:t>
            </w:r>
            <w:r>
              <w:rPr>
                <w:rFonts w:ascii="Times New Roman" w:hAnsi="Times New Roman" w:cs="Times New Roman"/>
              </w:rPr>
              <w:t>4</w:t>
            </w:r>
            <w:r w:rsidR="00D02B84">
              <w:rPr>
                <w:rFonts w:ascii="Times New Roman" w:hAnsi="Times New Roman" w:cs="Times New Roman"/>
              </w:rPr>
              <w:t>6</w:t>
            </w:r>
            <w:r w:rsidR="005456C0"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75" w:name="sub_2128"/>
            <w:r w:rsidRPr="00FF263A">
              <w:rPr>
                <w:rFonts w:ascii="Times New Roman" w:hAnsi="Times New Roman" w:cs="Times New Roman"/>
              </w:rPr>
              <w:lastRenderedPageBreak/>
              <w:t>1.2</w:t>
            </w:r>
            <w:bookmarkEnd w:id="75"/>
            <w:r w:rsidR="006A5F81">
              <w:rPr>
                <w:rFonts w:ascii="Times New Roman" w:hAnsi="Times New Roman" w:cs="Times New Roman"/>
              </w:rPr>
              <w:t>6</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004" w:type="dxa"/>
            <w:tcBorders>
              <w:top w:val="single" w:sz="4" w:space="0" w:color="auto"/>
              <w:left w:val="single" w:sz="4" w:space="0" w:color="auto"/>
              <w:bottom w:val="single" w:sz="4" w:space="0" w:color="auto"/>
            </w:tcBorders>
          </w:tcPr>
          <w:p w:rsidR="005456C0" w:rsidRPr="00FF263A" w:rsidRDefault="00D5190A" w:rsidP="0069475B">
            <w:pPr>
              <w:pStyle w:val="affb"/>
              <w:jc w:val="center"/>
              <w:rPr>
                <w:rFonts w:ascii="Times New Roman" w:hAnsi="Times New Roman" w:cs="Times New Roman"/>
              </w:rPr>
            </w:pPr>
            <w:r>
              <w:rPr>
                <w:rFonts w:ascii="Times New Roman" w:hAnsi="Times New Roman" w:cs="Times New Roman"/>
              </w:rPr>
              <w:t>11</w:t>
            </w:r>
            <w:r w:rsidR="005456C0" w:rsidRPr="00FF263A">
              <w:rPr>
                <w:rFonts w:ascii="Times New Roman" w:hAnsi="Times New Roman" w:cs="Times New Roman"/>
              </w:rPr>
              <w:t>/</w:t>
            </w:r>
            <w:r>
              <w:rPr>
                <w:rFonts w:ascii="Times New Roman" w:hAnsi="Times New Roman" w:cs="Times New Roman"/>
              </w:rPr>
              <w:t>46</w:t>
            </w:r>
            <w:r w:rsidR="005456C0"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76" w:name="sub_2129"/>
            <w:r w:rsidRPr="00FF263A">
              <w:rPr>
                <w:rFonts w:ascii="Times New Roman" w:hAnsi="Times New Roman" w:cs="Times New Roman"/>
              </w:rPr>
              <w:t>1.2</w:t>
            </w:r>
            <w:bookmarkEnd w:id="76"/>
            <w:r w:rsidR="006A5F81">
              <w:rPr>
                <w:rFonts w:ascii="Times New Roman" w:hAnsi="Times New Roman" w:cs="Times New Roman"/>
              </w:rPr>
              <w:t>7</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04" w:type="dxa"/>
            <w:tcBorders>
              <w:top w:val="single" w:sz="4" w:space="0" w:color="auto"/>
              <w:left w:val="single" w:sz="4" w:space="0" w:color="auto"/>
              <w:bottom w:val="single" w:sz="4" w:space="0" w:color="auto"/>
            </w:tcBorders>
          </w:tcPr>
          <w:p w:rsidR="005456C0" w:rsidRPr="00FF263A" w:rsidRDefault="005456C0" w:rsidP="0008218D">
            <w:pPr>
              <w:pStyle w:val="affb"/>
              <w:jc w:val="center"/>
              <w:rPr>
                <w:rFonts w:ascii="Times New Roman" w:hAnsi="Times New Roman" w:cs="Times New Roman"/>
              </w:rPr>
            </w:pPr>
            <w:r w:rsidRPr="00FF263A">
              <w:rPr>
                <w:rFonts w:ascii="Times New Roman" w:hAnsi="Times New Roman" w:cs="Times New Roman"/>
              </w:rPr>
              <w:t>/</w:t>
            </w:r>
            <w:r w:rsidR="0008218D">
              <w:rPr>
                <w:rFonts w:ascii="Times New Roman" w:hAnsi="Times New Roman" w:cs="Times New Roman"/>
              </w:rPr>
              <w:t>59,7</w:t>
            </w:r>
            <w:r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6A5F81" w:rsidP="0069475B">
            <w:pPr>
              <w:pStyle w:val="affb"/>
              <w:jc w:val="center"/>
              <w:rPr>
                <w:rFonts w:ascii="Times New Roman" w:hAnsi="Times New Roman" w:cs="Times New Roman"/>
              </w:rPr>
            </w:pPr>
            <w:bookmarkStart w:id="77" w:name="sub_21291"/>
            <w:r>
              <w:rPr>
                <w:rFonts w:ascii="Times New Roman" w:hAnsi="Times New Roman" w:cs="Times New Roman"/>
              </w:rPr>
              <w:t>1.27</w:t>
            </w:r>
            <w:r w:rsidR="005456C0" w:rsidRPr="00FF263A">
              <w:rPr>
                <w:rFonts w:ascii="Times New Roman" w:hAnsi="Times New Roman" w:cs="Times New Roman"/>
              </w:rPr>
              <w:t>.1</w:t>
            </w:r>
            <w:bookmarkEnd w:id="77"/>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Высшая</w:t>
            </w:r>
          </w:p>
        </w:tc>
        <w:tc>
          <w:tcPr>
            <w:tcW w:w="2004" w:type="dxa"/>
            <w:tcBorders>
              <w:top w:val="single" w:sz="4" w:space="0" w:color="auto"/>
              <w:left w:val="single" w:sz="4" w:space="0" w:color="auto"/>
              <w:bottom w:val="single" w:sz="4" w:space="0" w:color="auto"/>
            </w:tcBorders>
          </w:tcPr>
          <w:p w:rsidR="005456C0" w:rsidRPr="00FF263A" w:rsidRDefault="00D5190A" w:rsidP="0008218D">
            <w:pPr>
              <w:pStyle w:val="affb"/>
              <w:jc w:val="center"/>
              <w:rPr>
                <w:rFonts w:ascii="Times New Roman" w:hAnsi="Times New Roman" w:cs="Times New Roman"/>
              </w:rPr>
            </w:pPr>
            <w:r>
              <w:rPr>
                <w:rFonts w:ascii="Times New Roman" w:hAnsi="Times New Roman" w:cs="Times New Roman"/>
              </w:rPr>
              <w:t>4</w:t>
            </w:r>
            <w:r w:rsidR="005456C0" w:rsidRPr="00FF263A">
              <w:rPr>
                <w:rFonts w:ascii="Times New Roman" w:hAnsi="Times New Roman" w:cs="Times New Roman"/>
              </w:rPr>
              <w:t>/</w:t>
            </w:r>
            <w:r>
              <w:rPr>
                <w:rFonts w:ascii="Times New Roman" w:hAnsi="Times New Roman" w:cs="Times New Roman"/>
              </w:rPr>
              <w:t>17</w:t>
            </w:r>
            <w:r w:rsidR="005456C0"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6A5F81" w:rsidP="0069475B">
            <w:pPr>
              <w:pStyle w:val="affb"/>
              <w:jc w:val="center"/>
              <w:rPr>
                <w:rFonts w:ascii="Times New Roman" w:hAnsi="Times New Roman" w:cs="Times New Roman"/>
              </w:rPr>
            </w:pPr>
            <w:bookmarkStart w:id="78" w:name="sub_21292"/>
            <w:r>
              <w:rPr>
                <w:rFonts w:ascii="Times New Roman" w:hAnsi="Times New Roman" w:cs="Times New Roman"/>
              </w:rPr>
              <w:t>1.27</w:t>
            </w:r>
            <w:r w:rsidR="005456C0" w:rsidRPr="00FF263A">
              <w:rPr>
                <w:rFonts w:ascii="Times New Roman" w:hAnsi="Times New Roman" w:cs="Times New Roman"/>
              </w:rPr>
              <w:t>.2</w:t>
            </w:r>
            <w:bookmarkEnd w:id="78"/>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Первая</w:t>
            </w:r>
          </w:p>
        </w:tc>
        <w:tc>
          <w:tcPr>
            <w:tcW w:w="2004" w:type="dxa"/>
            <w:tcBorders>
              <w:top w:val="single" w:sz="4" w:space="0" w:color="auto"/>
              <w:left w:val="single" w:sz="4" w:space="0" w:color="auto"/>
              <w:bottom w:val="single" w:sz="4" w:space="0" w:color="auto"/>
            </w:tcBorders>
          </w:tcPr>
          <w:p w:rsidR="005456C0" w:rsidRPr="00FF263A" w:rsidRDefault="00D5190A" w:rsidP="0069475B">
            <w:pPr>
              <w:pStyle w:val="affb"/>
              <w:jc w:val="center"/>
              <w:rPr>
                <w:rFonts w:ascii="Times New Roman" w:hAnsi="Times New Roman" w:cs="Times New Roman"/>
              </w:rPr>
            </w:pPr>
            <w:r>
              <w:rPr>
                <w:rFonts w:ascii="Times New Roman" w:hAnsi="Times New Roman" w:cs="Times New Roman"/>
              </w:rPr>
              <w:t>8</w:t>
            </w:r>
            <w:r w:rsidR="005456C0" w:rsidRPr="00FF263A">
              <w:rPr>
                <w:rFonts w:ascii="Times New Roman" w:hAnsi="Times New Roman" w:cs="Times New Roman"/>
              </w:rPr>
              <w:t>/</w:t>
            </w:r>
            <w:r>
              <w:rPr>
                <w:rFonts w:ascii="Times New Roman" w:hAnsi="Times New Roman" w:cs="Times New Roman"/>
              </w:rPr>
              <w:t>34</w:t>
            </w:r>
            <w:r w:rsidR="005456C0"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affb"/>
              <w:jc w:val="center"/>
              <w:rPr>
                <w:rFonts w:ascii="Times New Roman" w:hAnsi="Times New Roman" w:cs="Times New Roman"/>
              </w:rPr>
            </w:pPr>
            <w:bookmarkStart w:id="79" w:name="sub_2130"/>
            <w:r w:rsidRPr="00FF263A">
              <w:rPr>
                <w:rFonts w:ascii="Times New Roman" w:hAnsi="Times New Roman" w:cs="Times New Roman"/>
              </w:rPr>
              <w:t>1.</w:t>
            </w:r>
            <w:bookmarkEnd w:id="79"/>
            <w:r w:rsidR="006A5F81">
              <w:rPr>
                <w:rFonts w:ascii="Times New Roman" w:hAnsi="Times New Roman" w:cs="Times New Roman"/>
              </w:rPr>
              <w:t>28</w:t>
            </w:r>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04" w:type="dxa"/>
            <w:tcBorders>
              <w:top w:val="single" w:sz="4" w:space="0" w:color="auto"/>
              <w:left w:val="single" w:sz="4" w:space="0" w:color="auto"/>
              <w:bottom w:val="single" w:sz="4" w:space="0" w:color="auto"/>
            </w:tcBorders>
          </w:tcPr>
          <w:p w:rsidR="005456C0" w:rsidRPr="00FF263A" w:rsidRDefault="005456C0" w:rsidP="0069475B">
            <w:pPr>
              <w:pStyle w:val="affb"/>
              <w:jc w:val="center"/>
              <w:rPr>
                <w:rFonts w:ascii="Times New Roman" w:hAnsi="Times New Roman" w:cs="Times New Roman"/>
              </w:rPr>
            </w:pPr>
            <w:r w:rsidRPr="00FF263A">
              <w:rPr>
                <w:rFonts w:ascii="Times New Roman" w:hAnsi="Times New Roman" w:cs="Times New Roman"/>
              </w:rPr>
              <w:t>человек/%</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6A5F81" w:rsidP="006A5F81">
            <w:pPr>
              <w:pStyle w:val="affb"/>
              <w:jc w:val="center"/>
              <w:rPr>
                <w:rFonts w:ascii="Times New Roman" w:hAnsi="Times New Roman" w:cs="Times New Roman"/>
              </w:rPr>
            </w:pPr>
            <w:bookmarkStart w:id="80" w:name="sub_21301"/>
            <w:r>
              <w:rPr>
                <w:rFonts w:ascii="Times New Roman" w:hAnsi="Times New Roman" w:cs="Times New Roman"/>
              </w:rPr>
              <w:t>1.28</w:t>
            </w:r>
            <w:r w:rsidR="003252B7" w:rsidRPr="00FF263A">
              <w:rPr>
                <w:rFonts w:ascii="Times New Roman" w:hAnsi="Times New Roman" w:cs="Times New Roman"/>
              </w:rPr>
              <w:t>.1</w:t>
            </w:r>
            <w:bookmarkEnd w:id="80"/>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До 5 лет</w:t>
            </w:r>
          </w:p>
        </w:tc>
        <w:tc>
          <w:tcPr>
            <w:tcW w:w="2004" w:type="dxa"/>
            <w:tcBorders>
              <w:top w:val="single" w:sz="4" w:space="0" w:color="auto"/>
              <w:left w:val="single" w:sz="4" w:space="0" w:color="auto"/>
              <w:bottom w:val="single" w:sz="4" w:space="0" w:color="auto"/>
            </w:tcBorders>
          </w:tcPr>
          <w:p w:rsidR="003252B7" w:rsidRPr="00FF263A" w:rsidRDefault="00D34EF6" w:rsidP="008A4CF4">
            <w:pPr>
              <w:pStyle w:val="affb"/>
              <w:jc w:val="center"/>
              <w:rPr>
                <w:rFonts w:ascii="Times New Roman" w:hAnsi="Times New Roman" w:cs="Times New Roman"/>
              </w:rPr>
            </w:pPr>
            <w:r>
              <w:rPr>
                <w:rFonts w:ascii="Times New Roman" w:hAnsi="Times New Roman" w:cs="Times New Roman"/>
              </w:rPr>
              <w:t>1/4.17</w:t>
            </w:r>
            <w:r w:rsidR="003252B7" w:rsidRPr="00FF263A">
              <w:rPr>
                <w:rFonts w:ascii="Times New Roman" w:hAnsi="Times New Roman" w:cs="Times New Roman"/>
              </w:rPr>
              <w:t xml:space="preserve"> %</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6A5F81" w:rsidP="0069475B">
            <w:pPr>
              <w:pStyle w:val="affb"/>
              <w:jc w:val="center"/>
              <w:rPr>
                <w:rFonts w:ascii="Times New Roman" w:hAnsi="Times New Roman" w:cs="Times New Roman"/>
              </w:rPr>
            </w:pPr>
            <w:bookmarkStart w:id="81" w:name="sub_21302"/>
            <w:r>
              <w:rPr>
                <w:rFonts w:ascii="Times New Roman" w:hAnsi="Times New Roman" w:cs="Times New Roman"/>
              </w:rPr>
              <w:t>1.28</w:t>
            </w:r>
            <w:r w:rsidR="003252B7" w:rsidRPr="00FF263A">
              <w:rPr>
                <w:rFonts w:ascii="Times New Roman" w:hAnsi="Times New Roman" w:cs="Times New Roman"/>
              </w:rPr>
              <w:t>.2</w:t>
            </w:r>
            <w:bookmarkEnd w:id="81"/>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Свыше 30 лет</w:t>
            </w:r>
          </w:p>
        </w:tc>
        <w:tc>
          <w:tcPr>
            <w:tcW w:w="2004" w:type="dxa"/>
            <w:tcBorders>
              <w:top w:val="single" w:sz="4" w:space="0" w:color="auto"/>
              <w:left w:val="single" w:sz="4" w:space="0" w:color="auto"/>
              <w:bottom w:val="single" w:sz="4" w:space="0" w:color="auto"/>
            </w:tcBorders>
          </w:tcPr>
          <w:p w:rsidR="003252B7" w:rsidRPr="00FF263A" w:rsidRDefault="00E41057" w:rsidP="00B40ED8">
            <w:pPr>
              <w:pStyle w:val="affb"/>
              <w:jc w:val="center"/>
              <w:rPr>
                <w:rFonts w:ascii="Times New Roman" w:hAnsi="Times New Roman" w:cs="Times New Roman"/>
              </w:rPr>
            </w:pPr>
            <w:r>
              <w:rPr>
                <w:rFonts w:ascii="Times New Roman" w:hAnsi="Times New Roman" w:cs="Times New Roman"/>
              </w:rPr>
              <w:t>3</w:t>
            </w:r>
            <w:r w:rsidR="00D34EF6">
              <w:rPr>
                <w:rFonts w:ascii="Times New Roman" w:hAnsi="Times New Roman" w:cs="Times New Roman"/>
              </w:rPr>
              <w:t>/</w:t>
            </w:r>
            <w:r w:rsidR="003252B7" w:rsidRPr="00FF263A">
              <w:rPr>
                <w:rFonts w:ascii="Times New Roman" w:hAnsi="Times New Roman" w:cs="Times New Roman"/>
              </w:rPr>
              <w:t xml:space="preserve"> </w:t>
            </w:r>
            <w:r>
              <w:rPr>
                <w:rFonts w:ascii="Times New Roman" w:hAnsi="Times New Roman" w:cs="Times New Roman"/>
              </w:rPr>
              <w:t>12.5</w:t>
            </w:r>
            <w:r w:rsidR="003252B7" w:rsidRPr="00FF263A">
              <w:rPr>
                <w:rFonts w:ascii="Times New Roman" w:hAnsi="Times New Roman" w:cs="Times New Roman"/>
              </w:rPr>
              <w:t>/%</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6A5F81" w:rsidP="006A5F81">
            <w:pPr>
              <w:pStyle w:val="affb"/>
              <w:jc w:val="center"/>
              <w:rPr>
                <w:rFonts w:ascii="Times New Roman" w:hAnsi="Times New Roman" w:cs="Times New Roman"/>
              </w:rPr>
            </w:pPr>
            <w:bookmarkStart w:id="82" w:name="sub_2131"/>
            <w:r>
              <w:rPr>
                <w:rFonts w:ascii="Times New Roman" w:hAnsi="Times New Roman" w:cs="Times New Roman"/>
              </w:rPr>
              <w:t>1.29</w:t>
            </w:r>
            <w:bookmarkEnd w:id="82"/>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04" w:type="dxa"/>
            <w:tcBorders>
              <w:top w:val="single" w:sz="4" w:space="0" w:color="auto"/>
              <w:left w:val="single" w:sz="4" w:space="0" w:color="auto"/>
              <w:bottom w:val="single" w:sz="4" w:space="0" w:color="auto"/>
            </w:tcBorders>
          </w:tcPr>
          <w:p w:rsidR="003252B7" w:rsidRPr="00FF263A" w:rsidRDefault="00E41057" w:rsidP="008A4CF4">
            <w:pPr>
              <w:pStyle w:val="affb"/>
              <w:jc w:val="center"/>
              <w:rPr>
                <w:rFonts w:ascii="Times New Roman" w:hAnsi="Times New Roman" w:cs="Times New Roman"/>
              </w:rPr>
            </w:pPr>
            <w:r>
              <w:rPr>
                <w:rFonts w:ascii="Times New Roman" w:hAnsi="Times New Roman" w:cs="Times New Roman"/>
              </w:rPr>
              <w:t>2/8.3</w:t>
            </w:r>
            <w:r w:rsidR="003252B7" w:rsidRPr="00FF263A">
              <w:rPr>
                <w:rFonts w:ascii="Times New Roman" w:hAnsi="Times New Roman" w:cs="Times New Roman"/>
              </w:rPr>
              <w:t>%</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A5F81">
            <w:pPr>
              <w:pStyle w:val="affb"/>
              <w:jc w:val="center"/>
              <w:rPr>
                <w:rFonts w:ascii="Times New Roman" w:hAnsi="Times New Roman" w:cs="Times New Roman"/>
              </w:rPr>
            </w:pPr>
            <w:bookmarkStart w:id="83" w:name="sub_2132"/>
            <w:r w:rsidRPr="00FF263A">
              <w:rPr>
                <w:rFonts w:ascii="Times New Roman" w:hAnsi="Times New Roman" w:cs="Times New Roman"/>
              </w:rPr>
              <w:t>1.3</w:t>
            </w:r>
            <w:bookmarkEnd w:id="83"/>
            <w:r w:rsidR="006A5F81">
              <w:rPr>
                <w:rFonts w:ascii="Times New Roman" w:hAnsi="Times New Roman" w:cs="Times New Roman"/>
              </w:rPr>
              <w:t>0</w:t>
            </w:r>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04" w:type="dxa"/>
            <w:tcBorders>
              <w:top w:val="single" w:sz="4" w:space="0" w:color="auto"/>
              <w:left w:val="single" w:sz="4" w:space="0" w:color="auto"/>
              <w:bottom w:val="single" w:sz="4" w:space="0" w:color="auto"/>
            </w:tcBorders>
          </w:tcPr>
          <w:p w:rsidR="003252B7" w:rsidRPr="00FF263A" w:rsidRDefault="00E41057" w:rsidP="008A4CF4">
            <w:pPr>
              <w:pStyle w:val="affb"/>
              <w:jc w:val="center"/>
              <w:rPr>
                <w:rFonts w:ascii="Times New Roman" w:hAnsi="Times New Roman" w:cs="Times New Roman"/>
              </w:rPr>
            </w:pPr>
            <w:r>
              <w:rPr>
                <w:rFonts w:ascii="Times New Roman" w:hAnsi="Times New Roman" w:cs="Times New Roman"/>
              </w:rPr>
              <w:t>4/17</w:t>
            </w:r>
            <w:r w:rsidR="003252B7" w:rsidRPr="00FF263A">
              <w:rPr>
                <w:rFonts w:ascii="Times New Roman" w:hAnsi="Times New Roman" w:cs="Times New Roman"/>
              </w:rPr>
              <w:t xml:space="preserve"> %</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84" w:name="sub_2133"/>
            <w:r w:rsidRPr="00FF263A">
              <w:rPr>
                <w:rFonts w:ascii="Times New Roman" w:hAnsi="Times New Roman" w:cs="Times New Roman"/>
              </w:rPr>
              <w:t>1.3</w:t>
            </w:r>
            <w:bookmarkEnd w:id="84"/>
            <w:r w:rsidR="006A5F81">
              <w:rPr>
                <w:rFonts w:ascii="Times New Roman" w:hAnsi="Times New Roman" w:cs="Times New Roman"/>
              </w:rPr>
              <w:t>1</w:t>
            </w:r>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proofErr w:type="gramStart"/>
            <w:r w:rsidRPr="00FF263A">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004" w:type="dxa"/>
            <w:tcBorders>
              <w:top w:val="single" w:sz="4" w:space="0" w:color="auto"/>
              <w:left w:val="single" w:sz="4" w:space="0" w:color="auto"/>
              <w:bottom w:val="single" w:sz="4" w:space="0" w:color="auto"/>
            </w:tcBorders>
          </w:tcPr>
          <w:p w:rsidR="003252B7" w:rsidRPr="00FF263A" w:rsidRDefault="00E41057" w:rsidP="00B40ED8">
            <w:pPr>
              <w:pStyle w:val="affb"/>
              <w:jc w:val="center"/>
              <w:rPr>
                <w:rFonts w:ascii="Times New Roman" w:hAnsi="Times New Roman" w:cs="Times New Roman"/>
              </w:rPr>
            </w:pPr>
            <w:r>
              <w:rPr>
                <w:rFonts w:ascii="Times New Roman" w:hAnsi="Times New Roman" w:cs="Times New Roman"/>
              </w:rPr>
              <w:t>24</w:t>
            </w:r>
            <w:r w:rsidR="00CA5068" w:rsidRPr="00FF263A">
              <w:rPr>
                <w:rFonts w:ascii="Times New Roman" w:hAnsi="Times New Roman" w:cs="Times New Roman"/>
              </w:rPr>
              <w:t xml:space="preserve">/100 </w:t>
            </w:r>
            <w:r w:rsidR="003252B7" w:rsidRPr="00FF263A">
              <w:rPr>
                <w:rFonts w:ascii="Times New Roman" w:hAnsi="Times New Roman" w:cs="Times New Roman"/>
              </w:rPr>
              <w:t>%</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85" w:name="sub_2134"/>
            <w:r w:rsidRPr="00FF263A">
              <w:rPr>
                <w:rFonts w:ascii="Times New Roman" w:hAnsi="Times New Roman" w:cs="Times New Roman"/>
              </w:rPr>
              <w:t>1.3</w:t>
            </w:r>
            <w:bookmarkEnd w:id="85"/>
            <w:r w:rsidR="006A5F81">
              <w:rPr>
                <w:rFonts w:ascii="Times New Roman" w:hAnsi="Times New Roman" w:cs="Times New Roman"/>
              </w:rPr>
              <w:t>2</w:t>
            </w:r>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04" w:type="dxa"/>
            <w:tcBorders>
              <w:top w:val="single" w:sz="4" w:space="0" w:color="auto"/>
              <w:left w:val="single" w:sz="4" w:space="0" w:color="auto"/>
              <w:bottom w:val="single" w:sz="4" w:space="0" w:color="auto"/>
            </w:tcBorders>
          </w:tcPr>
          <w:p w:rsidR="003252B7" w:rsidRPr="00FF263A" w:rsidRDefault="00E41057" w:rsidP="00CA5068">
            <w:pPr>
              <w:pStyle w:val="affb"/>
              <w:jc w:val="center"/>
              <w:rPr>
                <w:rFonts w:ascii="Times New Roman" w:hAnsi="Times New Roman" w:cs="Times New Roman"/>
              </w:rPr>
            </w:pPr>
            <w:r>
              <w:rPr>
                <w:rFonts w:ascii="Times New Roman" w:hAnsi="Times New Roman" w:cs="Times New Roman"/>
              </w:rPr>
              <w:t>24</w:t>
            </w:r>
            <w:r w:rsidR="003252B7" w:rsidRPr="00FF263A">
              <w:rPr>
                <w:rFonts w:ascii="Times New Roman" w:hAnsi="Times New Roman" w:cs="Times New Roman"/>
              </w:rPr>
              <w:t>/</w:t>
            </w:r>
            <w:r w:rsidR="00CA5068" w:rsidRPr="00FF263A">
              <w:rPr>
                <w:rFonts w:ascii="Times New Roman" w:hAnsi="Times New Roman" w:cs="Times New Roman"/>
              </w:rPr>
              <w:t>100</w:t>
            </w:r>
            <w:r w:rsidR="003252B7" w:rsidRPr="00FF263A">
              <w:rPr>
                <w:rFonts w:ascii="Times New Roman" w:hAnsi="Times New Roman" w:cs="Times New Roman"/>
              </w:rPr>
              <w:t>%</w:t>
            </w:r>
          </w:p>
        </w:tc>
      </w:tr>
      <w:tr w:rsidR="005456C0" w:rsidRPr="00FF263A" w:rsidTr="00CE1AAB">
        <w:tc>
          <w:tcPr>
            <w:tcW w:w="1120" w:type="dxa"/>
            <w:tcBorders>
              <w:top w:val="single" w:sz="4" w:space="0" w:color="auto"/>
              <w:bottom w:val="single" w:sz="4" w:space="0" w:color="auto"/>
              <w:right w:val="single" w:sz="4" w:space="0" w:color="auto"/>
            </w:tcBorders>
          </w:tcPr>
          <w:p w:rsidR="005456C0" w:rsidRPr="00FF263A" w:rsidRDefault="005456C0" w:rsidP="0069475B">
            <w:pPr>
              <w:pStyle w:val="1"/>
              <w:rPr>
                <w:sz w:val="24"/>
                <w:szCs w:val="24"/>
              </w:rPr>
            </w:pPr>
            <w:bookmarkStart w:id="86" w:name="sub_2002"/>
            <w:r w:rsidRPr="00FF263A">
              <w:rPr>
                <w:sz w:val="24"/>
                <w:szCs w:val="24"/>
              </w:rPr>
              <w:t>2.</w:t>
            </w:r>
            <w:bookmarkEnd w:id="86"/>
          </w:p>
        </w:tc>
        <w:tc>
          <w:tcPr>
            <w:tcW w:w="11760" w:type="dxa"/>
            <w:tcBorders>
              <w:top w:val="single" w:sz="4" w:space="0" w:color="auto"/>
              <w:left w:val="single" w:sz="4" w:space="0" w:color="auto"/>
              <w:bottom w:val="single" w:sz="4" w:space="0" w:color="auto"/>
              <w:right w:val="single" w:sz="4" w:space="0" w:color="auto"/>
            </w:tcBorders>
          </w:tcPr>
          <w:p w:rsidR="005456C0" w:rsidRPr="00FF263A" w:rsidRDefault="005456C0" w:rsidP="0069475B">
            <w:pPr>
              <w:pStyle w:val="affc"/>
              <w:rPr>
                <w:rFonts w:ascii="Times New Roman" w:hAnsi="Times New Roman" w:cs="Times New Roman"/>
              </w:rPr>
            </w:pPr>
            <w:r w:rsidRPr="00FF263A">
              <w:rPr>
                <w:rStyle w:val="affa"/>
                <w:rFonts w:ascii="Times New Roman" w:hAnsi="Times New Roman" w:cs="Times New Roman"/>
              </w:rPr>
              <w:t>Инфраструктура</w:t>
            </w:r>
          </w:p>
        </w:tc>
        <w:tc>
          <w:tcPr>
            <w:tcW w:w="2004" w:type="dxa"/>
            <w:tcBorders>
              <w:top w:val="single" w:sz="4" w:space="0" w:color="auto"/>
              <w:left w:val="single" w:sz="4" w:space="0" w:color="auto"/>
              <w:bottom w:val="single" w:sz="4" w:space="0" w:color="auto"/>
            </w:tcBorders>
          </w:tcPr>
          <w:p w:rsidR="005456C0" w:rsidRPr="00FF263A" w:rsidRDefault="005456C0" w:rsidP="0069475B">
            <w:pPr>
              <w:pStyle w:val="affb"/>
              <w:rPr>
                <w:rFonts w:ascii="Times New Roman" w:hAnsi="Times New Roman" w:cs="Times New Roman"/>
              </w:rPr>
            </w:pP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87" w:name="sub_2021"/>
            <w:r w:rsidRPr="00FF263A">
              <w:rPr>
                <w:rFonts w:ascii="Times New Roman" w:hAnsi="Times New Roman" w:cs="Times New Roman"/>
              </w:rPr>
              <w:t>2.1</w:t>
            </w:r>
            <w:bookmarkEnd w:id="87"/>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Количество компьютеров в расчете на одного учащегося</w:t>
            </w:r>
          </w:p>
        </w:tc>
        <w:tc>
          <w:tcPr>
            <w:tcW w:w="2004" w:type="dxa"/>
            <w:tcBorders>
              <w:top w:val="single" w:sz="4" w:space="0" w:color="auto"/>
              <w:left w:val="single" w:sz="4" w:space="0" w:color="auto"/>
              <w:bottom w:val="single" w:sz="4" w:space="0" w:color="auto"/>
            </w:tcBorders>
          </w:tcPr>
          <w:p w:rsidR="003252B7" w:rsidRPr="00FF263A" w:rsidRDefault="003252B7" w:rsidP="00B40ED8">
            <w:pPr>
              <w:pStyle w:val="affb"/>
              <w:jc w:val="center"/>
              <w:rPr>
                <w:rFonts w:ascii="Times New Roman" w:hAnsi="Times New Roman" w:cs="Times New Roman"/>
              </w:rPr>
            </w:pPr>
            <w:r w:rsidRPr="00FF263A">
              <w:rPr>
                <w:rFonts w:ascii="Times New Roman" w:hAnsi="Times New Roman" w:cs="Times New Roman"/>
              </w:rPr>
              <w:t>0,04 единиц</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88" w:name="sub_2022"/>
            <w:r w:rsidRPr="00FF263A">
              <w:rPr>
                <w:rFonts w:ascii="Times New Roman" w:hAnsi="Times New Roman" w:cs="Times New Roman"/>
              </w:rPr>
              <w:t>2.2</w:t>
            </w:r>
            <w:bookmarkEnd w:id="88"/>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004" w:type="dxa"/>
            <w:tcBorders>
              <w:top w:val="single" w:sz="4" w:space="0" w:color="auto"/>
              <w:left w:val="single" w:sz="4" w:space="0" w:color="auto"/>
              <w:bottom w:val="single" w:sz="4" w:space="0" w:color="auto"/>
            </w:tcBorders>
          </w:tcPr>
          <w:p w:rsidR="003252B7" w:rsidRPr="00FF263A" w:rsidRDefault="003252B7" w:rsidP="00B40ED8">
            <w:pPr>
              <w:pStyle w:val="affb"/>
              <w:jc w:val="center"/>
              <w:rPr>
                <w:rFonts w:ascii="Times New Roman" w:hAnsi="Times New Roman" w:cs="Times New Roman"/>
              </w:rPr>
            </w:pPr>
            <w:r w:rsidRPr="00FF263A">
              <w:rPr>
                <w:rFonts w:ascii="Times New Roman" w:hAnsi="Times New Roman" w:cs="Times New Roman"/>
              </w:rPr>
              <w:t>9,8 единиц</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89" w:name="sub_2023"/>
            <w:r w:rsidRPr="00FF263A">
              <w:rPr>
                <w:rFonts w:ascii="Times New Roman" w:hAnsi="Times New Roman" w:cs="Times New Roman"/>
              </w:rPr>
              <w:t>2.3</w:t>
            </w:r>
            <w:bookmarkEnd w:id="89"/>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Наличие в образовательной организации системы электронного документооборота</w:t>
            </w:r>
          </w:p>
        </w:tc>
        <w:tc>
          <w:tcPr>
            <w:tcW w:w="2004" w:type="dxa"/>
            <w:tcBorders>
              <w:top w:val="single" w:sz="4" w:space="0" w:color="auto"/>
              <w:left w:val="single" w:sz="4" w:space="0" w:color="auto"/>
              <w:bottom w:val="single" w:sz="4" w:space="0" w:color="auto"/>
            </w:tcBorders>
          </w:tcPr>
          <w:p w:rsidR="003252B7" w:rsidRPr="00FF263A" w:rsidRDefault="003252B7" w:rsidP="00B40ED8">
            <w:pPr>
              <w:pStyle w:val="affb"/>
              <w:jc w:val="center"/>
              <w:rPr>
                <w:rFonts w:ascii="Times New Roman" w:hAnsi="Times New Roman" w:cs="Times New Roman"/>
              </w:rPr>
            </w:pPr>
            <w:r w:rsidRPr="00FF263A">
              <w:rPr>
                <w:rFonts w:ascii="Times New Roman" w:hAnsi="Times New Roman" w:cs="Times New Roman"/>
              </w:rPr>
              <w:t>нет</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90" w:name="sub_2024"/>
            <w:r w:rsidRPr="00FF263A">
              <w:rPr>
                <w:rFonts w:ascii="Times New Roman" w:hAnsi="Times New Roman" w:cs="Times New Roman"/>
              </w:rPr>
              <w:t>2.4</w:t>
            </w:r>
            <w:bookmarkEnd w:id="90"/>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Наличие читального зала библиотеки, в том числе:</w:t>
            </w:r>
          </w:p>
        </w:tc>
        <w:tc>
          <w:tcPr>
            <w:tcW w:w="2004" w:type="dxa"/>
            <w:tcBorders>
              <w:top w:val="single" w:sz="4" w:space="0" w:color="auto"/>
              <w:left w:val="single" w:sz="4" w:space="0" w:color="auto"/>
              <w:bottom w:val="single" w:sz="4" w:space="0" w:color="auto"/>
            </w:tcBorders>
          </w:tcPr>
          <w:p w:rsidR="003252B7" w:rsidRPr="00FF263A" w:rsidRDefault="003252B7" w:rsidP="00B40ED8">
            <w:pPr>
              <w:pStyle w:val="affb"/>
              <w:jc w:val="center"/>
              <w:rPr>
                <w:rFonts w:ascii="Times New Roman" w:hAnsi="Times New Roman" w:cs="Times New Roman"/>
              </w:rPr>
            </w:pPr>
            <w:r w:rsidRPr="00FF263A">
              <w:rPr>
                <w:rFonts w:ascii="Times New Roman" w:hAnsi="Times New Roman" w:cs="Times New Roman"/>
              </w:rPr>
              <w:t>да</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91" w:name="sub_2241"/>
            <w:r w:rsidRPr="00FF263A">
              <w:rPr>
                <w:rFonts w:ascii="Times New Roman" w:hAnsi="Times New Roman" w:cs="Times New Roman"/>
              </w:rPr>
              <w:t>2.4.1</w:t>
            </w:r>
            <w:bookmarkEnd w:id="91"/>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2004" w:type="dxa"/>
            <w:tcBorders>
              <w:top w:val="single" w:sz="4" w:space="0" w:color="auto"/>
              <w:left w:val="single" w:sz="4" w:space="0" w:color="auto"/>
              <w:bottom w:val="single" w:sz="4" w:space="0" w:color="auto"/>
            </w:tcBorders>
          </w:tcPr>
          <w:p w:rsidR="003252B7" w:rsidRPr="00FF263A" w:rsidRDefault="003252B7" w:rsidP="00B40ED8">
            <w:pPr>
              <w:pStyle w:val="affb"/>
              <w:jc w:val="center"/>
              <w:rPr>
                <w:rFonts w:ascii="Times New Roman" w:hAnsi="Times New Roman" w:cs="Times New Roman"/>
              </w:rPr>
            </w:pPr>
            <w:r w:rsidRPr="00FF263A">
              <w:rPr>
                <w:rFonts w:ascii="Times New Roman" w:hAnsi="Times New Roman" w:cs="Times New Roman"/>
              </w:rPr>
              <w:t>да</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92" w:name="sub_2242"/>
            <w:r w:rsidRPr="00FF263A">
              <w:rPr>
                <w:rFonts w:ascii="Times New Roman" w:hAnsi="Times New Roman" w:cs="Times New Roman"/>
              </w:rPr>
              <w:t>2.4.2</w:t>
            </w:r>
            <w:bookmarkEnd w:id="92"/>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С медиатекой</w:t>
            </w:r>
          </w:p>
        </w:tc>
        <w:tc>
          <w:tcPr>
            <w:tcW w:w="2004" w:type="dxa"/>
            <w:tcBorders>
              <w:top w:val="single" w:sz="4" w:space="0" w:color="auto"/>
              <w:left w:val="single" w:sz="4" w:space="0" w:color="auto"/>
              <w:bottom w:val="single" w:sz="4" w:space="0" w:color="auto"/>
            </w:tcBorders>
          </w:tcPr>
          <w:p w:rsidR="003252B7" w:rsidRPr="00FF263A" w:rsidRDefault="003252B7" w:rsidP="00B40ED8">
            <w:pPr>
              <w:pStyle w:val="affb"/>
              <w:jc w:val="center"/>
              <w:rPr>
                <w:rFonts w:ascii="Times New Roman" w:hAnsi="Times New Roman" w:cs="Times New Roman"/>
              </w:rPr>
            </w:pPr>
            <w:r w:rsidRPr="00FF263A">
              <w:rPr>
                <w:rFonts w:ascii="Times New Roman" w:hAnsi="Times New Roman" w:cs="Times New Roman"/>
              </w:rPr>
              <w:t>нет</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93" w:name="sub_2243"/>
            <w:r w:rsidRPr="00FF263A">
              <w:rPr>
                <w:rFonts w:ascii="Times New Roman" w:hAnsi="Times New Roman" w:cs="Times New Roman"/>
              </w:rPr>
              <w:t>2.4.3</w:t>
            </w:r>
            <w:bookmarkEnd w:id="93"/>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Оснащенного средствами сканирования и распознавания текстов</w:t>
            </w:r>
          </w:p>
        </w:tc>
        <w:tc>
          <w:tcPr>
            <w:tcW w:w="2004" w:type="dxa"/>
            <w:tcBorders>
              <w:top w:val="single" w:sz="4" w:space="0" w:color="auto"/>
              <w:left w:val="single" w:sz="4" w:space="0" w:color="auto"/>
              <w:bottom w:val="single" w:sz="4" w:space="0" w:color="auto"/>
            </w:tcBorders>
          </w:tcPr>
          <w:p w:rsidR="003252B7" w:rsidRPr="00FF263A" w:rsidRDefault="003252B7" w:rsidP="00B40ED8">
            <w:pPr>
              <w:pStyle w:val="affb"/>
              <w:jc w:val="center"/>
              <w:rPr>
                <w:rFonts w:ascii="Times New Roman" w:hAnsi="Times New Roman" w:cs="Times New Roman"/>
              </w:rPr>
            </w:pPr>
            <w:r w:rsidRPr="00FF263A">
              <w:rPr>
                <w:rFonts w:ascii="Times New Roman" w:hAnsi="Times New Roman" w:cs="Times New Roman"/>
              </w:rPr>
              <w:t>да</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94" w:name="sub_2244"/>
            <w:r w:rsidRPr="00FF263A">
              <w:rPr>
                <w:rFonts w:ascii="Times New Roman" w:hAnsi="Times New Roman" w:cs="Times New Roman"/>
              </w:rPr>
              <w:t>2.4.4</w:t>
            </w:r>
            <w:bookmarkEnd w:id="94"/>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С выходом в Интернет с компьютеров, расположенных в помещении библиотеки</w:t>
            </w:r>
          </w:p>
        </w:tc>
        <w:tc>
          <w:tcPr>
            <w:tcW w:w="2004" w:type="dxa"/>
            <w:tcBorders>
              <w:top w:val="single" w:sz="4" w:space="0" w:color="auto"/>
              <w:left w:val="single" w:sz="4" w:space="0" w:color="auto"/>
              <w:bottom w:val="single" w:sz="4" w:space="0" w:color="auto"/>
            </w:tcBorders>
          </w:tcPr>
          <w:p w:rsidR="003252B7" w:rsidRPr="00FF263A" w:rsidRDefault="006A5F81" w:rsidP="00B40ED8">
            <w:pPr>
              <w:pStyle w:val="affb"/>
              <w:jc w:val="center"/>
              <w:rPr>
                <w:rFonts w:ascii="Times New Roman" w:hAnsi="Times New Roman" w:cs="Times New Roman"/>
              </w:rPr>
            </w:pPr>
            <w:r>
              <w:rPr>
                <w:rFonts w:ascii="Times New Roman" w:hAnsi="Times New Roman" w:cs="Times New Roman"/>
              </w:rPr>
              <w:t>нет</w:t>
            </w:r>
          </w:p>
        </w:tc>
      </w:tr>
      <w:tr w:rsidR="003252B7" w:rsidRPr="00FF263A" w:rsidTr="00CE1AAB">
        <w:tc>
          <w:tcPr>
            <w:tcW w:w="1120" w:type="dxa"/>
            <w:tcBorders>
              <w:top w:val="single" w:sz="4" w:space="0" w:color="auto"/>
              <w:bottom w:val="single" w:sz="4" w:space="0" w:color="auto"/>
              <w:right w:val="single" w:sz="4" w:space="0" w:color="auto"/>
            </w:tcBorders>
          </w:tcPr>
          <w:p w:rsidR="003252B7" w:rsidRPr="00FF263A" w:rsidRDefault="003252B7" w:rsidP="0069475B">
            <w:pPr>
              <w:pStyle w:val="affb"/>
              <w:jc w:val="center"/>
              <w:rPr>
                <w:rFonts w:ascii="Times New Roman" w:hAnsi="Times New Roman" w:cs="Times New Roman"/>
              </w:rPr>
            </w:pPr>
            <w:bookmarkStart w:id="95" w:name="sub_2025"/>
            <w:r w:rsidRPr="00FF263A">
              <w:rPr>
                <w:rFonts w:ascii="Times New Roman" w:hAnsi="Times New Roman" w:cs="Times New Roman"/>
              </w:rPr>
              <w:t>2.5</w:t>
            </w:r>
            <w:bookmarkEnd w:id="95"/>
          </w:p>
        </w:tc>
        <w:tc>
          <w:tcPr>
            <w:tcW w:w="11760" w:type="dxa"/>
            <w:tcBorders>
              <w:top w:val="single" w:sz="4" w:space="0" w:color="auto"/>
              <w:left w:val="single" w:sz="4" w:space="0" w:color="auto"/>
              <w:bottom w:val="single" w:sz="4" w:space="0" w:color="auto"/>
              <w:right w:val="single" w:sz="4" w:space="0" w:color="auto"/>
            </w:tcBorders>
          </w:tcPr>
          <w:p w:rsidR="003252B7" w:rsidRPr="00FF263A" w:rsidRDefault="003252B7" w:rsidP="0069475B">
            <w:pPr>
              <w:pStyle w:val="affc"/>
              <w:rPr>
                <w:rFonts w:ascii="Times New Roman" w:hAnsi="Times New Roman" w:cs="Times New Roman"/>
              </w:rPr>
            </w:pPr>
            <w:r w:rsidRPr="00FF263A">
              <w:rPr>
                <w:rFonts w:ascii="Times New Roman" w:hAnsi="Times New Roman" w:cs="Times New Roman"/>
              </w:rPr>
              <w:t xml:space="preserve">Численность/удельный вес численности учащихся, которым обеспечена возможность пользоваться </w:t>
            </w:r>
            <w:r w:rsidRPr="00FF263A">
              <w:rPr>
                <w:rFonts w:ascii="Times New Roman" w:hAnsi="Times New Roman" w:cs="Times New Roman"/>
              </w:rPr>
              <w:lastRenderedPageBreak/>
              <w:t>широкополосным Интернетом (не менее 2 Мб/с), в общей численности учащихся</w:t>
            </w:r>
          </w:p>
        </w:tc>
        <w:tc>
          <w:tcPr>
            <w:tcW w:w="2004" w:type="dxa"/>
            <w:tcBorders>
              <w:top w:val="single" w:sz="4" w:space="0" w:color="auto"/>
              <w:left w:val="single" w:sz="4" w:space="0" w:color="auto"/>
              <w:bottom w:val="single" w:sz="4" w:space="0" w:color="auto"/>
            </w:tcBorders>
          </w:tcPr>
          <w:p w:rsidR="003252B7" w:rsidRPr="00FF263A" w:rsidRDefault="003252B7" w:rsidP="00B40ED8">
            <w:pPr>
              <w:pStyle w:val="affb"/>
              <w:jc w:val="center"/>
              <w:rPr>
                <w:rFonts w:ascii="Times New Roman" w:hAnsi="Times New Roman" w:cs="Times New Roman"/>
              </w:rPr>
            </w:pPr>
            <w:r w:rsidRPr="00FF263A">
              <w:rPr>
                <w:rFonts w:ascii="Times New Roman" w:hAnsi="Times New Roman" w:cs="Times New Roman"/>
              </w:rPr>
              <w:lastRenderedPageBreak/>
              <w:t>5 %</w:t>
            </w:r>
          </w:p>
        </w:tc>
      </w:tr>
    </w:tbl>
    <w:p w:rsidR="00B535F6" w:rsidRDefault="00B535F6" w:rsidP="00FA3422">
      <w:pPr>
        <w:jc w:val="center"/>
        <w:rPr>
          <w:rFonts w:ascii="Times New Roman" w:hAnsi="Times New Roman" w:cs="Times New Roman"/>
          <w:b/>
          <w:sz w:val="24"/>
          <w:szCs w:val="24"/>
        </w:rPr>
      </w:pPr>
    </w:p>
    <w:p w:rsidR="00FA3422" w:rsidRPr="005B42B7" w:rsidRDefault="00FA3422" w:rsidP="00FA3422">
      <w:pPr>
        <w:jc w:val="center"/>
        <w:rPr>
          <w:rFonts w:ascii="Times New Roman" w:hAnsi="Times New Roman" w:cs="Times New Roman"/>
          <w:b/>
          <w:sz w:val="24"/>
          <w:szCs w:val="24"/>
        </w:rPr>
      </w:pPr>
      <w:r w:rsidRPr="005B42B7">
        <w:rPr>
          <w:rFonts w:ascii="Times New Roman" w:hAnsi="Times New Roman" w:cs="Times New Roman"/>
          <w:b/>
          <w:sz w:val="24"/>
          <w:szCs w:val="24"/>
        </w:rPr>
        <w:t>Выводы:</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1. Педагогический коллектив стабильный, творчески работающий, но в данном учебном году были затруднения следующего характер</w:t>
      </w:r>
      <w:proofErr w:type="gramStart"/>
      <w:r w:rsidRPr="005B42B7">
        <w:rPr>
          <w:rFonts w:ascii="Times New Roman" w:hAnsi="Times New Roman" w:cs="Times New Roman"/>
          <w:sz w:val="24"/>
          <w:szCs w:val="24"/>
        </w:rPr>
        <w:t>а-</w:t>
      </w:r>
      <w:proofErr w:type="gramEnd"/>
      <w:r w:rsidRPr="005B42B7">
        <w:rPr>
          <w:rFonts w:ascii="Times New Roman" w:hAnsi="Times New Roman" w:cs="Times New Roman"/>
          <w:sz w:val="24"/>
          <w:szCs w:val="24"/>
        </w:rPr>
        <w:t xml:space="preserve"> нет актового зала,  спортивного зала</w:t>
      </w:r>
      <w:r w:rsidR="00775401">
        <w:rPr>
          <w:rFonts w:ascii="Times New Roman" w:hAnsi="Times New Roman" w:cs="Times New Roman"/>
          <w:sz w:val="24"/>
          <w:szCs w:val="24"/>
        </w:rPr>
        <w:t xml:space="preserve"> ,очень маленькая библиотека </w:t>
      </w:r>
      <w:r w:rsidRPr="005B42B7">
        <w:rPr>
          <w:rFonts w:ascii="Times New Roman" w:hAnsi="Times New Roman" w:cs="Times New Roman"/>
          <w:sz w:val="24"/>
          <w:szCs w:val="24"/>
        </w:rPr>
        <w:t>.</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2. Основные задачи и цели, поставленные перед коллективом, выполнены.</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3.  Повысилась результативность участия педагогического коллектива в конкурсах профессионального мастерства.</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4. Учащихся, стоящих на учете в инспекции по делам несовершеннолетних, нет</w:t>
      </w:r>
      <w:proofErr w:type="gramStart"/>
      <w:r w:rsidRPr="005B42B7">
        <w:rPr>
          <w:rFonts w:ascii="Times New Roman" w:hAnsi="Times New Roman" w:cs="Times New Roman"/>
          <w:sz w:val="24"/>
          <w:szCs w:val="24"/>
        </w:rPr>
        <w:t xml:space="preserve"> .</w:t>
      </w:r>
      <w:proofErr w:type="gramEnd"/>
    </w:p>
    <w:p w:rsidR="00FA3422" w:rsidRPr="005B42B7" w:rsidRDefault="00E41057" w:rsidP="00FA3422">
      <w:pPr>
        <w:jc w:val="both"/>
        <w:rPr>
          <w:rFonts w:ascii="Times New Roman" w:hAnsi="Times New Roman" w:cs="Times New Roman"/>
          <w:sz w:val="24"/>
          <w:szCs w:val="24"/>
        </w:rPr>
      </w:pPr>
      <w:r>
        <w:rPr>
          <w:rFonts w:ascii="Times New Roman" w:hAnsi="Times New Roman" w:cs="Times New Roman"/>
          <w:sz w:val="24"/>
          <w:szCs w:val="24"/>
        </w:rPr>
        <w:t>5</w:t>
      </w:r>
      <w:r w:rsidR="00FA3422" w:rsidRPr="005B42B7">
        <w:rPr>
          <w:rFonts w:ascii="Times New Roman" w:hAnsi="Times New Roman" w:cs="Times New Roman"/>
          <w:sz w:val="24"/>
          <w:szCs w:val="24"/>
        </w:rPr>
        <w:t>. В учебно-воспитательном процессе особое внимание уделяется здоровье - сберегающим технологиям, использованию ИКТ, работе с одаренными детьми.</w:t>
      </w:r>
    </w:p>
    <w:p w:rsidR="00FA3422" w:rsidRPr="005B42B7" w:rsidRDefault="00E41057" w:rsidP="00FA3422">
      <w:pPr>
        <w:jc w:val="both"/>
        <w:rPr>
          <w:rFonts w:ascii="Times New Roman" w:hAnsi="Times New Roman" w:cs="Times New Roman"/>
          <w:sz w:val="24"/>
          <w:szCs w:val="24"/>
        </w:rPr>
      </w:pPr>
      <w:r>
        <w:rPr>
          <w:rFonts w:ascii="Times New Roman" w:hAnsi="Times New Roman" w:cs="Times New Roman"/>
          <w:sz w:val="24"/>
          <w:szCs w:val="24"/>
        </w:rPr>
        <w:t>6</w:t>
      </w:r>
      <w:r w:rsidR="00FA3422" w:rsidRPr="005B42B7">
        <w:rPr>
          <w:rFonts w:ascii="Times New Roman" w:hAnsi="Times New Roman" w:cs="Times New Roman"/>
          <w:sz w:val="24"/>
          <w:szCs w:val="24"/>
        </w:rPr>
        <w:t xml:space="preserve">. Наблюдается позитивная динамика воспитательной работы. </w:t>
      </w:r>
    </w:p>
    <w:p w:rsidR="00FA3422" w:rsidRPr="005B42B7" w:rsidRDefault="00E41057" w:rsidP="00FA3422">
      <w:pPr>
        <w:jc w:val="both"/>
        <w:rPr>
          <w:rFonts w:ascii="Times New Roman" w:hAnsi="Times New Roman" w:cs="Times New Roman"/>
          <w:sz w:val="24"/>
          <w:szCs w:val="24"/>
        </w:rPr>
      </w:pPr>
      <w:r>
        <w:rPr>
          <w:rFonts w:ascii="Times New Roman" w:hAnsi="Times New Roman" w:cs="Times New Roman"/>
          <w:sz w:val="24"/>
          <w:szCs w:val="24"/>
        </w:rPr>
        <w:t>7</w:t>
      </w:r>
      <w:r w:rsidR="00FA3422" w:rsidRPr="005B42B7">
        <w:rPr>
          <w:rFonts w:ascii="Times New Roman" w:hAnsi="Times New Roman" w:cs="Times New Roman"/>
          <w:sz w:val="24"/>
          <w:szCs w:val="24"/>
        </w:rPr>
        <w:t>. Наблюдается рост показателей качества участия учащихся в конкурсах, олимпиадах, конференциях различных уровней.</w:t>
      </w:r>
    </w:p>
    <w:p w:rsidR="00FA3422" w:rsidRPr="005B42B7" w:rsidRDefault="00E41057" w:rsidP="00FA3422">
      <w:pPr>
        <w:jc w:val="both"/>
        <w:rPr>
          <w:rFonts w:ascii="Times New Roman" w:hAnsi="Times New Roman" w:cs="Times New Roman"/>
          <w:sz w:val="24"/>
          <w:szCs w:val="24"/>
        </w:rPr>
      </w:pPr>
      <w:r>
        <w:rPr>
          <w:rFonts w:ascii="Times New Roman" w:hAnsi="Times New Roman" w:cs="Times New Roman"/>
          <w:sz w:val="24"/>
          <w:szCs w:val="24"/>
        </w:rPr>
        <w:t>8</w:t>
      </w:r>
      <w:r w:rsidR="00FA3422" w:rsidRPr="005B42B7">
        <w:rPr>
          <w:rFonts w:ascii="Times New Roman" w:hAnsi="Times New Roman" w:cs="Times New Roman"/>
          <w:sz w:val="24"/>
          <w:szCs w:val="24"/>
        </w:rPr>
        <w:t>. Работу педагогического коллектива считать удовлетворительной.</w:t>
      </w:r>
    </w:p>
    <w:p w:rsidR="00FA3422" w:rsidRPr="005B42B7" w:rsidRDefault="00FA3422" w:rsidP="00FA3422">
      <w:pPr>
        <w:jc w:val="center"/>
        <w:rPr>
          <w:rFonts w:ascii="Times New Roman" w:hAnsi="Times New Roman" w:cs="Times New Roman"/>
          <w:b/>
          <w:sz w:val="24"/>
          <w:szCs w:val="24"/>
        </w:rPr>
      </w:pPr>
      <w:r w:rsidRPr="005B42B7">
        <w:rPr>
          <w:rFonts w:ascii="Times New Roman" w:hAnsi="Times New Roman" w:cs="Times New Roman"/>
          <w:b/>
          <w:sz w:val="24"/>
          <w:szCs w:val="24"/>
        </w:rPr>
        <w:t>Задачи на 2018-2019  учебный год:</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 xml:space="preserve">1. Совершенствовать работу по повышению качества знаний учащихся. </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2. Повышать качество образования через дальнейшее внедрение информационных технологий в учебный процесс;  использовать современные педагогические технологии, направленные на развитие индивидуальных, творческих и познавательных способностей учащихся.</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3. Продолжить работу  по подготовке  учащихся к ЕГЭ в 11 классе, к ОГЭ в 9 классе.</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4. Активизировать работу с одаренными и слабоуспевающими учениками по предметам.</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5. Активизировать работу учителей и учащихся по подготовке к олимпиадам различных дисциплин.</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lastRenderedPageBreak/>
        <w:t>6. Продолжать внедрять  в практику ФГОС.</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 xml:space="preserve">7. Продолжить работу с учащимися, повышая их познавательную активность, развивая творческий </w:t>
      </w:r>
      <w:r w:rsidR="004F1156">
        <w:rPr>
          <w:rFonts w:ascii="Times New Roman" w:hAnsi="Times New Roman" w:cs="Times New Roman"/>
          <w:sz w:val="24"/>
          <w:szCs w:val="24"/>
        </w:rPr>
        <w:t>потенциал, активно привлекая учащих</w:t>
      </w:r>
      <w:r w:rsidRPr="005B42B7">
        <w:rPr>
          <w:rFonts w:ascii="Times New Roman" w:hAnsi="Times New Roman" w:cs="Times New Roman"/>
          <w:sz w:val="24"/>
          <w:szCs w:val="24"/>
        </w:rPr>
        <w:t>ся к исследовательс</w:t>
      </w:r>
      <w:r w:rsidR="00BF3A04">
        <w:rPr>
          <w:rFonts w:ascii="Times New Roman" w:hAnsi="Times New Roman" w:cs="Times New Roman"/>
          <w:sz w:val="24"/>
          <w:szCs w:val="24"/>
        </w:rPr>
        <w:t>кой деятельности</w:t>
      </w:r>
      <w:proofErr w:type="gramStart"/>
      <w:r w:rsidR="00BF3A04">
        <w:rPr>
          <w:rFonts w:ascii="Times New Roman" w:hAnsi="Times New Roman" w:cs="Times New Roman"/>
          <w:sz w:val="24"/>
          <w:szCs w:val="24"/>
        </w:rPr>
        <w:t xml:space="preserve"> </w:t>
      </w:r>
      <w:r w:rsidRPr="005B42B7">
        <w:rPr>
          <w:rFonts w:ascii="Times New Roman" w:hAnsi="Times New Roman" w:cs="Times New Roman"/>
          <w:sz w:val="24"/>
          <w:szCs w:val="24"/>
        </w:rPr>
        <w:t>.</w:t>
      </w:r>
      <w:proofErr w:type="gramEnd"/>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 xml:space="preserve">8. Повышать профессиональную компетентность  учителей. </w:t>
      </w:r>
    </w:p>
    <w:p w:rsidR="00FA3422" w:rsidRPr="005B42B7" w:rsidRDefault="00FA3422" w:rsidP="00FA3422">
      <w:pPr>
        <w:jc w:val="both"/>
        <w:rPr>
          <w:rFonts w:ascii="Times New Roman" w:hAnsi="Times New Roman" w:cs="Times New Roman"/>
          <w:sz w:val="24"/>
          <w:szCs w:val="24"/>
        </w:rPr>
      </w:pPr>
      <w:r w:rsidRPr="005B42B7">
        <w:rPr>
          <w:rFonts w:ascii="Times New Roman" w:hAnsi="Times New Roman" w:cs="Times New Roman"/>
          <w:sz w:val="24"/>
          <w:szCs w:val="24"/>
        </w:rPr>
        <w:t>9. Педагогам  активно участвовать  в сетевых сообществах, распространяя и обобщая передовой педагогический опыт.</w:t>
      </w:r>
    </w:p>
    <w:p w:rsidR="00FA3422" w:rsidRPr="005B42B7" w:rsidRDefault="00FA3422" w:rsidP="000F4BFC">
      <w:pPr>
        <w:pStyle w:val="a7"/>
        <w:numPr>
          <w:ilvl w:val="0"/>
          <w:numId w:val="50"/>
        </w:numPr>
        <w:spacing w:after="0" w:line="240" w:lineRule="auto"/>
        <w:jc w:val="both"/>
        <w:rPr>
          <w:rFonts w:ascii="Times New Roman" w:hAnsi="Times New Roman" w:cs="Times New Roman"/>
          <w:sz w:val="24"/>
          <w:szCs w:val="24"/>
        </w:rPr>
      </w:pPr>
      <w:r w:rsidRPr="005B42B7">
        <w:rPr>
          <w:rFonts w:ascii="Times New Roman" w:hAnsi="Times New Roman" w:cs="Times New Roman"/>
          <w:sz w:val="24"/>
          <w:szCs w:val="24"/>
        </w:rPr>
        <w:t>Учителям продолжить работать над формированием метапредметных навыков и социокультурных компетенций учащихся.</w:t>
      </w:r>
    </w:p>
    <w:p w:rsidR="00FA3422" w:rsidRPr="005B42B7" w:rsidRDefault="00FA3422" w:rsidP="000F4BFC">
      <w:pPr>
        <w:pStyle w:val="a7"/>
        <w:numPr>
          <w:ilvl w:val="0"/>
          <w:numId w:val="50"/>
        </w:numPr>
        <w:spacing w:after="0" w:line="240" w:lineRule="auto"/>
        <w:jc w:val="both"/>
        <w:rPr>
          <w:rFonts w:ascii="Times New Roman" w:hAnsi="Times New Roman" w:cs="Times New Roman"/>
          <w:sz w:val="24"/>
          <w:szCs w:val="24"/>
        </w:rPr>
      </w:pPr>
      <w:r w:rsidRPr="005B42B7">
        <w:rPr>
          <w:rFonts w:ascii="Times New Roman" w:hAnsi="Times New Roman" w:cs="Times New Roman"/>
          <w:sz w:val="24"/>
          <w:szCs w:val="24"/>
        </w:rPr>
        <w:t xml:space="preserve">Продолжить работу по  преемственности между ДКОУ и начальной школой, начальным и средним звеном </w:t>
      </w:r>
      <w:r w:rsidR="003424A3">
        <w:rPr>
          <w:rFonts w:ascii="Times New Roman" w:hAnsi="Times New Roman" w:cs="Times New Roman"/>
          <w:sz w:val="24"/>
          <w:szCs w:val="24"/>
        </w:rPr>
        <w:t>школы</w:t>
      </w:r>
      <w:r w:rsidRPr="005B42B7">
        <w:rPr>
          <w:rFonts w:ascii="Times New Roman" w:hAnsi="Times New Roman" w:cs="Times New Roman"/>
          <w:sz w:val="24"/>
          <w:szCs w:val="24"/>
        </w:rPr>
        <w:t>.</w:t>
      </w:r>
    </w:p>
    <w:p w:rsidR="00FA3422" w:rsidRPr="005B42B7" w:rsidRDefault="00FA3422" w:rsidP="000F4BFC">
      <w:pPr>
        <w:pStyle w:val="a7"/>
        <w:numPr>
          <w:ilvl w:val="0"/>
          <w:numId w:val="50"/>
        </w:numPr>
        <w:spacing w:after="0" w:line="240" w:lineRule="auto"/>
        <w:rPr>
          <w:rFonts w:ascii="Times New Roman" w:hAnsi="Times New Roman" w:cs="Times New Roman"/>
          <w:sz w:val="24"/>
          <w:szCs w:val="24"/>
        </w:rPr>
      </w:pPr>
      <w:r w:rsidRPr="005B42B7">
        <w:rPr>
          <w:rFonts w:ascii="Times New Roman" w:hAnsi="Times New Roman" w:cs="Times New Roman"/>
          <w:sz w:val="24"/>
          <w:szCs w:val="24"/>
        </w:rPr>
        <w:t>Систематизировать  работу по здоровьесбережению</w:t>
      </w:r>
      <w:proofErr w:type="gramStart"/>
      <w:r w:rsidRPr="005B42B7">
        <w:rPr>
          <w:rFonts w:ascii="Times New Roman" w:hAnsi="Times New Roman" w:cs="Times New Roman"/>
          <w:sz w:val="24"/>
          <w:szCs w:val="24"/>
        </w:rPr>
        <w:t xml:space="preserve"> ,</w:t>
      </w:r>
      <w:proofErr w:type="gramEnd"/>
      <w:r w:rsidRPr="005B42B7">
        <w:rPr>
          <w:rFonts w:ascii="Times New Roman" w:hAnsi="Times New Roman" w:cs="Times New Roman"/>
          <w:sz w:val="24"/>
          <w:szCs w:val="24"/>
        </w:rPr>
        <w:t xml:space="preserve"> направленную на реализацию классно-урочной и внеурочной деятельности обучающихся, эффективную организацию просветительской деятельности .</w:t>
      </w:r>
    </w:p>
    <w:p w:rsidR="00FA3422" w:rsidRPr="005B42B7" w:rsidRDefault="00FA3422" w:rsidP="000F4BFC">
      <w:pPr>
        <w:pStyle w:val="a7"/>
        <w:numPr>
          <w:ilvl w:val="0"/>
          <w:numId w:val="50"/>
        </w:numPr>
        <w:spacing w:after="0" w:line="240" w:lineRule="auto"/>
        <w:jc w:val="both"/>
        <w:rPr>
          <w:rFonts w:ascii="Times New Roman" w:hAnsi="Times New Roman" w:cs="Times New Roman"/>
          <w:sz w:val="24"/>
          <w:szCs w:val="24"/>
        </w:rPr>
      </w:pPr>
      <w:r w:rsidRPr="005B42B7">
        <w:rPr>
          <w:rFonts w:ascii="Times New Roman" w:hAnsi="Times New Roman" w:cs="Times New Roman"/>
          <w:sz w:val="24"/>
          <w:szCs w:val="24"/>
        </w:rPr>
        <w:t>Работать над укреплением материально-технической базы</w:t>
      </w:r>
      <w:proofErr w:type="gramStart"/>
      <w:r w:rsidRPr="005B42B7">
        <w:rPr>
          <w:rFonts w:ascii="Times New Roman" w:hAnsi="Times New Roman" w:cs="Times New Roman"/>
          <w:sz w:val="24"/>
          <w:szCs w:val="24"/>
        </w:rPr>
        <w:t xml:space="preserve"> .</w:t>
      </w:r>
      <w:proofErr w:type="gramEnd"/>
    </w:p>
    <w:p w:rsidR="00EC397E" w:rsidRPr="005B42B7" w:rsidRDefault="00EC397E" w:rsidP="007B72DD">
      <w:pPr>
        <w:pStyle w:val="a7"/>
        <w:autoSpaceDE w:val="0"/>
        <w:autoSpaceDN w:val="0"/>
        <w:adjustRightInd w:val="0"/>
        <w:ind w:left="0"/>
        <w:rPr>
          <w:rFonts w:ascii="Times New Roman" w:hAnsi="Times New Roman" w:cs="Times New Roman"/>
          <w:b/>
          <w:sz w:val="24"/>
          <w:szCs w:val="24"/>
          <w:u w:val="single"/>
        </w:rPr>
      </w:pPr>
    </w:p>
    <w:sectPr w:rsidR="00EC397E" w:rsidRPr="005B42B7" w:rsidSect="007B72DD">
      <w:headerReference w:type="default" r:id="rId23"/>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C89" w:rsidRDefault="00032C89" w:rsidP="00A373AE">
      <w:pPr>
        <w:spacing w:after="0" w:line="240" w:lineRule="auto"/>
      </w:pPr>
      <w:r>
        <w:separator/>
      </w:r>
    </w:p>
  </w:endnote>
  <w:endnote w:type="continuationSeparator" w:id="0">
    <w:p w:rsidR="00032C89" w:rsidRDefault="00032C89" w:rsidP="00A3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00000201" w:usb1="00000000" w:usb2="00000000" w:usb3="00000000" w:csb0="00000004" w:csb1="00000000"/>
  </w:font>
  <w:font w:name="DejaVu Sans">
    <w:altName w:val="Arial"/>
    <w:panose1 w:val="020B0603030804020204"/>
    <w:charset w:val="CC"/>
    <w:family w:val="swiss"/>
    <w:pitch w:val="variable"/>
    <w:sig w:usb0="E7002EFF" w:usb1="D200FDFF" w:usb2="0A246029" w:usb3="00000000" w:csb0="000001FF" w:csb1="00000000"/>
  </w:font>
  <w:font w:name="Consolas">
    <w:panose1 w:val="020B0609020204030204"/>
    <w:charset w:val="CC"/>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00000201" w:usb1="00000000" w:usb2="00000000" w:usb3="00000000" w:csb0="00000004" w:csb1="00000000"/>
  </w:font>
  <w:font w:name="+mn-ea">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C89" w:rsidRDefault="00032C89" w:rsidP="00A373AE">
      <w:pPr>
        <w:spacing w:after="0" w:line="240" w:lineRule="auto"/>
      </w:pPr>
      <w:r>
        <w:separator/>
      </w:r>
    </w:p>
  </w:footnote>
  <w:footnote w:type="continuationSeparator" w:id="0">
    <w:p w:rsidR="00032C89" w:rsidRDefault="00032C89" w:rsidP="00A37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04" w:rsidRPr="005E4AA5" w:rsidRDefault="00235F04" w:rsidP="002A13C7">
    <w:pPr>
      <w:pStyle w:val="afe"/>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lvl>
  </w:abstractNum>
  <w:abstractNum w:abstractNumId="2">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lvl>
  </w:abstractNum>
  <w:abstractNum w:abstractNumId="4">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7F3933"/>
    <w:multiLevelType w:val="hybridMultilevel"/>
    <w:tmpl w:val="0D363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10D7935"/>
    <w:multiLevelType w:val="hybridMultilevel"/>
    <w:tmpl w:val="59F21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9145A6"/>
    <w:multiLevelType w:val="hybridMultilevel"/>
    <w:tmpl w:val="7A50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A77C28"/>
    <w:multiLevelType w:val="hybridMultilevel"/>
    <w:tmpl w:val="7632D6C8"/>
    <w:lvl w:ilvl="0" w:tplc="0419000F">
      <w:start w:val="10"/>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64B1C03"/>
    <w:multiLevelType w:val="hybridMultilevel"/>
    <w:tmpl w:val="CB7AB7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B6837C3"/>
    <w:multiLevelType w:val="multilevel"/>
    <w:tmpl w:val="7D0A4670"/>
    <w:lvl w:ilvl="0">
      <w:start w:val="1"/>
      <w:numFmt w:val="decimal"/>
      <w:lvlText w:val="%1."/>
      <w:lvlJc w:val="left"/>
      <w:pPr>
        <w:ind w:left="720" w:hanging="360"/>
      </w:pPr>
    </w:lvl>
    <w:lvl w:ilvl="1">
      <w:start w:val="6"/>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1">
    <w:nsid w:val="0B9C0AD4"/>
    <w:multiLevelType w:val="hybridMultilevel"/>
    <w:tmpl w:val="530C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6776AE"/>
    <w:multiLevelType w:val="multilevel"/>
    <w:tmpl w:val="E6606CB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CF371EF"/>
    <w:multiLevelType w:val="hybridMultilevel"/>
    <w:tmpl w:val="40289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F93835"/>
    <w:multiLevelType w:val="multilevel"/>
    <w:tmpl w:val="8C22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E27172"/>
    <w:multiLevelType w:val="hybridMultilevel"/>
    <w:tmpl w:val="90E2ACE6"/>
    <w:lvl w:ilvl="0" w:tplc="E2D0D63E">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16">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11CA2015"/>
    <w:multiLevelType w:val="hybridMultilevel"/>
    <w:tmpl w:val="CBE479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397347D"/>
    <w:multiLevelType w:val="multilevel"/>
    <w:tmpl w:val="64B28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428091A"/>
    <w:multiLevelType w:val="hybridMultilevel"/>
    <w:tmpl w:val="A2E01266"/>
    <w:lvl w:ilvl="0" w:tplc="21644EE8">
      <w:start w:val="5"/>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0">
    <w:nsid w:val="16E17144"/>
    <w:multiLevelType w:val="hybridMultilevel"/>
    <w:tmpl w:val="8542D8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7710F95"/>
    <w:multiLevelType w:val="hybridMultilevel"/>
    <w:tmpl w:val="FA5A1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1AC6468A"/>
    <w:multiLevelType w:val="hybridMultilevel"/>
    <w:tmpl w:val="7F763022"/>
    <w:lvl w:ilvl="0" w:tplc="AC7CB9F4">
      <w:start w:val="6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2622C8"/>
    <w:multiLevelType w:val="hybridMultilevel"/>
    <w:tmpl w:val="D6B690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E055908"/>
    <w:multiLevelType w:val="hybridMultilevel"/>
    <w:tmpl w:val="B5F0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1A62F8"/>
    <w:multiLevelType w:val="hybridMultilevel"/>
    <w:tmpl w:val="3C981A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213B1E81"/>
    <w:multiLevelType w:val="hybridMultilevel"/>
    <w:tmpl w:val="853A71D6"/>
    <w:lvl w:ilvl="0" w:tplc="0F78E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1491E36"/>
    <w:multiLevelType w:val="hybridMultilevel"/>
    <w:tmpl w:val="62140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1EA3CC2"/>
    <w:multiLevelType w:val="hybridMultilevel"/>
    <w:tmpl w:val="5094C3BC"/>
    <w:lvl w:ilvl="0" w:tplc="9FB46BC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661778"/>
    <w:multiLevelType w:val="hybridMultilevel"/>
    <w:tmpl w:val="234447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2ADD1ED2"/>
    <w:multiLevelType w:val="hybridMultilevel"/>
    <w:tmpl w:val="2E76AA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8948D9"/>
    <w:multiLevelType w:val="hybridMultilevel"/>
    <w:tmpl w:val="EA623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DCF262B"/>
    <w:multiLevelType w:val="hybridMultilevel"/>
    <w:tmpl w:val="E826C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2E2C0132"/>
    <w:multiLevelType w:val="hybridMultilevel"/>
    <w:tmpl w:val="FFA27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D77028"/>
    <w:multiLevelType w:val="hybridMultilevel"/>
    <w:tmpl w:val="F7923722"/>
    <w:lvl w:ilvl="0" w:tplc="EEE2110A">
      <w:start w:val="1"/>
      <w:numFmt w:val="decimal"/>
      <w:lvlText w:val="%1."/>
      <w:lvlJc w:val="left"/>
      <w:pPr>
        <w:ind w:left="3390" w:hanging="360"/>
      </w:pPr>
      <w:rPr>
        <w:rFonts w:hint="default"/>
      </w:rPr>
    </w:lvl>
    <w:lvl w:ilvl="1" w:tplc="04190019" w:tentative="1">
      <w:start w:val="1"/>
      <w:numFmt w:val="lowerLetter"/>
      <w:lvlText w:val="%2."/>
      <w:lvlJc w:val="left"/>
      <w:pPr>
        <w:ind w:left="4110" w:hanging="360"/>
      </w:pPr>
    </w:lvl>
    <w:lvl w:ilvl="2" w:tplc="0419001B" w:tentative="1">
      <w:start w:val="1"/>
      <w:numFmt w:val="lowerRoman"/>
      <w:lvlText w:val="%3."/>
      <w:lvlJc w:val="right"/>
      <w:pPr>
        <w:ind w:left="4830" w:hanging="180"/>
      </w:pPr>
    </w:lvl>
    <w:lvl w:ilvl="3" w:tplc="0419000F" w:tentative="1">
      <w:start w:val="1"/>
      <w:numFmt w:val="decimal"/>
      <w:lvlText w:val="%4."/>
      <w:lvlJc w:val="left"/>
      <w:pPr>
        <w:ind w:left="5550" w:hanging="360"/>
      </w:pPr>
    </w:lvl>
    <w:lvl w:ilvl="4" w:tplc="04190019" w:tentative="1">
      <w:start w:val="1"/>
      <w:numFmt w:val="lowerLetter"/>
      <w:lvlText w:val="%5."/>
      <w:lvlJc w:val="left"/>
      <w:pPr>
        <w:ind w:left="6270" w:hanging="360"/>
      </w:pPr>
    </w:lvl>
    <w:lvl w:ilvl="5" w:tplc="0419001B" w:tentative="1">
      <w:start w:val="1"/>
      <w:numFmt w:val="lowerRoman"/>
      <w:lvlText w:val="%6."/>
      <w:lvlJc w:val="right"/>
      <w:pPr>
        <w:ind w:left="6990" w:hanging="180"/>
      </w:pPr>
    </w:lvl>
    <w:lvl w:ilvl="6" w:tplc="0419000F" w:tentative="1">
      <w:start w:val="1"/>
      <w:numFmt w:val="decimal"/>
      <w:lvlText w:val="%7."/>
      <w:lvlJc w:val="left"/>
      <w:pPr>
        <w:ind w:left="7710" w:hanging="360"/>
      </w:pPr>
    </w:lvl>
    <w:lvl w:ilvl="7" w:tplc="04190019" w:tentative="1">
      <w:start w:val="1"/>
      <w:numFmt w:val="lowerLetter"/>
      <w:lvlText w:val="%8."/>
      <w:lvlJc w:val="left"/>
      <w:pPr>
        <w:ind w:left="8430" w:hanging="360"/>
      </w:pPr>
    </w:lvl>
    <w:lvl w:ilvl="8" w:tplc="0419001B" w:tentative="1">
      <w:start w:val="1"/>
      <w:numFmt w:val="lowerRoman"/>
      <w:lvlText w:val="%9."/>
      <w:lvlJc w:val="right"/>
      <w:pPr>
        <w:ind w:left="9150" w:hanging="180"/>
      </w:pPr>
    </w:lvl>
  </w:abstractNum>
  <w:abstractNum w:abstractNumId="36">
    <w:nsid w:val="387B0627"/>
    <w:multiLevelType w:val="hybridMultilevel"/>
    <w:tmpl w:val="E94498A4"/>
    <w:lvl w:ilvl="0" w:tplc="2140FE6A">
      <w:start w:val="1"/>
      <w:numFmt w:val="decimal"/>
      <w:lvlText w:val="%1."/>
      <w:lvlJc w:val="left"/>
      <w:pPr>
        <w:ind w:left="4395" w:hanging="360"/>
      </w:pPr>
      <w:rPr>
        <w:rFonts w:hint="default"/>
      </w:rPr>
    </w:lvl>
    <w:lvl w:ilvl="1" w:tplc="04190019" w:tentative="1">
      <w:start w:val="1"/>
      <w:numFmt w:val="lowerLetter"/>
      <w:lvlText w:val="%2."/>
      <w:lvlJc w:val="left"/>
      <w:pPr>
        <w:ind w:left="5115" w:hanging="360"/>
      </w:pPr>
    </w:lvl>
    <w:lvl w:ilvl="2" w:tplc="0419001B" w:tentative="1">
      <w:start w:val="1"/>
      <w:numFmt w:val="lowerRoman"/>
      <w:lvlText w:val="%3."/>
      <w:lvlJc w:val="right"/>
      <w:pPr>
        <w:ind w:left="5835" w:hanging="180"/>
      </w:pPr>
    </w:lvl>
    <w:lvl w:ilvl="3" w:tplc="0419000F" w:tentative="1">
      <w:start w:val="1"/>
      <w:numFmt w:val="decimal"/>
      <w:lvlText w:val="%4."/>
      <w:lvlJc w:val="left"/>
      <w:pPr>
        <w:ind w:left="6555" w:hanging="360"/>
      </w:pPr>
    </w:lvl>
    <w:lvl w:ilvl="4" w:tplc="04190019" w:tentative="1">
      <w:start w:val="1"/>
      <w:numFmt w:val="lowerLetter"/>
      <w:lvlText w:val="%5."/>
      <w:lvlJc w:val="left"/>
      <w:pPr>
        <w:ind w:left="7275" w:hanging="360"/>
      </w:pPr>
    </w:lvl>
    <w:lvl w:ilvl="5" w:tplc="0419001B" w:tentative="1">
      <w:start w:val="1"/>
      <w:numFmt w:val="lowerRoman"/>
      <w:lvlText w:val="%6."/>
      <w:lvlJc w:val="right"/>
      <w:pPr>
        <w:ind w:left="7995" w:hanging="180"/>
      </w:pPr>
    </w:lvl>
    <w:lvl w:ilvl="6" w:tplc="0419000F" w:tentative="1">
      <w:start w:val="1"/>
      <w:numFmt w:val="decimal"/>
      <w:lvlText w:val="%7."/>
      <w:lvlJc w:val="left"/>
      <w:pPr>
        <w:ind w:left="8715" w:hanging="360"/>
      </w:pPr>
    </w:lvl>
    <w:lvl w:ilvl="7" w:tplc="04190019" w:tentative="1">
      <w:start w:val="1"/>
      <w:numFmt w:val="lowerLetter"/>
      <w:lvlText w:val="%8."/>
      <w:lvlJc w:val="left"/>
      <w:pPr>
        <w:ind w:left="9435" w:hanging="360"/>
      </w:pPr>
    </w:lvl>
    <w:lvl w:ilvl="8" w:tplc="0419001B" w:tentative="1">
      <w:start w:val="1"/>
      <w:numFmt w:val="lowerRoman"/>
      <w:lvlText w:val="%9."/>
      <w:lvlJc w:val="right"/>
      <w:pPr>
        <w:ind w:left="10155" w:hanging="180"/>
      </w:pPr>
    </w:lvl>
  </w:abstractNum>
  <w:abstractNum w:abstractNumId="37">
    <w:nsid w:val="39BE7DC8"/>
    <w:multiLevelType w:val="hybridMultilevel"/>
    <w:tmpl w:val="53544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D46077"/>
    <w:multiLevelType w:val="hybridMultilevel"/>
    <w:tmpl w:val="FA2AEA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CFC5ADD"/>
    <w:multiLevelType w:val="hybridMultilevel"/>
    <w:tmpl w:val="17CAF6AC"/>
    <w:lvl w:ilvl="0" w:tplc="C19862CE">
      <w:start w:val="1"/>
      <w:numFmt w:val="bullet"/>
      <w:lvlText w:val="•"/>
      <w:lvlJc w:val="left"/>
      <w:pPr>
        <w:tabs>
          <w:tab w:val="num" w:pos="720"/>
        </w:tabs>
        <w:ind w:left="720" w:hanging="360"/>
      </w:pPr>
      <w:rPr>
        <w:rFonts w:ascii="Arial" w:hAnsi="Arial" w:hint="default"/>
      </w:rPr>
    </w:lvl>
    <w:lvl w:ilvl="1" w:tplc="04046358" w:tentative="1">
      <w:start w:val="1"/>
      <w:numFmt w:val="bullet"/>
      <w:lvlText w:val="•"/>
      <w:lvlJc w:val="left"/>
      <w:pPr>
        <w:tabs>
          <w:tab w:val="num" w:pos="1440"/>
        </w:tabs>
        <w:ind w:left="1440" w:hanging="360"/>
      </w:pPr>
      <w:rPr>
        <w:rFonts w:ascii="Arial" w:hAnsi="Arial" w:hint="default"/>
      </w:rPr>
    </w:lvl>
    <w:lvl w:ilvl="2" w:tplc="A4B2D106" w:tentative="1">
      <w:start w:val="1"/>
      <w:numFmt w:val="bullet"/>
      <w:lvlText w:val="•"/>
      <w:lvlJc w:val="left"/>
      <w:pPr>
        <w:tabs>
          <w:tab w:val="num" w:pos="2160"/>
        </w:tabs>
        <w:ind w:left="2160" w:hanging="360"/>
      </w:pPr>
      <w:rPr>
        <w:rFonts w:ascii="Arial" w:hAnsi="Arial" w:hint="default"/>
      </w:rPr>
    </w:lvl>
    <w:lvl w:ilvl="3" w:tplc="85BAB47E" w:tentative="1">
      <w:start w:val="1"/>
      <w:numFmt w:val="bullet"/>
      <w:lvlText w:val="•"/>
      <w:lvlJc w:val="left"/>
      <w:pPr>
        <w:tabs>
          <w:tab w:val="num" w:pos="2880"/>
        </w:tabs>
        <w:ind w:left="2880" w:hanging="360"/>
      </w:pPr>
      <w:rPr>
        <w:rFonts w:ascii="Arial" w:hAnsi="Arial" w:hint="default"/>
      </w:rPr>
    </w:lvl>
    <w:lvl w:ilvl="4" w:tplc="DA72DB2E" w:tentative="1">
      <w:start w:val="1"/>
      <w:numFmt w:val="bullet"/>
      <w:lvlText w:val="•"/>
      <w:lvlJc w:val="left"/>
      <w:pPr>
        <w:tabs>
          <w:tab w:val="num" w:pos="3600"/>
        </w:tabs>
        <w:ind w:left="3600" w:hanging="360"/>
      </w:pPr>
      <w:rPr>
        <w:rFonts w:ascii="Arial" w:hAnsi="Arial" w:hint="default"/>
      </w:rPr>
    </w:lvl>
    <w:lvl w:ilvl="5" w:tplc="3664FFD8" w:tentative="1">
      <w:start w:val="1"/>
      <w:numFmt w:val="bullet"/>
      <w:lvlText w:val="•"/>
      <w:lvlJc w:val="left"/>
      <w:pPr>
        <w:tabs>
          <w:tab w:val="num" w:pos="4320"/>
        </w:tabs>
        <w:ind w:left="4320" w:hanging="360"/>
      </w:pPr>
      <w:rPr>
        <w:rFonts w:ascii="Arial" w:hAnsi="Arial" w:hint="default"/>
      </w:rPr>
    </w:lvl>
    <w:lvl w:ilvl="6" w:tplc="CFFA5C1A" w:tentative="1">
      <w:start w:val="1"/>
      <w:numFmt w:val="bullet"/>
      <w:lvlText w:val="•"/>
      <w:lvlJc w:val="left"/>
      <w:pPr>
        <w:tabs>
          <w:tab w:val="num" w:pos="5040"/>
        </w:tabs>
        <w:ind w:left="5040" w:hanging="360"/>
      </w:pPr>
      <w:rPr>
        <w:rFonts w:ascii="Arial" w:hAnsi="Arial" w:hint="default"/>
      </w:rPr>
    </w:lvl>
    <w:lvl w:ilvl="7" w:tplc="E5C45038" w:tentative="1">
      <w:start w:val="1"/>
      <w:numFmt w:val="bullet"/>
      <w:lvlText w:val="•"/>
      <w:lvlJc w:val="left"/>
      <w:pPr>
        <w:tabs>
          <w:tab w:val="num" w:pos="5760"/>
        </w:tabs>
        <w:ind w:left="5760" w:hanging="360"/>
      </w:pPr>
      <w:rPr>
        <w:rFonts w:ascii="Arial" w:hAnsi="Arial" w:hint="default"/>
      </w:rPr>
    </w:lvl>
    <w:lvl w:ilvl="8" w:tplc="DAEADB1A" w:tentative="1">
      <w:start w:val="1"/>
      <w:numFmt w:val="bullet"/>
      <w:lvlText w:val="•"/>
      <w:lvlJc w:val="left"/>
      <w:pPr>
        <w:tabs>
          <w:tab w:val="num" w:pos="6480"/>
        </w:tabs>
        <w:ind w:left="6480" w:hanging="360"/>
      </w:pPr>
      <w:rPr>
        <w:rFonts w:ascii="Arial" w:hAnsi="Arial" w:hint="default"/>
      </w:rPr>
    </w:lvl>
  </w:abstractNum>
  <w:abstractNum w:abstractNumId="40">
    <w:nsid w:val="409C606D"/>
    <w:multiLevelType w:val="multilevel"/>
    <w:tmpl w:val="DD0EDCC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1">
    <w:nsid w:val="443B5319"/>
    <w:multiLevelType w:val="hybridMultilevel"/>
    <w:tmpl w:val="400A42E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79A1552"/>
    <w:multiLevelType w:val="hybridMultilevel"/>
    <w:tmpl w:val="C2C2045E"/>
    <w:lvl w:ilvl="0" w:tplc="48D0DDDC">
      <w:start w:val="1"/>
      <w:numFmt w:val="decimal"/>
      <w:lvlText w:val="%1."/>
      <w:lvlJc w:val="left"/>
      <w:pPr>
        <w:ind w:left="3300" w:hanging="360"/>
      </w:pPr>
      <w:rPr>
        <w:rFonts w:hint="default"/>
      </w:rPr>
    </w:lvl>
    <w:lvl w:ilvl="1" w:tplc="04190019" w:tentative="1">
      <w:start w:val="1"/>
      <w:numFmt w:val="lowerLetter"/>
      <w:lvlText w:val="%2."/>
      <w:lvlJc w:val="left"/>
      <w:pPr>
        <w:ind w:left="4020" w:hanging="360"/>
      </w:pPr>
    </w:lvl>
    <w:lvl w:ilvl="2" w:tplc="0419001B" w:tentative="1">
      <w:start w:val="1"/>
      <w:numFmt w:val="lowerRoman"/>
      <w:lvlText w:val="%3."/>
      <w:lvlJc w:val="right"/>
      <w:pPr>
        <w:ind w:left="4740" w:hanging="180"/>
      </w:pPr>
    </w:lvl>
    <w:lvl w:ilvl="3" w:tplc="0419000F" w:tentative="1">
      <w:start w:val="1"/>
      <w:numFmt w:val="decimal"/>
      <w:lvlText w:val="%4."/>
      <w:lvlJc w:val="left"/>
      <w:pPr>
        <w:ind w:left="5460" w:hanging="360"/>
      </w:pPr>
    </w:lvl>
    <w:lvl w:ilvl="4" w:tplc="04190019" w:tentative="1">
      <w:start w:val="1"/>
      <w:numFmt w:val="lowerLetter"/>
      <w:lvlText w:val="%5."/>
      <w:lvlJc w:val="left"/>
      <w:pPr>
        <w:ind w:left="6180" w:hanging="360"/>
      </w:pPr>
    </w:lvl>
    <w:lvl w:ilvl="5" w:tplc="0419001B" w:tentative="1">
      <w:start w:val="1"/>
      <w:numFmt w:val="lowerRoman"/>
      <w:lvlText w:val="%6."/>
      <w:lvlJc w:val="right"/>
      <w:pPr>
        <w:ind w:left="6900" w:hanging="180"/>
      </w:pPr>
    </w:lvl>
    <w:lvl w:ilvl="6" w:tplc="0419000F" w:tentative="1">
      <w:start w:val="1"/>
      <w:numFmt w:val="decimal"/>
      <w:lvlText w:val="%7."/>
      <w:lvlJc w:val="left"/>
      <w:pPr>
        <w:ind w:left="7620" w:hanging="360"/>
      </w:pPr>
    </w:lvl>
    <w:lvl w:ilvl="7" w:tplc="04190019" w:tentative="1">
      <w:start w:val="1"/>
      <w:numFmt w:val="lowerLetter"/>
      <w:lvlText w:val="%8."/>
      <w:lvlJc w:val="left"/>
      <w:pPr>
        <w:ind w:left="8340" w:hanging="360"/>
      </w:pPr>
    </w:lvl>
    <w:lvl w:ilvl="8" w:tplc="0419001B" w:tentative="1">
      <w:start w:val="1"/>
      <w:numFmt w:val="lowerRoman"/>
      <w:lvlText w:val="%9."/>
      <w:lvlJc w:val="right"/>
      <w:pPr>
        <w:ind w:left="9060" w:hanging="180"/>
      </w:pPr>
    </w:lvl>
  </w:abstractNum>
  <w:abstractNum w:abstractNumId="43">
    <w:nsid w:val="4939598C"/>
    <w:multiLevelType w:val="hybridMultilevel"/>
    <w:tmpl w:val="625019D4"/>
    <w:lvl w:ilvl="0" w:tplc="4DD0838C">
      <w:start w:val="1"/>
      <w:numFmt w:val="decimal"/>
      <w:lvlText w:val="%1."/>
      <w:lvlJc w:val="left"/>
      <w:pPr>
        <w:ind w:left="2629" w:hanging="360"/>
      </w:pPr>
      <w:rPr>
        <w:b/>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44">
    <w:nsid w:val="4E276B6D"/>
    <w:multiLevelType w:val="hybridMultilevel"/>
    <w:tmpl w:val="08D4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055E41"/>
    <w:multiLevelType w:val="hybridMultilevel"/>
    <w:tmpl w:val="6DD27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3D30940"/>
    <w:multiLevelType w:val="multilevel"/>
    <w:tmpl w:val="9A540DD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5753659D"/>
    <w:multiLevelType w:val="hybridMultilevel"/>
    <w:tmpl w:val="1544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EC35B8"/>
    <w:multiLevelType w:val="hybridMultilevel"/>
    <w:tmpl w:val="C11017BC"/>
    <w:lvl w:ilvl="0" w:tplc="2A149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BBB65BE"/>
    <w:multiLevelType w:val="hybridMultilevel"/>
    <w:tmpl w:val="1252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5D0EF8"/>
    <w:multiLevelType w:val="hybridMultilevel"/>
    <w:tmpl w:val="042EB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A07FFA"/>
    <w:multiLevelType w:val="hybridMultilevel"/>
    <w:tmpl w:val="8B9A33CE"/>
    <w:lvl w:ilvl="0" w:tplc="0419000F">
      <w:start w:val="1"/>
      <w:numFmt w:val="decimal"/>
      <w:lvlText w:val="%1."/>
      <w:lvlJc w:val="left"/>
      <w:pPr>
        <w:ind w:left="360" w:hanging="360"/>
      </w:pPr>
    </w:lvl>
    <w:lvl w:ilvl="1" w:tplc="EA52FE70">
      <w:numFmt w:val="bullet"/>
      <w:lvlText w:val="·"/>
      <w:lvlJc w:val="left"/>
      <w:pPr>
        <w:ind w:left="1620" w:hanging="54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E6D3778"/>
    <w:multiLevelType w:val="hybridMultilevel"/>
    <w:tmpl w:val="5FBAD7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5B3E64"/>
    <w:multiLevelType w:val="hybridMultilevel"/>
    <w:tmpl w:val="519C63EA"/>
    <w:lvl w:ilvl="0" w:tplc="7AC695D2">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1BB1B8F"/>
    <w:multiLevelType w:val="hybridMultilevel"/>
    <w:tmpl w:val="3D8A4D6C"/>
    <w:lvl w:ilvl="0" w:tplc="AFD4D5F8">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55">
    <w:nsid w:val="62036AB5"/>
    <w:multiLevelType w:val="multilevel"/>
    <w:tmpl w:val="C7AA54A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62982AC8"/>
    <w:multiLevelType w:val="hybridMultilevel"/>
    <w:tmpl w:val="F038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651062C"/>
    <w:multiLevelType w:val="hybridMultilevel"/>
    <w:tmpl w:val="1850FCBC"/>
    <w:lvl w:ilvl="0" w:tplc="1B2CE67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EA21E2E"/>
    <w:multiLevelType w:val="hybridMultilevel"/>
    <w:tmpl w:val="94E8F016"/>
    <w:lvl w:ilvl="0" w:tplc="F3905EA2">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60">
    <w:nsid w:val="720E5ACC"/>
    <w:multiLevelType w:val="hybridMultilevel"/>
    <w:tmpl w:val="176613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3141972"/>
    <w:multiLevelType w:val="multilevel"/>
    <w:tmpl w:val="228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39E350A"/>
    <w:multiLevelType w:val="hybridMultilevel"/>
    <w:tmpl w:val="73167C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6A028C3"/>
    <w:multiLevelType w:val="multilevel"/>
    <w:tmpl w:val="0E66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7554EBF"/>
    <w:multiLevelType w:val="hybridMultilevel"/>
    <w:tmpl w:val="381AB8F8"/>
    <w:lvl w:ilvl="0" w:tplc="151050C4">
      <w:start w:val="1"/>
      <w:numFmt w:val="decimal"/>
      <w:lvlText w:val="%1."/>
      <w:lvlJc w:val="left"/>
      <w:pPr>
        <w:ind w:left="3510" w:hanging="360"/>
      </w:pPr>
      <w:rPr>
        <w:rFonts w:hint="default"/>
      </w:rPr>
    </w:lvl>
    <w:lvl w:ilvl="1" w:tplc="B204CA56">
      <w:start w:val="6"/>
      <w:numFmt w:val="decimal"/>
      <w:lvlText w:val="%2"/>
      <w:lvlJc w:val="left"/>
      <w:pPr>
        <w:tabs>
          <w:tab w:val="num" w:pos="4230"/>
        </w:tabs>
        <w:ind w:left="4230" w:hanging="360"/>
      </w:pPr>
      <w:rPr>
        <w:rFonts w:hint="default"/>
      </w:rPr>
    </w:lvl>
    <w:lvl w:ilvl="2" w:tplc="0419001B">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65">
    <w:nsid w:val="7D771BF9"/>
    <w:multiLevelType w:val="hybridMultilevel"/>
    <w:tmpl w:val="750A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6"/>
  </w:num>
  <w:num w:numId="5">
    <w:abstractNumId w:val="23"/>
  </w:num>
  <w:num w:numId="6">
    <w:abstractNumId w:val="53"/>
  </w:num>
  <w:num w:numId="7">
    <w:abstractNumId w:val="65"/>
  </w:num>
  <w:num w:numId="8">
    <w:abstractNumId w:val="26"/>
  </w:num>
  <w:num w:numId="9">
    <w:abstractNumId w:val="32"/>
  </w:num>
  <w:num w:numId="10">
    <w:abstractNumId w:val="28"/>
  </w:num>
  <w:num w:numId="11">
    <w:abstractNumId w:val="16"/>
  </w:num>
  <w:num w:numId="12">
    <w:abstractNumId w:val="48"/>
  </w:num>
  <w:num w:numId="13">
    <w:abstractNumId w:val="47"/>
  </w:num>
  <w:num w:numId="14">
    <w:abstractNumId w:val="12"/>
  </w:num>
  <w:num w:numId="15">
    <w:abstractNumId w:val="19"/>
  </w:num>
  <w:num w:numId="16">
    <w:abstractNumId w:val="63"/>
  </w:num>
  <w:num w:numId="17">
    <w:abstractNumId w:val="6"/>
  </w:num>
  <w:num w:numId="18">
    <w:abstractNumId w:val="25"/>
  </w:num>
  <w:num w:numId="19">
    <w:abstractNumId w:val="55"/>
  </w:num>
  <w:num w:numId="20">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22"/>
  </w:num>
  <w:num w:numId="39">
    <w:abstractNumId w:val="58"/>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lvlOverride w:ilvl="3"/>
    <w:lvlOverride w:ilvl="4"/>
    <w:lvlOverride w:ilvl="5"/>
    <w:lvlOverride w:ilvl="6"/>
    <w:lvlOverride w:ilvl="7"/>
    <w:lvlOverride w:ilvl="8"/>
  </w:num>
  <w:num w:numId="49">
    <w:abstractNumId w:val="5"/>
  </w:num>
  <w:num w:numId="50">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num>
  <w:num w:numId="52">
    <w:abstractNumId w:val="14"/>
  </w:num>
  <w:num w:numId="53">
    <w:abstractNumId w:val="15"/>
  </w:num>
  <w:num w:numId="54">
    <w:abstractNumId w:val="29"/>
  </w:num>
  <w:num w:numId="55">
    <w:abstractNumId w:val="59"/>
  </w:num>
  <w:num w:numId="56">
    <w:abstractNumId w:val="54"/>
  </w:num>
  <w:num w:numId="57">
    <w:abstractNumId w:val="42"/>
  </w:num>
  <w:num w:numId="58">
    <w:abstractNumId w:val="35"/>
  </w:num>
  <w:num w:numId="59">
    <w:abstractNumId w:val="64"/>
  </w:num>
  <w:num w:numId="60">
    <w:abstractNumId w:val="36"/>
  </w:num>
  <w:num w:numId="61">
    <w:abstractNumId w:val="57"/>
  </w:num>
  <w:num w:numId="62">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DA"/>
    <w:rsid w:val="00000321"/>
    <w:rsid w:val="00000F47"/>
    <w:rsid w:val="00001ACE"/>
    <w:rsid w:val="000045AB"/>
    <w:rsid w:val="0000604E"/>
    <w:rsid w:val="00011A2A"/>
    <w:rsid w:val="00013061"/>
    <w:rsid w:val="00013922"/>
    <w:rsid w:val="000160D3"/>
    <w:rsid w:val="00017240"/>
    <w:rsid w:val="000204A8"/>
    <w:rsid w:val="000213F4"/>
    <w:rsid w:val="00021ACE"/>
    <w:rsid w:val="00021F99"/>
    <w:rsid w:val="00022715"/>
    <w:rsid w:val="000229EB"/>
    <w:rsid w:val="00023A02"/>
    <w:rsid w:val="00023B51"/>
    <w:rsid w:val="000260BE"/>
    <w:rsid w:val="0002696C"/>
    <w:rsid w:val="000300C7"/>
    <w:rsid w:val="00030646"/>
    <w:rsid w:val="00032602"/>
    <w:rsid w:val="00032C89"/>
    <w:rsid w:val="00032CFC"/>
    <w:rsid w:val="0003488F"/>
    <w:rsid w:val="0003657D"/>
    <w:rsid w:val="00043C87"/>
    <w:rsid w:val="00045D05"/>
    <w:rsid w:val="000503F8"/>
    <w:rsid w:val="00052BB6"/>
    <w:rsid w:val="00054749"/>
    <w:rsid w:val="00055131"/>
    <w:rsid w:val="00056F59"/>
    <w:rsid w:val="00057554"/>
    <w:rsid w:val="00060319"/>
    <w:rsid w:val="00061985"/>
    <w:rsid w:val="0006320F"/>
    <w:rsid w:val="00064571"/>
    <w:rsid w:val="00065A3D"/>
    <w:rsid w:val="0006634D"/>
    <w:rsid w:val="0006796A"/>
    <w:rsid w:val="000705F1"/>
    <w:rsid w:val="00071725"/>
    <w:rsid w:val="000720F4"/>
    <w:rsid w:val="00072C75"/>
    <w:rsid w:val="00074960"/>
    <w:rsid w:val="00074AE6"/>
    <w:rsid w:val="0007764C"/>
    <w:rsid w:val="0008218D"/>
    <w:rsid w:val="00082327"/>
    <w:rsid w:val="00084EC7"/>
    <w:rsid w:val="00086CDF"/>
    <w:rsid w:val="000944A9"/>
    <w:rsid w:val="000975CA"/>
    <w:rsid w:val="000A0B6D"/>
    <w:rsid w:val="000A1CDD"/>
    <w:rsid w:val="000A3FD6"/>
    <w:rsid w:val="000A41D1"/>
    <w:rsid w:val="000A4C7B"/>
    <w:rsid w:val="000A6526"/>
    <w:rsid w:val="000A6C48"/>
    <w:rsid w:val="000A6E1A"/>
    <w:rsid w:val="000A7C9F"/>
    <w:rsid w:val="000A7D2E"/>
    <w:rsid w:val="000B2175"/>
    <w:rsid w:val="000B461F"/>
    <w:rsid w:val="000B5A7D"/>
    <w:rsid w:val="000B65FC"/>
    <w:rsid w:val="000B73A9"/>
    <w:rsid w:val="000B7917"/>
    <w:rsid w:val="000B7A2E"/>
    <w:rsid w:val="000C1F8F"/>
    <w:rsid w:val="000C2535"/>
    <w:rsid w:val="000C294E"/>
    <w:rsid w:val="000C4716"/>
    <w:rsid w:val="000C7BDC"/>
    <w:rsid w:val="000D2300"/>
    <w:rsid w:val="000D233D"/>
    <w:rsid w:val="000D2992"/>
    <w:rsid w:val="000D4302"/>
    <w:rsid w:val="000E060D"/>
    <w:rsid w:val="000E0F47"/>
    <w:rsid w:val="000E3C75"/>
    <w:rsid w:val="000E3E48"/>
    <w:rsid w:val="000E4055"/>
    <w:rsid w:val="000E539E"/>
    <w:rsid w:val="000E7DF7"/>
    <w:rsid w:val="000F0520"/>
    <w:rsid w:val="000F241F"/>
    <w:rsid w:val="000F2B1F"/>
    <w:rsid w:val="000F3835"/>
    <w:rsid w:val="000F4BFC"/>
    <w:rsid w:val="000F4CE5"/>
    <w:rsid w:val="000F5BE8"/>
    <w:rsid w:val="000F797F"/>
    <w:rsid w:val="000F7D73"/>
    <w:rsid w:val="001019B1"/>
    <w:rsid w:val="00105B7D"/>
    <w:rsid w:val="00107190"/>
    <w:rsid w:val="001078F0"/>
    <w:rsid w:val="00110BFB"/>
    <w:rsid w:val="00120877"/>
    <w:rsid w:val="001239A2"/>
    <w:rsid w:val="00123C8C"/>
    <w:rsid w:val="00124885"/>
    <w:rsid w:val="00125217"/>
    <w:rsid w:val="001303FD"/>
    <w:rsid w:val="00130EE6"/>
    <w:rsid w:val="00131A1F"/>
    <w:rsid w:val="00131E9E"/>
    <w:rsid w:val="00132F4F"/>
    <w:rsid w:val="00132F77"/>
    <w:rsid w:val="00134264"/>
    <w:rsid w:val="001343A1"/>
    <w:rsid w:val="001366D1"/>
    <w:rsid w:val="00137771"/>
    <w:rsid w:val="00137A7C"/>
    <w:rsid w:val="001408FC"/>
    <w:rsid w:val="00143A08"/>
    <w:rsid w:val="001448D3"/>
    <w:rsid w:val="0014541D"/>
    <w:rsid w:val="00145DC7"/>
    <w:rsid w:val="00146354"/>
    <w:rsid w:val="001507FD"/>
    <w:rsid w:val="00150FAB"/>
    <w:rsid w:val="00151B35"/>
    <w:rsid w:val="00152135"/>
    <w:rsid w:val="001523F0"/>
    <w:rsid w:val="0015245E"/>
    <w:rsid w:val="0015592C"/>
    <w:rsid w:val="00155AE8"/>
    <w:rsid w:val="00155CDE"/>
    <w:rsid w:val="00155DE5"/>
    <w:rsid w:val="00156215"/>
    <w:rsid w:val="00157494"/>
    <w:rsid w:val="00160328"/>
    <w:rsid w:val="001607D8"/>
    <w:rsid w:val="00160BFA"/>
    <w:rsid w:val="001616B2"/>
    <w:rsid w:val="00163804"/>
    <w:rsid w:val="0016594F"/>
    <w:rsid w:val="0017247E"/>
    <w:rsid w:val="00173A9D"/>
    <w:rsid w:val="00173F68"/>
    <w:rsid w:val="0017424B"/>
    <w:rsid w:val="001744E4"/>
    <w:rsid w:val="00175136"/>
    <w:rsid w:val="001759BF"/>
    <w:rsid w:val="00180AB7"/>
    <w:rsid w:val="0018531F"/>
    <w:rsid w:val="001855F3"/>
    <w:rsid w:val="00186C05"/>
    <w:rsid w:val="00190CC0"/>
    <w:rsid w:val="0019260E"/>
    <w:rsid w:val="0019344E"/>
    <w:rsid w:val="001935EF"/>
    <w:rsid w:val="00195AFA"/>
    <w:rsid w:val="00195E26"/>
    <w:rsid w:val="00196165"/>
    <w:rsid w:val="001A00B8"/>
    <w:rsid w:val="001A1F91"/>
    <w:rsid w:val="001A3D98"/>
    <w:rsid w:val="001A4135"/>
    <w:rsid w:val="001A602A"/>
    <w:rsid w:val="001A6EAB"/>
    <w:rsid w:val="001A7D0E"/>
    <w:rsid w:val="001B0C7F"/>
    <w:rsid w:val="001B1D87"/>
    <w:rsid w:val="001B1E89"/>
    <w:rsid w:val="001B318B"/>
    <w:rsid w:val="001B3F8A"/>
    <w:rsid w:val="001B579E"/>
    <w:rsid w:val="001C045B"/>
    <w:rsid w:val="001C048D"/>
    <w:rsid w:val="001C0A3E"/>
    <w:rsid w:val="001C2122"/>
    <w:rsid w:val="001C2426"/>
    <w:rsid w:val="001C56D5"/>
    <w:rsid w:val="001C5DDF"/>
    <w:rsid w:val="001C6CCE"/>
    <w:rsid w:val="001C76E9"/>
    <w:rsid w:val="001C7FFA"/>
    <w:rsid w:val="001D3AC5"/>
    <w:rsid w:val="001D3E43"/>
    <w:rsid w:val="001D3EEE"/>
    <w:rsid w:val="001E0FF9"/>
    <w:rsid w:val="001E1B5E"/>
    <w:rsid w:val="001E26C6"/>
    <w:rsid w:val="001E402B"/>
    <w:rsid w:val="001E41E6"/>
    <w:rsid w:val="001E79C2"/>
    <w:rsid w:val="001E7C5B"/>
    <w:rsid w:val="001F1936"/>
    <w:rsid w:val="001F4667"/>
    <w:rsid w:val="001F7BFF"/>
    <w:rsid w:val="00202F29"/>
    <w:rsid w:val="00204F16"/>
    <w:rsid w:val="00205457"/>
    <w:rsid w:val="00206D31"/>
    <w:rsid w:val="00207F93"/>
    <w:rsid w:val="002114D0"/>
    <w:rsid w:val="00212BF7"/>
    <w:rsid w:val="002139CC"/>
    <w:rsid w:val="00217E3F"/>
    <w:rsid w:val="00220ADB"/>
    <w:rsid w:val="0022305D"/>
    <w:rsid w:val="00223D4D"/>
    <w:rsid w:val="002247D3"/>
    <w:rsid w:val="00224CE9"/>
    <w:rsid w:val="00227B76"/>
    <w:rsid w:val="00230036"/>
    <w:rsid w:val="0023243A"/>
    <w:rsid w:val="00234574"/>
    <w:rsid w:val="00234992"/>
    <w:rsid w:val="00235F04"/>
    <w:rsid w:val="002364AB"/>
    <w:rsid w:val="00236686"/>
    <w:rsid w:val="002366A3"/>
    <w:rsid w:val="002370A5"/>
    <w:rsid w:val="00241F5B"/>
    <w:rsid w:val="00242DC2"/>
    <w:rsid w:val="00243029"/>
    <w:rsid w:val="00250478"/>
    <w:rsid w:val="00250815"/>
    <w:rsid w:val="00251293"/>
    <w:rsid w:val="002529D4"/>
    <w:rsid w:val="00252B48"/>
    <w:rsid w:val="00254FAD"/>
    <w:rsid w:val="002556EA"/>
    <w:rsid w:val="00255721"/>
    <w:rsid w:val="002563E9"/>
    <w:rsid w:val="00256C52"/>
    <w:rsid w:val="002575B3"/>
    <w:rsid w:val="00262F4D"/>
    <w:rsid w:val="0026447B"/>
    <w:rsid w:val="002668F4"/>
    <w:rsid w:val="002671FE"/>
    <w:rsid w:val="00267269"/>
    <w:rsid w:val="00271338"/>
    <w:rsid w:val="002722B9"/>
    <w:rsid w:val="00273793"/>
    <w:rsid w:val="00276D30"/>
    <w:rsid w:val="002823FA"/>
    <w:rsid w:val="00282DDB"/>
    <w:rsid w:val="002831D4"/>
    <w:rsid w:val="002831E1"/>
    <w:rsid w:val="00283B8F"/>
    <w:rsid w:val="00284BE2"/>
    <w:rsid w:val="00285539"/>
    <w:rsid w:val="00291D01"/>
    <w:rsid w:val="00292126"/>
    <w:rsid w:val="00292CC0"/>
    <w:rsid w:val="00292E00"/>
    <w:rsid w:val="00293F5F"/>
    <w:rsid w:val="00294773"/>
    <w:rsid w:val="00295961"/>
    <w:rsid w:val="00296838"/>
    <w:rsid w:val="002A138F"/>
    <w:rsid w:val="002A13C7"/>
    <w:rsid w:val="002A1B1C"/>
    <w:rsid w:val="002A561E"/>
    <w:rsid w:val="002A7AD6"/>
    <w:rsid w:val="002B016F"/>
    <w:rsid w:val="002B19DB"/>
    <w:rsid w:val="002B3966"/>
    <w:rsid w:val="002B4340"/>
    <w:rsid w:val="002B4BC0"/>
    <w:rsid w:val="002B55D0"/>
    <w:rsid w:val="002B55EA"/>
    <w:rsid w:val="002B6094"/>
    <w:rsid w:val="002B7913"/>
    <w:rsid w:val="002B7F75"/>
    <w:rsid w:val="002C10FF"/>
    <w:rsid w:val="002C1F13"/>
    <w:rsid w:val="002C2C18"/>
    <w:rsid w:val="002C71B6"/>
    <w:rsid w:val="002D1EAE"/>
    <w:rsid w:val="002D4294"/>
    <w:rsid w:val="002D7714"/>
    <w:rsid w:val="002E06E3"/>
    <w:rsid w:val="002E0B26"/>
    <w:rsid w:val="002E4E40"/>
    <w:rsid w:val="002E5D26"/>
    <w:rsid w:val="002E5EB1"/>
    <w:rsid w:val="002E6871"/>
    <w:rsid w:val="002E7031"/>
    <w:rsid w:val="002E7A27"/>
    <w:rsid w:val="002F08E2"/>
    <w:rsid w:val="002F1ACF"/>
    <w:rsid w:val="002F2741"/>
    <w:rsid w:val="002F2826"/>
    <w:rsid w:val="002F2FE1"/>
    <w:rsid w:val="002F37CB"/>
    <w:rsid w:val="002F392A"/>
    <w:rsid w:val="002F4259"/>
    <w:rsid w:val="003016F4"/>
    <w:rsid w:val="0030192A"/>
    <w:rsid w:val="00301AAE"/>
    <w:rsid w:val="003021A2"/>
    <w:rsid w:val="003031AC"/>
    <w:rsid w:val="00303438"/>
    <w:rsid w:val="0030674A"/>
    <w:rsid w:val="00307523"/>
    <w:rsid w:val="00310177"/>
    <w:rsid w:val="003110B6"/>
    <w:rsid w:val="0031163B"/>
    <w:rsid w:val="00311641"/>
    <w:rsid w:val="00314825"/>
    <w:rsid w:val="00314930"/>
    <w:rsid w:val="00314B75"/>
    <w:rsid w:val="00317256"/>
    <w:rsid w:val="00320B49"/>
    <w:rsid w:val="00320B9A"/>
    <w:rsid w:val="003252B7"/>
    <w:rsid w:val="003253CF"/>
    <w:rsid w:val="00325FB5"/>
    <w:rsid w:val="00332E62"/>
    <w:rsid w:val="0033588B"/>
    <w:rsid w:val="00335EFE"/>
    <w:rsid w:val="003424A3"/>
    <w:rsid w:val="00342D0D"/>
    <w:rsid w:val="00343AA5"/>
    <w:rsid w:val="00343BA3"/>
    <w:rsid w:val="0034502F"/>
    <w:rsid w:val="00345385"/>
    <w:rsid w:val="00353366"/>
    <w:rsid w:val="003610DF"/>
    <w:rsid w:val="003611D0"/>
    <w:rsid w:val="00361EDA"/>
    <w:rsid w:val="00363242"/>
    <w:rsid w:val="00367C10"/>
    <w:rsid w:val="00370F3D"/>
    <w:rsid w:val="00371F57"/>
    <w:rsid w:val="003749F2"/>
    <w:rsid w:val="00375252"/>
    <w:rsid w:val="00376397"/>
    <w:rsid w:val="00377E70"/>
    <w:rsid w:val="00386D7B"/>
    <w:rsid w:val="0038741B"/>
    <w:rsid w:val="003876B1"/>
    <w:rsid w:val="0039008B"/>
    <w:rsid w:val="00393CF8"/>
    <w:rsid w:val="00396EA0"/>
    <w:rsid w:val="00397453"/>
    <w:rsid w:val="003A1083"/>
    <w:rsid w:val="003A1360"/>
    <w:rsid w:val="003A2500"/>
    <w:rsid w:val="003A7FFC"/>
    <w:rsid w:val="003B1FAC"/>
    <w:rsid w:val="003B244B"/>
    <w:rsid w:val="003B46FF"/>
    <w:rsid w:val="003B77B7"/>
    <w:rsid w:val="003C1A4A"/>
    <w:rsid w:val="003C263F"/>
    <w:rsid w:val="003C332D"/>
    <w:rsid w:val="003C5491"/>
    <w:rsid w:val="003C549E"/>
    <w:rsid w:val="003C65FC"/>
    <w:rsid w:val="003C7613"/>
    <w:rsid w:val="003C7FEE"/>
    <w:rsid w:val="003D2215"/>
    <w:rsid w:val="003D2276"/>
    <w:rsid w:val="003D4B21"/>
    <w:rsid w:val="003D66FE"/>
    <w:rsid w:val="003D717F"/>
    <w:rsid w:val="003E0766"/>
    <w:rsid w:val="003E4538"/>
    <w:rsid w:val="003E4D61"/>
    <w:rsid w:val="003E6BF9"/>
    <w:rsid w:val="003F33F8"/>
    <w:rsid w:val="003F36A2"/>
    <w:rsid w:val="003F5D99"/>
    <w:rsid w:val="003F612F"/>
    <w:rsid w:val="003F6AF2"/>
    <w:rsid w:val="004003AF"/>
    <w:rsid w:val="0040496A"/>
    <w:rsid w:val="00405D1A"/>
    <w:rsid w:val="00406BC7"/>
    <w:rsid w:val="004074C2"/>
    <w:rsid w:val="00410973"/>
    <w:rsid w:val="0041172A"/>
    <w:rsid w:val="0041374D"/>
    <w:rsid w:val="00413844"/>
    <w:rsid w:val="00413DEF"/>
    <w:rsid w:val="0041506B"/>
    <w:rsid w:val="004168E7"/>
    <w:rsid w:val="004177EA"/>
    <w:rsid w:val="00423A61"/>
    <w:rsid w:val="0042520F"/>
    <w:rsid w:val="00425C4F"/>
    <w:rsid w:val="004265C4"/>
    <w:rsid w:val="004270BE"/>
    <w:rsid w:val="00430222"/>
    <w:rsid w:val="00430309"/>
    <w:rsid w:val="00432BA5"/>
    <w:rsid w:val="004403F5"/>
    <w:rsid w:val="00441533"/>
    <w:rsid w:val="00443BC9"/>
    <w:rsid w:val="00444A18"/>
    <w:rsid w:val="004479E8"/>
    <w:rsid w:val="0045052F"/>
    <w:rsid w:val="00450764"/>
    <w:rsid w:val="0045110E"/>
    <w:rsid w:val="00452214"/>
    <w:rsid w:val="00454249"/>
    <w:rsid w:val="0045592E"/>
    <w:rsid w:val="00456160"/>
    <w:rsid w:val="004569B8"/>
    <w:rsid w:val="00456A6C"/>
    <w:rsid w:val="004608F4"/>
    <w:rsid w:val="004614F4"/>
    <w:rsid w:val="004618B4"/>
    <w:rsid w:val="00462D89"/>
    <w:rsid w:val="004635A2"/>
    <w:rsid w:val="004652D1"/>
    <w:rsid w:val="0047110D"/>
    <w:rsid w:val="004728CA"/>
    <w:rsid w:val="00475869"/>
    <w:rsid w:val="00476CB4"/>
    <w:rsid w:val="004821E7"/>
    <w:rsid w:val="00482B82"/>
    <w:rsid w:val="00483836"/>
    <w:rsid w:val="0048537F"/>
    <w:rsid w:val="004866CE"/>
    <w:rsid w:val="00486832"/>
    <w:rsid w:val="00487516"/>
    <w:rsid w:val="0048798C"/>
    <w:rsid w:val="00491C6D"/>
    <w:rsid w:val="00491FDD"/>
    <w:rsid w:val="00492BD5"/>
    <w:rsid w:val="00492D53"/>
    <w:rsid w:val="00494D06"/>
    <w:rsid w:val="00495A13"/>
    <w:rsid w:val="0049632B"/>
    <w:rsid w:val="004A04F2"/>
    <w:rsid w:val="004A2856"/>
    <w:rsid w:val="004A33E8"/>
    <w:rsid w:val="004A51AD"/>
    <w:rsid w:val="004A5D7A"/>
    <w:rsid w:val="004A6748"/>
    <w:rsid w:val="004A6F21"/>
    <w:rsid w:val="004A7EFB"/>
    <w:rsid w:val="004B0156"/>
    <w:rsid w:val="004B0ED5"/>
    <w:rsid w:val="004B1549"/>
    <w:rsid w:val="004B2B7B"/>
    <w:rsid w:val="004B3592"/>
    <w:rsid w:val="004B3F5C"/>
    <w:rsid w:val="004B521B"/>
    <w:rsid w:val="004B53F9"/>
    <w:rsid w:val="004B561C"/>
    <w:rsid w:val="004B5780"/>
    <w:rsid w:val="004B73B1"/>
    <w:rsid w:val="004C31D3"/>
    <w:rsid w:val="004C4333"/>
    <w:rsid w:val="004C4945"/>
    <w:rsid w:val="004C4DF4"/>
    <w:rsid w:val="004C5F4A"/>
    <w:rsid w:val="004C6215"/>
    <w:rsid w:val="004C7598"/>
    <w:rsid w:val="004C7F99"/>
    <w:rsid w:val="004D030C"/>
    <w:rsid w:val="004D0FE7"/>
    <w:rsid w:val="004D1C47"/>
    <w:rsid w:val="004D4C23"/>
    <w:rsid w:val="004D5747"/>
    <w:rsid w:val="004E0984"/>
    <w:rsid w:val="004E2004"/>
    <w:rsid w:val="004E441A"/>
    <w:rsid w:val="004E5267"/>
    <w:rsid w:val="004E53D1"/>
    <w:rsid w:val="004E688C"/>
    <w:rsid w:val="004F0466"/>
    <w:rsid w:val="004F1156"/>
    <w:rsid w:val="004F144A"/>
    <w:rsid w:val="004F2F30"/>
    <w:rsid w:val="004F4590"/>
    <w:rsid w:val="004F687A"/>
    <w:rsid w:val="004F6CBB"/>
    <w:rsid w:val="004F75E9"/>
    <w:rsid w:val="00500FB2"/>
    <w:rsid w:val="00503428"/>
    <w:rsid w:val="0050397E"/>
    <w:rsid w:val="00505ACF"/>
    <w:rsid w:val="005101BC"/>
    <w:rsid w:val="005116D2"/>
    <w:rsid w:val="00515188"/>
    <w:rsid w:val="005156A3"/>
    <w:rsid w:val="00515DE5"/>
    <w:rsid w:val="005210DF"/>
    <w:rsid w:val="00522070"/>
    <w:rsid w:val="00523E58"/>
    <w:rsid w:val="0052749C"/>
    <w:rsid w:val="00530008"/>
    <w:rsid w:val="00530183"/>
    <w:rsid w:val="0053169C"/>
    <w:rsid w:val="0053173B"/>
    <w:rsid w:val="005324AC"/>
    <w:rsid w:val="005355EF"/>
    <w:rsid w:val="00536BCA"/>
    <w:rsid w:val="00537241"/>
    <w:rsid w:val="00540A8D"/>
    <w:rsid w:val="00540DCB"/>
    <w:rsid w:val="00542095"/>
    <w:rsid w:val="005432C6"/>
    <w:rsid w:val="005456C0"/>
    <w:rsid w:val="00547E6C"/>
    <w:rsid w:val="005505D8"/>
    <w:rsid w:val="0055260A"/>
    <w:rsid w:val="00552C56"/>
    <w:rsid w:val="00553F29"/>
    <w:rsid w:val="005553DC"/>
    <w:rsid w:val="00560D04"/>
    <w:rsid w:val="005615AE"/>
    <w:rsid w:val="00561710"/>
    <w:rsid w:val="00566823"/>
    <w:rsid w:val="0057113B"/>
    <w:rsid w:val="00571D55"/>
    <w:rsid w:val="00572A03"/>
    <w:rsid w:val="00573920"/>
    <w:rsid w:val="00574889"/>
    <w:rsid w:val="005754AE"/>
    <w:rsid w:val="00577FF3"/>
    <w:rsid w:val="00580D79"/>
    <w:rsid w:val="0058405B"/>
    <w:rsid w:val="00584200"/>
    <w:rsid w:val="005846F7"/>
    <w:rsid w:val="00584AEF"/>
    <w:rsid w:val="00590ABD"/>
    <w:rsid w:val="0059119D"/>
    <w:rsid w:val="00591C4E"/>
    <w:rsid w:val="00591DDD"/>
    <w:rsid w:val="00594616"/>
    <w:rsid w:val="00594802"/>
    <w:rsid w:val="005A07CC"/>
    <w:rsid w:val="005A1365"/>
    <w:rsid w:val="005A2C36"/>
    <w:rsid w:val="005A322E"/>
    <w:rsid w:val="005A4F90"/>
    <w:rsid w:val="005A55B4"/>
    <w:rsid w:val="005A57BB"/>
    <w:rsid w:val="005B051B"/>
    <w:rsid w:val="005B18D5"/>
    <w:rsid w:val="005B1A46"/>
    <w:rsid w:val="005B316E"/>
    <w:rsid w:val="005B42B7"/>
    <w:rsid w:val="005B4562"/>
    <w:rsid w:val="005B574E"/>
    <w:rsid w:val="005B60C9"/>
    <w:rsid w:val="005B67DF"/>
    <w:rsid w:val="005C0854"/>
    <w:rsid w:val="005C1128"/>
    <w:rsid w:val="005C1C44"/>
    <w:rsid w:val="005C1EE5"/>
    <w:rsid w:val="005C3CCE"/>
    <w:rsid w:val="005C49EC"/>
    <w:rsid w:val="005D03DE"/>
    <w:rsid w:val="005D03EB"/>
    <w:rsid w:val="005D0F11"/>
    <w:rsid w:val="005D0F36"/>
    <w:rsid w:val="005D4CE2"/>
    <w:rsid w:val="005E119A"/>
    <w:rsid w:val="005E1C9F"/>
    <w:rsid w:val="005E2020"/>
    <w:rsid w:val="005E23A4"/>
    <w:rsid w:val="005E28D7"/>
    <w:rsid w:val="005E66A1"/>
    <w:rsid w:val="005E7D29"/>
    <w:rsid w:val="005F4A20"/>
    <w:rsid w:val="005F64A1"/>
    <w:rsid w:val="005F6ADC"/>
    <w:rsid w:val="005F73C4"/>
    <w:rsid w:val="005F797B"/>
    <w:rsid w:val="00600474"/>
    <w:rsid w:val="00601A0C"/>
    <w:rsid w:val="00602988"/>
    <w:rsid w:val="00605A95"/>
    <w:rsid w:val="00610914"/>
    <w:rsid w:val="00611073"/>
    <w:rsid w:val="006110C9"/>
    <w:rsid w:val="006136D0"/>
    <w:rsid w:val="006137F5"/>
    <w:rsid w:val="00614617"/>
    <w:rsid w:val="0061597C"/>
    <w:rsid w:val="00616E47"/>
    <w:rsid w:val="00624CE1"/>
    <w:rsid w:val="006256C4"/>
    <w:rsid w:val="006265F5"/>
    <w:rsid w:val="00626F6D"/>
    <w:rsid w:val="00635B1A"/>
    <w:rsid w:val="00637A00"/>
    <w:rsid w:val="006414A2"/>
    <w:rsid w:val="006471D3"/>
    <w:rsid w:val="0064725D"/>
    <w:rsid w:val="006506F2"/>
    <w:rsid w:val="00651B8D"/>
    <w:rsid w:val="00652339"/>
    <w:rsid w:val="0065281A"/>
    <w:rsid w:val="00655776"/>
    <w:rsid w:val="00656887"/>
    <w:rsid w:val="00657205"/>
    <w:rsid w:val="0066010B"/>
    <w:rsid w:val="00663AA8"/>
    <w:rsid w:val="00664064"/>
    <w:rsid w:val="00664E7B"/>
    <w:rsid w:val="00667706"/>
    <w:rsid w:val="006711E5"/>
    <w:rsid w:val="00671E34"/>
    <w:rsid w:val="00675D1A"/>
    <w:rsid w:val="006765F6"/>
    <w:rsid w:val="006801DB"/>
    <w:rsid w:val="00682435"/>
    <w:rsid w:val="00684156"/>
    <w:rsid w:val="00684306"/>
    <w:rsid w:val="00684473"/>
    <w:rsid w:val="0068614C"/>
    <w:rsid w:val="006863EC"/>
    <w:rsid w:val="006929F7"/>
    <w:rsid w:val="00692E2A"/>
    <w:rsid w:val="0069475B"/>
    <w:rsid w:val="00696514"/>
    <w:rsid w:val="00696651"/>
    <w:rsid w:val="006A0FE0"/>
    <w:rsid w:val="006A1564"/>
    <w:rsid w:val="006A276A"/>
    <w:rsid w:val="006A2C37"/>
    <w:rsid w:val="006A456F"/>
    <w:rsid w:val="006A5F81"/>
    <w:rsid w:val="006A6E0C"/>
    <w:rsid w:val="006B0CD1"/>
    <w:rsid w:val="006B1188"/>
    <w:rsid w:val="006B3154"/>
    <w:rsid w:val="006B4E2B"/>
    <w:rsid w:val="006B65D2"/>
    <w:rsid w:val="006C02DE"/>
    <w:rsid w:val="006C04DE"/>
    <w:rsid w:val="006C0B69"/>
    <w:rsid w:val="006C3313"/>
    <w:rsid w:val="006C3D94"/>
    <w:rsid w:val="006C7632"/>
    <w:rsid w:val="006D0F0F"/>
    <w:rsid w:val="006D12B9"/>
    <w:rsid w:val="006D4C4E"/>
    <w:rsid w:val="006D5A6B"/>
    <w:rsid w:val="006D5C44"/>
    <w:rsid w:val="006D7ED9"/>
    <w:rsid w:val="006E60DF"/>
    <w:rsid w:val="006E62A4"/>
    <w:rsid w:val="006E7DCA"/>
    <w:rsid w:val="006F0FC2"/>
    <w:rsid w:val="006F1E2B"/>
    <w:rsid w:val="006F2B33"/>
    <w:rsid w:val="007032FB"/>
    <w:rsid w:val="00703561"/>
    <w:rsid w:val="007043DF"/>
    <w:rsid w:val="00707392"/>
    <w:rsid w:val="00707AE0"/>
    <w:rsid w:val="00710040"/>
    <w:rsid w:val="00710F9A"/>
    <w:rsid w:val="00711B72"/>
    <w:rsid w:val="00713F17"/>
    <w:rsid w:val="0071525F"/>
    <w:rsid w:val="00720C63"/>
    <w:rsid w:val="007210D6"/>
    <w:rsid w:val="00721AE3"/>
    <w:rsid w:val="00723749"/>
    <w:rsid w:val="00723F79"/>
    <w:rsid w:val="0072536D"/>
    <w:rsid w:val="007301AE"/>
    <w:rsid w:val="00733844"/>
    <w:rsid w:val="007376A9"/>
    <w:rsid w:val="00737838"/>
    <w:rsid w:val="00742211"/>
    <w:rsid w:val="00742971"/>
    <w:rsid w:val="007445BB"/>
    <w:rsid w:val="0074522C"/>
    <w:rsid w:val="007457E9"/>
    <w:rsid w:val="007459CE"/>
    <w:rsid w:val="00746ABF"/>
    <w:rsid w:val="00751F4C"/>
    <w:rsid w:val="00752DAD"/>
    <w:rsid w:val="00753459"/>
    <w:rsid w:val="00753BE6"/>
    <w:rsid w:val="007565E3"/>
    <w:rsid w:val="0076438E"/>
    <w:rsid w:val="007659AA"/>
    <w:rsid w:val="00765AE2"/>
    <w:rsid w:val="00774898"/>
    <w:rsid w:val="00774B0F"/>
    <w:rsid w:val="00774BBA"/>
    <w:rsid w:val="00774E3A"/>
    <w:rsid w:val="00775401"/>
    <w:rsid w:val="00775B6C"/>
    <w:rsid w:val="007765FF"/>
    <w:rsid w:val="007779FE"/>
    <w:rsid w:val="0078021B"/>
    <w:rsid w:val="00780F30"/>
    <w:rsid w:val="00787BAC"/>
    <w:rsid w:val="00787C06"/>
    <w:rsid w:val="00791EA2"/>
    <w:rsid w:val="00791F6D"/>
    <w:rsid w:val="007925BB"/>
    <w:rsid w:val="007927E9"/>
    <w:rsid w:val="00793F4B"/>
    <w:rsid w:val="007943DF"/>
    <w:rsid w:val="00794938"/>
    <w:rsid w:val="00795F40"/>
    <w:rsid w:val="00797A77"/>
    <w:rsid w:val="007A1297"/>
    <w:rsid w:val="007A1C75"/>
    <w:rsid w:val="007A206E"/>
    <w:rsid w:val="007A2D51"/>
    <w:rsid w:val="007A2E78"/>
    <w:rsid w:val="007A3894"/>
    <w:rsid w:val="007A419A"/>
    <w:rsid w:val="007A7DB3"/>
    <w:rsid w:val="007B036A"/>
    <w:rsid w:val="007B109E"/>
    <w:rsid w:val="007B18BA"/>
    <w:rsid w:val="007B38E4"/>
    <w:rsid w:val="007B714C"/>
    <w:rsid w:val="007B72DD"/>
    <w:rsid w:val="007B7A82"/>
    <w:rsid w:val="007C0ED4"/>
    <w:rsid w:val="007C2F72"/>
    <w:rsid w:val="007C3235"/>
    <w:rsid w:val="007C5B0E"/>
    <w:rsid w:val="007C5B6F"/>
    <w:rsid w:val="007D453A"/>
    <w:rsid w:val="007D4957"/>
    <w:rsid w:val="007D6440"/>
    <w:rsid w:val="007D6E25"/>
    <w:rsid w:val="007D759A"/>
    <w:rsid w:val="007D7D39"/>
    <w:rsid w:val="007E0C0C"/>
    <w:rsid w:val="007E13D7"/>
    <w:rsid w:val="007E2AC0"/>
    <w:rsid w:val="007E4093"/>
    <w:rsid w:val="007E608B"/>
    <w:rsid w:val="007E6D13"/>
    <w:rsid w:val="007F1536"/>
    <w:rsid w:val="007F2875"/>
    <w:rsid w:val="007F3C70"/>
    <w:rsid w:val="007F4514"/>
    <w:rsid w:val="007F7329"/>
    <w:rsid w:val="0080163B"/>
    <w:rsid w:val="008026A2"/>
    <w:rsid w:val="008035C0"/>
    <w:rsid w:val="008050BF"/>
    <w:rsid w:val="0080740C"/>
    <w:rsid w:val="00810B32"/>
    <w:rsid w:val="00813044"/>
    <w:rsid w:val="008135E2"/>
    <w:rsid w:val="00813B6D"/>
    <w:rsid w:val="00813E4B"/>
    <w:rsid w:val="00814872"/>
    <w:rsid w:val="00814ACC"/>
    <w:rsid w:val="00814C27"/>
    <w:rsid w:val="00814CCD"/>
    <w:rsid w:val="00814D4C"/>
    <w:rsid w:val="00815F1C"/>
    <w:rsid w:val="0081711B"/>
    <w:rsid w:val="00817FE8"/>
    <w:rsid w:val="008201FB"/>
    <w:rsid w:val="0082113C"/>
    <w:rsid w:val="0082159B"/>
    <w:rsid w:val="008276F8"/>
    <w:rsid w:val="008316A2"/>
    <w:rsid w:val="008322D0"/>
    <w:rsid w:val="00833006"/>
    <w:rsid w:val="0083445B"/>
    <w:rsid w:val="00834EF0"/>
    <w:rsid w:val="00837E8D"/>
    <w:rsid w:val="00840D1E"/>
    <w:rsid w:val="00841C34"/>
    <w:rsid w:val="00841C60"/>
    <w:rsid w:val="00845F22"/>
    <w:rsid w:val="00846055"/>
    <w:rsid w:val="008474E7"/>
    <w:rsid w:val="0085014B"/>
    <w:rsid w:val="00850C62"/>
    <w:rsid w:val="00853EA2"/>
    <w:rsid w:val="00854296"/>
    <w:rsid w:val="00856E45"/>
    <w:rsid w:val="0085776A"/>
    <w:rsid w:val="0086278D"/>
    <w:rsid w:val="00863AF0"/>
    <w:rsid w:val="00863DB3"/>
    <w:rsid w:val="00870E37"/>
    <w:rsid w:val="00871C24"/>
    <w:rsid w:val="0087522F"/>
    <w:rsid w:val="008756BB"/>
    <w:rsid w:val="00875C9C"/>
    <w:rsid w:val="00876720"/>
    <w:rsid w:val="00876F29"/>
    <w:rsid w:val="00881B76"/>
    <w:rsid w:val="00883375"/>
    <w:rsid w:val="0088395D"/>
    <w:rsid w:val="008875C4"/>
    <w:rsid w:val="0088793D"/>
    <w:rsid w:val="0088795B"/>
    <w:rsid w:val="00887AB5"/>
    <w:rsid w:val="00887E02"/>
    <w:rsid w:val="0089081A"/>
    <w:rsid w:val="00891DE4"/>
    <w:rsid w:val="008924EA"/>
    <w:rsid w:val="008944D7"/>
    <w:rsid w:val="00895249"/>
    <w:rsid w:val="0089547A"/>
    <w:rsid w:val="00895665"/>
    <w:rsid w:val="008A0317"/>
    <w:rsid w:val="008A16B7"/>
    <w:rsid w:val="008A173C"/>
    <w:rsid w:val="008A194F"/>
    <w:rsid w:val="008A2BF6"/>
    <w:rsid w:val="008A2C80"/>
    <w:rsid w:val="008A4CF4"/>
    <w:rsid w:val="008A7584"/>
    <w:rsid w:val="008B0CF8"/>
    <w:rsid w:val="008B1C1C"/>
    <w:rsid w:val="008B34A4"/>
    <w:rsid w:val="008B4164"/>
    <w:rsid w:val="008B4267"/>
    <w:rsid w:val="008B4EA0"/>
    <w:rsid w:val="008B65D8"/>
    <w:rsid w:val="008C2831"/>
    <w:rsid w:val="008C2894"/>
    <w:rsid w:val="008C3965"/>
    <w:rsid w:val="008C4418"/>
    <w:rsid w:val="008C4697"/>
    <w:rsid w:val="008C530A"/>
    <w:rsid w:val="008C5860"/>
    <w:rsid w:val="008C6C30"/>
    <w:rsid w:val="008C6F5E"/>
    <w:rsid w:val="008C792B"/>
    <w:rsid w:val="008C799D"/>
    <w:rsid w:val="008D1199"/>
    <w:rsid w:val="008D3E03"/>
    <w:rsid w:val="008D413E"/>
    <w:rsid w:val="008D46A2"/>
    <w:rsid w:val="008D50F0"/>
    <w:rsid w:val="008E1AA4"/>
    <w:rsid w:val="008E21D6"/>
    <w:rsid w:val="008E34D8"/>
    <w:rsid w:val="008E44C9"/>
    <w:rsid w:val="008E5175"/>
    <w:rsid w:val="008E5508"/>
    <w:rsid w:val="008E5EF3"/>
    <w:rsid w:val="008E6459"/>
    <w:rsid w:val="008E6728"/>
    <w:rsid w:val="008F0C70"/>
    <w:rsid w:val="008F1F99"/>
    <w:rsid w:val="008F3369"/>
    <w:rsid w:val="008F4EF4"/>
    <w:rsid w:val="008F639A"/>
    <w:rsid w:val="008F7C2C"/>
    <w:rsid w:val="008F7DB3"/>
    <w:rsid w:val="00903F4B"/>
    <w:rsid w:val="0090410A"/>
    <w:rsid w:val="00906994"/>
    <w:rsid w:val="00906D15"/>
    <w:rsid w:val="0091192D"/>
    <w:rsid w:val="009141C3"/>
    <w:rsid w:val="00914938"/>
    <w:rsid w:val="00914C65"/>
    <w:rsid w:val="00915A45"/>
    <w:rsid w:val="0091654B"/>
    <w:rsid w:val="0092095C"/>
    <w:rsid w:val="0092096D"/>
    <w:rsid w:val="00920AC4"/>
    <w:rsid w:val="00921DAF"/>
    <w:rsid w:val="00923A32"/>
    <w:rsid w:val="009273E1"/>
    <w:rsid w:val="009310C1"/>
    <w:rsid w:val="0093229E"/>
    <w:rsid w:val="00932731"/>
    <w:rsid w:val="009329A4"/>
    <w:rsid w:val="00935A19"/>
    <w:rsid w:val="00935C41"/>
    <w:rsid w:val="00940AB4"/>
    <w:rsid w:val="00941FCE"/>
    <w:rsid w:val="00942F20"/>
    <w:rsid w:val="009438FD"/>
    <w:rsid w:val="00947CF1"/>
    <w:rsid w:val="0095051D"/>
    <w:rsid w:val="009508BB"/>
    <w:rsid w:val="00950F20"/>
    <w:rsid w:val="0095234A"/>
    <w:rsid w:val="00952710"/>
    <w:rsid w:val="00952B55"/>
    <w:rsid w:val="00952D98"/>
    <w:rsid w:val="0095414A"/>
    <w:rsid w:val="00956460"/>
    <w:rsid w:val="00956EBC"/>
    <w:rsid w:val="00957EB8"/>
    <w:rsid w:val="00960031"/>
    <w:rsid w:val="00961576"/>
    <w:rsid w:val="0096245F"/>
    <w:rsid w:val="009626C7"/>
    <w:rsid w:val="009652B6"/>
    <w:rsid w:val="009657F3"/>
    <w:rsid w:val="00972D42"/>
    <w:rsid w:val="00974203"/>
    <w:rsid w:val="00974FED"/>
    <w:rsid w:val="009752BE"/>
    <w:rsid w:val="009755AF"/>
    <w:rsid w:val="00975D15"/>
    <w:rsid w:val="00981DEA"/>
    <w:rsid w:val="009824F1"/>
    <w:rsid w:val="00982F20"/>
    <w:rsid w:val="00990D93"/>
    <w:rsid w:val="00992194"/>
    <w:rsid w:val="00994D35"/>
    <w:rsid w:val="00996D1D"/>
    <w:rsid w:val="009A0E70"/>
    <w:rsid w:val="009A114A"/>
    <w:rsid w:val="009A24CF"/>
    <w:rsid w:val="009A385F"/>
    <w:rsid w:val="009A4ED3"/>
    <w:rsid w:val="009A6EED"/>
    <w:rsid w:val="009A7599"/>
    <w:rsid w:val="009A790C"/>
    <w:rsid w:val="009B011B"/>
    <w:rsid w:val="009B2432"/>
    <w:rsid w:val="009B39FA"/>
    <w:rsid w:val="009B5E67"/>
    <w:rsid w:val="009B6500"/>
    <w:rsid w:val="009B6CF6"/>
    <w:rsid w:val="009C0219"/>
    <w:rsid w:val="009C0F0C"/>
    <w:rsid w:val="009C102D"/>
    <w:rsid w:val="009C2F62"/>
    <w:rsid w:val="009C39F5"/>
    <w:rsid w:val="009C6F47"/>
    <w:rsid w:val="009C740D"/>
    <w:rsid w:val="009D15AC"/>
    <w:rsid w:val="009D21DF"/>
    <w:rsid w:val="009D2976"/>
    <w:rsid w:val="009D37E8"/>
    <w:rsid w:val="009D656F"/>
    <w:rsid w:val="009D678C"/>
    <w:rsid w:val="009D7BC2"/>
    <w:rsid w:val="009E0706"/>
    <w:rsid w:val="009E164D"/>
    <w:rsid w:val="009E1826"/>
    <w:rsid w:val="009E2A3A"/>
    <w:rsid w:val="009E4997"/>
    <w:rsid w:val="009E51A1"/>
    <w:rsid w:val="009F5C93"/>
    <w:rsid w:val="009F6527"/>
    <w:rsid w:val="009F6C89"/>
    <w:rsid w:val="009F707C"/>
    <w:rsid w:val="00A0131F"/>
    <w:rsid w:val="00A018F4"/>
    <w:rsid w:val="00A01BEC"/>
    <w:rsid w:val="00A042FE"/>
    <w:rsid w:val="00A0430C"/>
    <w:rsid w:val="00A04F7F"/>
    <w:rsid w:val="00A063A2"/>
    <w:rsid w:val="00A10659"/>
    <w:rsid w:val="00A10A43"/>
    <w:rsid w:val="00A11492"/>
    <w:rsid w:val="00A118B7"/>
    <w:rsid w:val="00A121C2"/>
    <w:rsid w:val="00A1409F"/>
    <w:rsid w:val="00A14636"/>
    <w:rsid w:val="00A1498A"/>
    <w:rsid w:val="00A1501C"/>
    <w:rsid w:val="00A15CC9"/>
    <w:rsid w:val="00A168D4"/>
    <w:rsid w:val="00A170D1"/>
    <w:rsid w:val="00A1740E"/>
    <w:rsid w:val="00A20956"/>
    <w:rsid w:val="00A2293E"/>
    <w:rsid w:val="00A24EB0"/>
    <w:rsid w:val="00A25981"/>
    <w:rsid w:val="00A25989"/>
    <w:rsid w:val="00A2686D"/>
    <w:rsid w:val="00A26F8F"/>
    <w:rsid w:val="00A328F9"/>
    <w:rsid w:val="00A33467"/>
    <w:rsid w:val="00A36431"/>
    <w:rsid w:val="00A373AE"/>
    <w:rsid w:val="00A43672"/>
    <w:rsid w:val="00A43BCC"/>
    <w:rsid w:val="00A443D0"/>
    <w:rsid w:val="00A45FB3"/>
    <w:rsid w:val="00A47394"/>
    <w:rsid w:val="00A5289B"/>
    <w:rsid w:val="00A53DAF"/>
    <w:rsid w:val="00A53DB1"/>
    <w:rsid w:val="00A540F6"/>
    <w:rsid w:val="00A55C9B"/>
    <w:rsid w:val="00A5793D"/>
    <w:rsid w:val="00A609FD"/>
    <w:rsid w:val="00A61302"/>
    <w:rsid w:val="00A62251"/>
    <w:rsid w:val="00A6315C"/>
    <w:rsid w:val="00A646DD"/>
    <w:rsid w:val="00A64AB6"/>
    <w:rsid w:val="00A66641"/>
    <w:rsid w:val="00A66AF7"/>
    <w:rsid w:val="00A67322"/>
    <w:rsid w:val="00A70193"/>
    <w:rsid w:val="00A7284C"/>
    <w:rsid w:val="00A732D0"/>
    <w:rsid w:val="00A7664A"/>
    <w:rsid w:val="00A826D3"/>
    <w:rsid w:val="00A85129"/>
    <w:rsid w:val="00A93F60"/>
    <w:rsid w:val="00A9466A"/>
    <w:rsid w:val="00A95EDD"/>
    <w:rsid w:val="00AA22A5"/>
    <w:rsid w:val="00AA3719"/>
    <w:rsid w:val="00AA410B"/>
    <w:rsid w:val="00AA4270"/>
    <w:rsid w:val="00AA4F0F"/>
    <w:rsid w:val="00AA5CB7"/>
    <w:rsid w:val="00AB1321"/>
    <w:rsid w:val="00AB132F"/>
    <w:rsid w:val="00AB2357"/>
    <w:rsid w:val="00AB4DD2"/>
    <w:rsid w:val="00AC1EF8"/>
    <w:rsid w:val="00AC2706"/>
    <w:rsid w:val="00AC4197"/>
    <w:rsid w:val="00AC5125"/>
    <w:rsid w:val="00AC5377"/>
    <w:rsid w:val="00AC6475"/>
    <w:rsid w:val="00AC7015"/>
    <w:rsid w:val="00AD0A2C"/>
    <w:rsid w:val="00AD2387"/>
    <w:rsid w:val="00AD449D"/>
    <w:rsid w:val="00AD528F"/>
    <w:rsid w:val="00AD6C7C"/>
    <w:rsid w:val="00AD7431"/>
    <w:rsid w:val="00AD7740"/>
    <w:rsid w:val="00AE02F8"/>
    <w:rsid w:val="00AE0F43"/>
    <w:rsid w:val="00AE22BD"/>
    <w:rsid w:val="00AE255B"/>
    <w:rsid w:val="00AE3035"/>
    <w:rsid w:val="00AE5B1B"/>
    <w:rsid w:val="00AE6871"/>
    <w:rsid w:val="00AE7295"/>
    <w:rsid w:val="00AE797B"/>
    <w:rsid w:val="00AF1311"/>
    <w:rsid w:val="00AF1A8F"/>
    <w:rsid w:val="00B00A7F"/>
    <w:rsid w:val="00B00F93"/>
    <w:rsid w:val="00B01052"/>
    <w:rsid w:val="00B01CF3"/>
    <w:rsid w:val="00B05147"/>
    <w:rsid w:val="00B062DB"/>
    <w:rsid w:val="00B0669F"/>
    <w:rsid w:val="00B06E2A"/>
    <w:rsid w:val="00B07A75"/>
    <w:rsid w:val="00B07B35"/>
    <w:rsid w:val="00B103C9"/>
    <w:rsid w:val="00B10AB8"/>
    <w:rsid w:val="00B114D4"/>
    <w:rsid w:val="00B16F85"/>
    <w:rsid w:val="00B1792E"/>
    <w:rsid w:val="00B21F9E"/>
    <w:rsid w:val="00B22144"/>
    <w:rsid w:val="00B2229F"/>
    <w:rsid w:val="00B233DC"/>
    <w:rsid w:val="00B245A2"/>
    <w:rsid w:val="00B26D87"/>
    <w:rsid w:val="00B26D94"/>
    <w:rsid w:val="00B27726"/>
    <w:rsid w:val="00B30C26"/>
    <w:rsid w:val="00B30DCC"/>
    <w:rsid w:val="00B33749"/>
    <w:rsid w:val="00B362B4"/>
    <w:rsid w:val="00B40E51"/>
    <w:rsid w:val="00B40ED8"/>
    <w:rsid w:val="00B413C2"/>
    <w:rsid w:val="00B41E0F"/>
    <w:rsid w:val="00B42B7A"/>
    <w:rsid w:val="00B44586"/>
    <w:rsid w:val="00B45B64"/>
    <w:rsid w:val="00B47170"/>
    <w:rsid w:val="00B518B5"/>
    <w:rsid w:val="00B535F6"/>
    <w:rsid w:val="00B54987"/>
    <w:rsid w:val="00B55D38"/>
    <w:rsid w:val="00B60174"/>
    <w:rsid w:val="00B6078B"/>
    <w:rsid w:val="00B62E4F"/>
    <w:rsid w:val="00B63010"/>
    <w:rsid w:val="00B639C0"/>
    <w:rsid w:val="00B67158"/>
    <w:rsid w:val="00B7080C"/>
    <w:rsid w:val="00B73325"/>
    <w:rsid w:val="00B734D2"/>
    <w:rsid w:val="00B750D5"/>
    <w:rsid w:val="00B759A0"/>
    <w:rsid w:val="00B7724F"/>
    <w:rsid w:val="00B7750E"/>
    <w:rsid w:val="00B7786D"/>
    <w:rsid w:val="00B84DF9"/>
    <w:rsid w:val="00B8613B"/>
    <w:rsid w:val="00B8632B"/>
    <w:rsid w:val="00B87102"/>
    <w:rsid w:val="00B9073A"/>
    <w:rsid w:val="00B92EA4"/>
    <w:rsid w:val="00B93F81"/>
    <w:rsid w:val="00B94CF2"/>
    <w:rsid w:val="00B97D35"/>
    <w:rsid w:val="00BA00E5"/>
    <w:rsid w:val="00BA153B"/>
    <w:rsid w:val="00BA47BB"/>
    <w:rsid w:val="00BA4F85"/>
    <w:rsid w:val="00BA598A"/>
    <w:rsid w:val="00BA6132"/>
    <w:rsid w:val="00BA6E6D"/>
    <w:rsid w:val="00BB08C9"/>
    <w:rsid w:val="00BB0C6D"/>
    <w:rsid w:val="00BB174B"/>
    <w:rsid w:val="00BB3F3C"/>
    <w:rsid w:val="00BB48E7"/>
    <w:rsid w:val="00BB4EF1"/>
    <w:rsid w:val="00BB592C"/>
    <w:rsid w:val="00BC10F7"/>
    <w:rsid w:val="00BC3A26"/>
    <w:rsid w:val="00BC7F32"/>
    <w:rsid w:val="00BD0272"/>
    <w:rsid w:val="00BD411C"/>
    <w:rsid w:val="00BD4AE0"/>
    <w:rsid w:val="00BD6EC0"/>
    <w:rsid w:val="00BD7604"/>
    <w:rsid w:val="00BE0074"/>
    <w:rsid w:val="00BE0D5D"/>
    <w:rsid w:val="00BE1253"/>
    <w:rsid w:val="00BE1FE4"/>
    <w:rsid w:val="00BE4394"/>
    <w:rsid w:val="00BE4F75"/>
    <w:rsid w:val="00BE5728"/>
    <w:rsid w:val="00BE6B2F"/>
    <w:rsid w:val="00BE799D"/>
    <w:rsid w:val="00BF1275"/>
    <w:rsid w:val="00BF28D8"/>
    <w:rsid w:val="00BF37F6"/>
    <w:rsid w:val="00BF3A04"/>
    <w:rsid w:val="00BF49D4"/>
    <w:rsid w:val="00BF5EB0"/>
    <w:rsid w:val="00BF7397"/>
    <w:rsid w:val="00BF7BBF"/>
    <w:rsid w:val="00C03126"/>
    <w:rsid w:val="00C05172"/>
    <w:rsid w:val="00C0692F"/>
    <w:rsid w:val="00C06DEA"/>
    <w:rsid w:val="00C073F1"/>
    <w:rsid w:val="00C1312A"/>
    <w:rsid w:val="00C13F80"/>
    <w:rsid w:val="00C148F5"/>
    <w:rsid w:val="00C1537C"/>
    <w:rsid w:val="00C15444"/>
    <w:rsid w:val="00C1593A"/>
    <w:rsid w:val="00C17390"/>
    <w:rsid w:val="00C17C53"/>
    <w:rsid w:val="00C24850"/>
    <w:rsid w:val="00C27536"/>
    <w:rsid w:val="00C2785C"/>
    <w:rsid w:val="00C301F8"/>
    <w:rsid w:val="00C32325"/>
    <w:rsid w:val="00C349F7"/>
    <w:rsid w:val="00C37F1A"/>
    <w:rsid w:val="00C40643"/>
    <w:rsid w:val="00C40AF9"/>
    <w:rsid w:val="00C4167F"/>
    <w:rsid w:val="00C44360"/>
    <w:rsid w:val="00C45239"/>
    <w:rsid w:val="00C45E2C"/>
    <w:rsid w:val="00C46635"/>
    <w:rsid w:val="00C4691B"/>
    <w:rsid w:val="00C5152D"/>
    <w:rsid w:val="00C56089"/>
    <w:rsid w:val="00C56986"/>
    <w:rsid w:val="00C57858"/>
    <w:rsid w:val="00C57909"/>
    <w:rsid w:val="00C601A7"/>
    <w:rsid w:val="00C6182E"/>
    <w:rsid w:val="00C64CA7"/>
    <w:rsid w:val="00C67439"/>
    <w:rsid w:val="00C707DF"/>
    <w:rsid w:val="00C74256"/>
    <w:rsid w:val="00C74708"/>
    <w:rsid w:val="00C76970"/>
    <w:rsid w:val="00C87480"/>
    <w:rsid w:val="00C879B8"/>
    <w:rsid w:val="00C87CAC"/>
    <w:rsid w:val="00C92491"/>
    <w:rsid w:val="00C9299C"/>
    <w:rsid w:val="00C931CE"/>
    <w:rsid w:val="00C9335E"/>
    <w:rsid w:val="00C93C10"/>
    <w:rsid w:val="00C94B10"/>
    <w:rsid w:val="00CA285D"/>
    <w:rsid w:val="00CA4208"/>
    <w:rsid w:val="00CA4AB5"/>
    <w:rsid w:val="00CA5068"/>
    <w:rsid w:val="00CA741F"/>
    <w:rsid w:val="00CA7919"/>
    <w:rsid w:val="00CA7A14"/>
    <w:rsid w:val="00CB0BC3"/>
    <w:rsid w:val="00CB106F"/>
    <w:rsid w:val="00CB2D9A"/>
    <w:rsid w:val="00CB55B4"/>
    <w:rsid w:val="00CB5E29"/>
    <w:rsid w:val="00CC1049"/>
    <w:rsid w:val="00CC10D9"/>
    <w:rsid w:val="00CC22B6"/>
    <w:rsid w:val="00CC3E97"/>
    <w:rsid w:val="00CC50D4"/>
    <w:rsid w:val="00CC5B4C"/>
    <w:rsid w:val="00CC61FB"/>
    <w:rsid w:val="00CC6D04"/>
    <w:rsid w:val="00CC6FD8"/>
    <w:rsid w:val="00CC7AAC"/>
    <w:rsid w:val="00CC7CAF"/>
    <w:rsid w:val="00CC7FA1"/>
    <w:rsid w:val="00CD1588"/>
    <w:rsid w:val="00CD21CB"/>
    <w:rsid w:val="00CD4A30"/>
    <w:rsid w:val="00CD5675"/>
    <w:rsid w:val="00CD683D"/>
    <w:rsid w:val="00CD6C7F"/>
    <w:rsid w:val="00CE0A9B"/>
    <w:rsid w:val="00CE18F9"/>
    <w:rsid w:val="00CE1AAB"/>
    <w:rsid w:val="00CE2B79"/>
    <w:rsid w:val="00CE3789"/>
    <w:rsid w:val="00CE3791"/>
    <w:rsid w:val="00CE610A"/>
    <w:rsid w:val="00CE784B"/>
    <w:rsid w:val="00CF187C"/>
    <w:rsid w:val="00CF2FDD"/>
    <w:rsid w:val="00CF3D14"/>
    <w:rsid w:val="00CF5FF6"/>
    <w:rsid w:val="00CF60E3"/>
    <w:rsid w:val="00CF6226"/>
    <w:rsid w:val="00D02B84"/>
    <w:rsid w:val="00D03F2F"/>
    <w:rsid w:val="00D05440"/>
    <w:rsid w:val="00D07931"/>
    <w:rsid w:val="00D07AAB"/>
    <w:rsid w:val="00D07BAE"/>
    <w:rsid w:val="00D15B11"/>
    <w:rsid w:val="00D16473"/>
    <w:rsid w:val="00D17CAC"/>
    <w:rsid w:val="00D20A6F"/>
    <w:rsid w:val="00D2196F"/>
    <w:rsid w:val="00D22723"/>
    <w:rsid w:val="00D233AB"/>
    <w:rsid w:val="00D273C9"/>
    <w:rsid w:val="00D3125B"/>
    <w:rsid w:val="00D31CF5"/>
    <w:rsid w:val="00D31E05"/>
    <w:rsid w:val="00D320BF"/>
    <w:rsid w:val="00D32600"/>
    <w:rsid w:val="00D3296E"/>
    <w:rsid w:val="00D33DC1"/>
    <w:rsid w:val="00D34A5B"/>
    <w:rsid w:val="00D34EDA"/>
    <w:rsid w:val="00D34EF6"/>
    <w:rsid w:val="00D3560A"/>
    <w:rsid w:val="00D36EEB"/>
    <w:rsid w:val="00D37352"/>
    <w:rsid w:val="00D37F92"/>
    <w:rsid w:val="00D405F9"/>
    <w:rsid w:val="00D407D1"/>
    <w:rsid w:val="00D42936"/>
    <w:rsid w:val="00D4464B"/>
    <w:rsid w:val="00D45B2C"/>
    <w:rsid w:val="00D47CC3"/>
    <w:rsid w:val="00D5032D"/>
    <w:rsid w:val="00D505C7"/>
    <w:rsid w:val="00D50B49"/>
    <w:rsid w:val="00D50E52"/>
    <w:rsid w:val="00D515A6"/>
    <w:rsid w:val="00D5190A"/>
    <w:rsid w:val="00D532D4"/>
    <w:rsid w:val="00D55782"/>
    <w:rsid w:val="00D55951"/>
    <w:rsid w:val="00D56094"/>
    <w:rsid w:val="00D56E92"/>
    <w:rsid w:val="00D60262"/>
    <w:rsid w:val="00D60279"/>
    <w:rsid w:val="00D6060A"/>
    <w:rsid w:val="00D63E04"/>
    <w:rsid w:val="00D64956"/>
    <w:rsid w:val="00D64D2E"/>
    <w:rsid w:val="00D66864"/>
    <w:rsid w:val="00D71501"/>
    <w:rsid w:val="00D7268B"/>
    <w:rsid w:val="00D733D5"/>
    <w:rsid w:val="00D74AC7"/>
    <w:rsid w:val="00D74D4F"/>
    <w:rsid w:val="00D75036"/>
    <w:rsid w:val="00D776B7"/>
    <w:rsid w:val="00D77969"/>
    <w:rsid w:val="00D77976"/>
    <w:rsid w:val="00D81A18"/>
    <w:rsid w:val="00D83949"/>
    <w:rsid w:val="00D879B0"/>
    <w:rsid w:val="00D87D2B"/>
    <w:rsid w:val="00D92D6F"/>
    <w:rsid w:val="00D945B6"/>
    <w:rsid w:val="00D955FB"/>
    <w:rsid w:val="00D956FE"/>
    <w:rsid w:val="00D97446"/>
    <w:rsid w:val="00D9796A"/>
    <w:rsid w:val="00DA1041"/>
    <w:rsid w:val="00DA4EF3"/>
    <w:rsid w:val="00DA578E"/>
    <w:rsid w:val="00DA5CD1"/>
    <w:rsid w:val="00DA6DC4"/>
    <w:rsid w:val="00DB15CF"/>
    <w:rsid w:val="00DB1DEA"/>
    <w:rsid w:val="00DB3EA6"/>
    <w:rsid w:val="00DB4F99"/>
    <w:rsid w:val="00DB7A9C"/>
    <w:rsid w:val="00DC4E25"/>
    <w:rsid w:val="00DC6432"/>
    <w:rsid w:val="00DD2853"/>
    <w:rsid w:val="00DD4A6B"/>
    <w:rsid w:val="00DD564B"/>
    <w:rsid w:val="00DD707F"/>
    <w:rsid w:val="00DD75E5"/>
    <w:rsid w:val="00DD7A9A"/>
    <w:rsid w:val="00DE2084"/>
    <w:rsid w:val="00DE310E"/>
    <w:rsid w:val="00DE5F1E"/>
    <w:rsid w:val="00DE68EC"/>
    <w:rsid w:val="00DE71E3"/>
    <w:rsid w:val="00DE7870"/>
    <w:rsid w:val="00DE7C47"/>
    <w:rsid w:val="00DF0174"/>
    <w:rsid w:val="00DF12B0"/>
    <w:rsid w:val="00DF2D19"/>
    <w:rsid w:val="00DF51B7"/>
    <w:rsid w:val="00DF5323"/>
    <w:rsid w:val="00DF700B"/>
    <w:rsid w:val="00DF7516"/>
    <w:rsid w:val="00E01881"/>
    <w:rsid w:val="00E03CE2"/>
    <w:rsid w:val="00E03F39"/>
    <w:rsid w:val="00E0731C"/>
    <w:rsid w:val="00E113C1"/>
    <w:rsid w:val="00E11540"/>
    <w:rsid w:val="00E14BFD"/>
    <w:rsid w:val="00E17C25"/>
    <w:rsid w:val="00E20AFB"/>
    <w:rsid w:val="00E20F62"/>
    <w:rsid w:val="00E21688"/>
    <w:rsid w:val="00E228FF"/>
    <w:rsid w:val="00E23BFD"/>
    <w:rsid w:val="00E2613B"/>
    <w:rsid w:val="00E26A60"/>
    <w:rsid w:val="00E306DE"/>
    <w:rsid w:val="00E3271D"/>
    <w:rsid w:val="00E32995"/>
    <w:rsid w:val="00E34C3A"/>
    <w:rsid w:val="00E3574C"/>
    <w:rsid w:val="00E40FA4"/>
    <w:rsid w:val="00E41057"/>
    <w:rsid w:val="00E41138"/>
    <w:rsid w:val="00E41A96"/>
    <w:rsid w:val="00E41BBB"/>
    <w:rsid w:val="00E433F9"/>
    <w:rsid w:val="00E439FE"/>
    <w:rsid w:val="00E45FB8"/>
    <w:rsid w:val="00E46CD6"/>
    <w:rsid w:val="00E502C0"/>
    <w:rsid w:val="00E50645"/>
    <w:rsid w:val="00E52DA3"/>
    <w:rsid w:val="00E53634"/>
    <w:rsid w:val="00E53A8C"/>
    <w:rsid w:val="00E54DE5"/>
    <w:rsid w:val="00E57DD0"/>
    <w:rsid w:val="00E62DCA"/>
    <w:rsid w:val="00E63CBD"/>
    <w:rsid w:val="00E6425D"/>
    <w:rsid w:val="00E64DAE"/>
    <w:rsid w:val="00E64F20"/>
    <w:rsid w:val="00E652EA"/>
    <w:rsid w:val="00E678D7"/>
    <w:rsid w:val="00E732F5"/>
    <w:rsid w:val="00E7372F"/>
    <w:rsid w:val="00E737AB"/>
    <w:rsid w:val="00E73A10"/>
    <w:rsid w:val="00E75245"/>
    <w:rsid w:val="00E75BF5"/>
    <w:rsid w:val="00E75F54"/>
    <w:rsid w:val="00E76025"/>
    <w:rsid w:val="00E768FB"/>
    <w:rsid w:val="00E777CE"/>
    <w:rsid w:val="00E81CF1"/>
    <w:rsid w:val="00E844C7"/>
    <w:rsid w:val="00E84701"/>
    <w:rsid w:val="00E851BA"/>
    <w:rsid w:val="00E874FC"/>
    <w:rsid w:val="00E87E7D"/>
    <w:rsid w:val="00E9085E"/>
    <w:rsid w:val="00E941AE"/>
    <w:rsid w:val="00E9451D"/>
    <w:rsid w:val="00E95005"/>
    <w:rsid w:val="00EA1A16"/>
    <w:rsid w:val="00EA3076"/>
    <w:rsid w:val="00EA382B"/>
    <w:rsid w:val="00EA48CF"/>
    <w:rsid w:val="00EA48FC"/>
    <w:rsid w:val="00EA5ACD"/>
    <w:rsid w:val="00EA672B"/>
    <w:rsid w:val="00EA7824"/>
    <w:rsid w:val="00EB12B1"/>
    <w:rsid w:val="00EB1A5F"/>
    <w:rsid w:val="00EB24E1"/>
    <w:rsid w:val="00EB25CC"/>
    <w:rsid w:val="00EB5016"/>
    <w:rsid w:val="00EB630D"/>
    <w:rsid w:val="00EC2312"/>
    <w:rsid w:val="00EC33D8"/>
    <w:rsid w:val="00EC397E"/>
    <w:rsid w:val="00EC3DAC"/>
    <w:rsid w:val="00EC3E07"/>
    <w:rsid w:val="00EC5DEB"/>
    <w:rsid w:val="00ED0DD9"/>
    <w:rsid w:val="00ED0F94"/>
    <w:rsid w:val="00ED1B1D"/>
    <w:rsid w:val="00ED2BDC"/>
    <w:rsid w:val="00ED3162"/>
    <w:rsid w:val="00ED4456"/>
    <w:rsid w:val="00ED51C4"/>
    <w:rsid w:val="00ED6765"/>
    <w:rsid w:val="00EE59C1"/>
    <w:rsid w:val="00EF31AE"/>
    <w:rsid w:val="00F049D6"/>
    <w:rsid w:val="00F05423"/>
    <w:rsid w:val="00F10D5C"/>
    <w:rsid w:val="00F13E46"/>
    <w:rsid w:val="00F1431E"/>
    <w:rsid w:val="00F16955"/>
    <w:rsid w:val="00F22594"/>
    <w:rsid w:val="00F236C4"/>
    <w:rsid w:val="00F246B6"/>
    <w:rsid w:val="00F24A4E"/>
    <w:rsid w:val="00F24B27"/>
    <w:rsid w:val="00F26F08"/>
    <w:rsid w:val="00F4055C"/>
    <w:rsid w:val="00F40C79"/>
    <w:rsid w:val="00F448A9"/>
    <w:rsid w:val="00F53878"/>
    <w:rsid w:val="00F53AEB"/>
    <w:rsid w:val="00F54B32"/>
    <w:rsid w:val="00F57C9E"/>
    <w:rsid w:val="00F60BC0"/>
    <w:rsid w:val="00F61551"/>
    <w:rsid w:val="00F61D7D"/>
    <w:rsid w:val="00F6381B"/>
    <w:rsid w:val="00F66BC8"/>
    <w:rsid w:val="00F6713E"/>
    <w:rsid w:val="00F67C75"/>
    <w:rsid w:val="00F72215"/>
    <w:rsid w:val="00F73450"/>
    <w:rsid w:val="00F74223"/>
    <w:rsid w:val="00F758F8"/>
    <w:rsid w:val="00F805CB"/>
    <w:rsid w:val="00F80DB4"/>
    <w:rsid w:val="00F82231"/>
    <w:rsid w:val="00F83897"/>
    <w:rsid w:val="00F84A0A"/>
    <w:rsid w:val="00F855FD"/>
    <w:rsid w:val="00F87C65"/>
    <w:rsid w:val="00F93B8E"/>
    <w:rsid w:val="00F94116"/>
    <w:rsid w:val="00F97C41"/>
    <w:rsid w:val="00FA3422"/>
    <w:rsid w:val="00FA3E94"/>
    <w:rsid w:val="00FA5B0D"/>
    <w:rsid w:val="00FA6A90"/>
    <w:rsid w:val="00FB0372"/>
    <w:rsid w:val="00FB06AB"/>
    <w:rsid w:val="00FB158A"/>
    <w:rsid w:val="00FB23A6"/>
    <w:rsid w:val="00FB2F07"/>
    <w:rsid w:val="00FB56A4"/>
    <w:rsid w:val="00FB5DCB"/>
    <w:rsid w:val="00FB7392"/>
    <w:rsid w:val="00FC033D"/>
    <w:rsid w:val="00FC0CDD"/>
    <w:rsid w:val="00FC3060"/>
    <w:rsid w:val="00FC35D3"/>
    <w:rsid w:val="00FC37FC"/>
    <w:rsid w:val="00FC442A"/>
    <w:rsid w:val="00FC620A"/>
    <w:rsid w:val="00FD1851"/>
    <w:rsid w:val="00FD22FA"/>
    <w:rsid w:val="00FD45D3"/>
    <w:rsid w:val="00FD5549"/>
    <w:rsid w:val="00FD590E"/>
    <w:rsid w:val="00FD6705"/>
    <w:rsid w:val="00FD7021"/>
    <w:rsid w:val="00FD70FC"/>
    <w:rsid w:val="00FD730D"/>
    <w:rsid w:val="00FD7BB3"/>
    <w:rsid w:val="00FE1976"/>
    <w:rsid w:val="00FE3306"/>
    <w:rsid w:val="00FE416F"/>
    <w:rsid w:val="00FE41CC"/>
    <w:rsid w:val="00FE6141"/>
    <w:rsid w:val="00FE77EA"/>
    <w:rsid w:val="00FF0937"/>
    <w:rsid w:val="00FF1AED"/>
    <w:rsid w:val="00FF263A"/>
    <w:rsid w:val="00FF5584"/>
    <w:rsid w:val="00FF62F8"/>
    <w:rsid w:val="00FF6F53"/>
    <w:rsid w:val="00FF70B1"/>
    <w:rsid w:val="00FF70F3"/>
    <w:rsid w:val="00FF7F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Outline List 2" w:uiPriority="0"/>
    <w:lsdException w:name="Table Subtle 1" w:uiPriority="0"/>
    <w:lsdException w:name="Table Web 2" w:uiPriority="0"/>
    <w:lsdException w:name="Table Web 3"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3DAF"/>
  </w:style>
  <w:style w:type="paragraph" w:styleId="1">
    <w:name w:val="heading 1"/>
    <w:basedOn w:val="a0"/>
    <w:link w:val="10"/>
    <w:uiPriority w:val="9"/>
    <w:qFormat/>
    <w:rsid w:val="00774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2B5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BD027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0"/>
    <w:next w:val="a0"/>
    <w:link w:val="40"/>
    <w:semiHidden/>
    <w:unhideWhenUsed/>
    <w:qFormat/>
    <w:rsid w:val="00BD02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0"/>
    <w:next w:val="a0"/>
    <w:link w:val="50"/>
    <w:semiHidden/>
    <w:unhideWhenUsed/>
    <w:qFormat/>
    <w:rsid w:val="00BD02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0"/>
    <w:next w:val="a0"/>
    <w:link w:val="60"/>
    <w:semiHidden/>
    <w:unhideWhenUsed/>
    <w:qFormat/>
    <w:rsid w:val="00BD02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0"/>
    <w:next w:val="a0"/>
    <w:link w:val="70"/>
    <w:uiPriority w:val="99"/>
    <w:semiHidden/>
    <w:unhideWhenUsed/>
    <w:qFormat/>
    <w:rsid w:val="00BD02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9"/>
    <w:semiHidden/>
    <w:unhideWhenUsed/>
    <w:qFormat/>
    <w:rsid w:val="00BD0272"/>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0"/>
    <w:next w:val="a0"/>
    <w:link w:val="90"/>
    <w:uiPriority w:val="99"/>
    <w:semiHidden/>
    <w:unhideWhenUsed/>
    <w:qFormat/>
    <w:rsid w:val="00BD0272"/>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74898"/>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2B55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BD0272"/>
    <w:rPr>
      <w:rFonts w:asciiTheme="majorHAnsi" w:eastAsiaTheme="majorEastAsia" w:hAnsiTheme="majorHAnsi" w:cstheme="majorBidi"/>
      <w:b/>
      <w:bCs/>
      <w:color w:val="943634" w:themeColor="accent2" w:themeShade="BF"/>
    </w:rPr>
  </w:style>
  <w:style w:type="character" w:customStyle="1" w:styleId="40">
    <w:name w:val="Заголовок 4 Знак"/>
    <w:basedOn w:val="a1"/>
    <w:link w:val="4"/>
    <w:semiHidden/>
    <w:rsid w:val="00BD0272"/>
    <w:rPr>
      <w:rFonts w:asciiTheme="majorHAnsi" w:eastAsiaTheme="majorEastAsia" w:hAnsiTheme="majorHAnsi" w:cstheme="majorBidi"/>
      <w:b/>
      <w:bCs/>
      <w:color w:val="943634" w:themeColor="accent2" w:themeShade="BF"/>
    </w:rPr>
  </w:style>
  <w:style w:type="character" w:customStyle="1" w:styleId="50">
    <w:name w:val="Заголовок 5 Знак"/>
    <w:basedOn w:val="a1"/>
    <w:link w:val="5"/>
    <w:semiHidden/>
    <w:rsid w:val="00BD0272"/>
    <w:rPr>
      <w:rFonts w:asciiTheme="majorHAnsi" w:eastAsiaTheme="majorEastAsia" w:hAnsiTheme="majorHAnsi" w:cstheme="majorBidi"/>
      <w:b/>
      <w:bCs/>
      <w:color w:val="943634" w:themeColor="accent2" w:themeShade="BF"/>
    </w:rPr>
  </w:style>
  <w:style w:type="character" w:customStyle="1" w:styleId="60">
    <w:name w:val="Заголовок 6 Знак"/>
    <w:basedOn w:val="a1"/>
    <w:link w:val="6"/>
    <w:semiHidden/>
    <w:rsid w:val="00BD0272"/>
    <w:rPr>
      <w:rFonts w:asciiTheme="majorHAnsi" w:eastAsiaTheme="majorEastAsia" w:hAnsiTheme="majorHAnsi" w:cstheme="majorBidi"/>
      <w:color w:val="943634" w:themeColor="accent2" w:themeShade="BF"/>
    </w:rPr>
  </w:style>
  <w:style w:type="character" w:customStyle="1" w:styleId="70">
    <w:name w:val="Заголовок 7 Знак"/>
    <w:basedOn w:val="a1"/>
    <w:link w:val="7"/>
    <w:uiPriority w:val="99"/>
    <w:semiHidden/>
    <w:rsid w:val="00BD0272"/>
    <w:rPr>
      <w:rFonts w:asciiTheme="majorHAnsi" w:eastAsiaTheme="majorEastAsia" w:hAnsiTheme="majorHAnsi" w:cstheme="majorBidi"/>
      <w:color w:val="943634" w:themeColor="accent2" w:themeShade="BF"/>
    </w:rPr>
  </w:style>
  <w:style w:type="character" w:customStyle="1" w:styleId="80">
    <w:name w:val="Заголовок 8 Знак"/>
    <w:basedOn w:val="a1"/>
    <w:link w:val="8"/>
    <w:uiPriority w:val="99"/>
    <w:semiHidden/>
    <w:rsid w:val="00BD0272"/>
    <w:rPr>
      <w:rFonts w:asciiTheme="majorHAnsi" w:eastAsiaTheme="majorEastAsia" w:hAnsiTheme="majorHAnsi" w:cstheme="majorBidi"/>
      <w:color w:val="C0504D" w:themeColor="accent2"/>
    </w:rPr>
  </w:style>
  <w:style w:type="character" w:customStyle="1" w:styleId="90">
    <w:name w:val="Заголовок 9 Знак"/>
    <w:basedOn w:val="a1"/>
    <w:link w:val="9"/>
    <w:uiPriority w:val="99"/>
    <w:semiHidden/>
    <w:rsid w:val="00BD0272"/>
    <w:rPr>
      <w:rFonts w:asciiTheme="majorHAnsi" w:eastAsiaTheme="majorEastAsia" w:hAnsiTheme="majorHAnsi" w:cstheme="majorBidi"/>
      <w:color w:val="C0504D" w:themeColor="accent2"/>
      <w:sz w:val="24"/>
      <w:szCs w:val="24"/>
    </w:rPr>
  </w:style>
  <w:style w:type="character" w:styleId="a4">
    <w:name w:val="Hyperlink"/>
    <w:basedOn w:val="a1"/>
    <w:uiPriority w:val="99"/>
    <w:unhideWhenUsed/>
    <w:rsid w:val="00361EDA"/>
    <w:rPr>
      <w:color w:val="0000FF" w:themeColor="hyperlink"/>
      <w:u w:val="single"/>
    </w:rPr>
  </w:style>
  <w:style w:type="paragraph" w:styleId="a5">
    <w:name w:val="No Spacing"/>
    <w:aliases w:val="основа,Без интервала1"/>
    <w:link w:val="a6"/>
    <w:uiPriority w:val="1"/>
    <w:qFormat/>
    <w:rsid w:val="004B0ED5"/>
    <w:pPr>
      <w:spacing w:after="0" w:line="240" w:lineRule="auto"/>
    </w:pPr>
  </w:style>
  <w:style w:type="character" w:customStyle="1" w:styleId="a6">
    <w:name w:val="Без интервала Знак"/>
    <w:aliases w:val="основа Знак,Без интервала1 Знак"/>
    <w:basedOn w:val="a1"/>
    <w:link w:val="a5"/>
    <w:uiPriority w:val="1"/>
    <w:locked/>
    <w:rsid w:val="00BD0272"/>
  </w:style>
  <w:style w:type="paragraph" w:styleId="a7">
    <w:name w:val="List Paragraph"/>
    <w:basedOn w:val="a0"/>
    <w:link w:val="a8"/>
    <w:uiPriority w:val="34"/>
    <w:qFormat/>
    <w:rsid w:val="00774898"/>
    <w:pPr>
      <w:ind w:left="720"/>
      <w:contextualSpacing/>
    </w:pPr>
  </w:style>
  <w:style w:type="character" w:customStyle="1" w:styleId="a8">
    <w:name w:val="Абзац списка Знак"/>
    <w:link w:val="a7"/>
    <w:uiPriority w:val="34"/>
    <w:locked/>
    <w:rsid w:val="00BD0272"/>
  </w:style>
  <w:style w:type="character" w:customStyle="1" w:styleId="a9">
    <w:name w:val="Гипертекстовая ссылка"/>
    <w:basedOn w:val="a1"/>
    <w:rsid w:val="00E81CF1"/>
    <w:rPr>
      <w:rFonts w:cs="Times New Roman"/>
      <w:color w:val="106BB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99"/>
    <w:unhideWhenUsed/>
    <w:qFormat/>
    <w:rsid w:val="002B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BD0272"/>
    <w:rPr>
      <w:rFonts w:ascii="Times New Roman" w:eastAsia="Times New Roman" w:hAnsi="Times New Roman" w:cs="Times New Roman"/>
      <w:sz w:val="24"/>
      <w:szCs w:val="24"/>
    </w:rPr>
  </w:style>
  <w:style w:type="character" w:styleId="ac">
    <w:name w:val="Strong"/>
    <w:basedOn w:val="a1"/>
    <w:uiPriority w:val="22"/>
    <w:qFormat/>
    <w:rsid w:val="002B55EA"/>
    <w:rPr>
      <w:b/>
      <w:bCs/>
    </w:rPr>
  </w:style>
  <w:style w:type="paragraph" w:styleId="ad">
    <w:name w:val="caption"/>
    <w:basedOn w:val="a0"/>
    <w:next w:val="a0"/>
    <w:uiPriority w:val="99"/>
    <w:semiHidden/>
    <w:unhideWhenUsed/>
    <w:qFormat/>
    <w:rsid w:val="00BD0272"/>
    <w:pPr>
      <w:spacing w:after="0" w:line="240" w:lineRule="auto"/>
    </w:pPr>
    <w:rPr>
      <w:rFonts w:ascii="Times New Roman" w:eastAsia="Times New Roman" w:hAnsi="Times New Roman" w:cs="Times New Roman"/>
      <w:b/>
      <w:bCs/>
      <w:color w:val="943634" w:themeColor="accent2" w:themeShade="BF"/>
      <w:sz w:val="18"/>
      <w:szCs w:val="18"/>
    </w:rPr>
  </w:style>
  <w:style w:type="paragraph" w:styleId="ae">
    <w:name w:val="Title"/>
    <w:basedOn w:val="a0"/>
    <w:next w:val="a0"/>
    <w:link w:val="af"/>
    <w:uiPriority w:val="99"/>
    <w:qFormat/>
    <w:rsid w:val="00BD02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0F0F0" w:themeColor="background1"/>
      <w:spacing w:val="10"/>
      <w:sz w:val="48"/>
      <w:szCs w:val="48"/>
    </w:rPr>
  </w:style>
  <w:style w:type="character" w:customStyle="1" w:styleId="af">
    <w:name w:val="Название Знак"/>
    <w:basedOn w:val="a1"/>
    <w:link w:val="ae"/>
    <w:uiPriority w:val="99"/>
    <w:rsid w:val="00BD0272"/>
    <w:rPr>
      <w:rFonts w:asciiTheme="majorHAnsi" w:eastAsiaTheme="majorEastAsia" w:hAnsiTheme="majorHAnsi" w:cstheme="majorBidi"/>
      <w:color w:val="F0F0F0" w:themeColor="background1"/>
      <w:spacing w:val="10"/>
      <w:sz w:val="48"/>
      <w:szCs w:val="48"/>
      <w:shd w:val="clear" w:color="auto" w:fill="C0504D" w:themeFill="accent2"/>
    </w:rPr>
  </w:style>
  <w:style w:type="paragraph" w:styleId="af0">
    <w:name w:val="Subtitle"/>
    <w:basedOn w:val="a0"/>
    <w:next w:val="a0"/>
    <w:link w:val="af1"/>
    <w:uiPriority w:val="99"/>
    <w:qFormat/>
    <w:rsid w:val="00BD02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1"/>
    <w:link w:val="af0"/>
    <w:uiPriority w:val="99"/>
    <w:rsid w:val="00BD0272"/>
    <w:rPr>
      <w:rFonts w:asciiTheme="majorHAnsi" w:eastAsiaTheme="majorEastAsia" w:hAnsiTheme="majorHAnsi" w:cstheme="majorBidi"/>
      <w:color w:val="622423" w:themeColor="accent2" w:themeShade="7F"/>
      <w:sz w:val="24"/>
      <w:szCs w:val="24"/>
    </w:rPr>
  </w:style>
  <w:style w:type="character" w:styleId="af2">
    <w:name w:val="Emphasis"/>
    <w:uiPriority w:val="20"/>
    <w:qFormat/>
    <w:rsid w:val="00BD02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0"/>
    <w:next w:val="a0"/>
    <w:link w:val="22"/>
    <w:uiPriority w:val="29"/>
    <w:qFormat/>
    <w:rsid w:val="00BD0272"/>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2">
    <w:name w:val="Цитата 2 Знак"/>
    <w:basedOn w:val="a1"/>
    <w:link w:val="21"/>
    <w:uiPriority w:val="29"/>
    <w:rsid w:val="00BD0272"/>
    <w:rPr>
      <w:rFonts w:ascii="Times New Roman" w:eastAsia="Times New Roman" w:hAnsi="Times New Roman" w:cs="Times New Roman"/>
      <w:color w:val="943634" w:themeColor="accent2" w:themeShade="BF"/>
      <w:sz w:val="24"/>
      <w:szCs w:val="24"/>
    </w:rPr>
  </w:style>
  <w:style w:type="paragraph" w:styleId="af3">
    <w:name w:val="Intense Quote"/>
    <w:basedOn w:val="a0"/>
    <w:next w:val="a0"/>
    <w:link w:val="af4"/>
    <w:uiPriority w:val="30"/>
    <w:qFormat/>
    <w:rsid w:val="00BD0272"/>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4">
    <w:name w:val="Выделенная цитата Знак"/>
    <w:basedOn w:val="a1"/>
    <w:link w:val="af3"/>
    <w:uiPriority w:val="30"/>
    <w:rsid w:val="00BD0272"/>
    <w:rPr>
      <w:rFonts w:asciiTheme="majorHAnsi" w:eastAsiaTheme="majorEastAsia" w:hAnsiTheme="majorHAnsi" w:cstheme="majorBidi"/>
      <w:b/>
      <w:bCs/>
      <w:color w:val="C0504D" w:themeColor="accent2"/>
      <w:sz w:val="24"/>
      <w:szCs w:val="24"/>
    </w:rPr>
  </w:style>
  <w:style w:type="character" w:styleId="af5">
    <w:name w:val="Subtle Emphasis"/>
    <w:uiPriority w:val="19"/>
    <w:qFormat/>
    <w:rsid w:val="00BD0272"/>
    <w:rPr>
      <w:rFonts w:asciiTheme="majorHAnsi" w:eastAsiaTheme="majorEastAsia" w:hAnsiTheme="majorHAnsi" w:cstheme="majorBidi"/>
      <w:i/>
      <w:iCs/>
      <w:color w:val="C0504D" w:themeColor="accent2"/>
    </w:rPr>
  </w:style>
  <w:style w:type="character" w:styleId="af6">
    <w:name w:val="Intense Emphasis"/>
    <w:uiPriority w:val="21"/>
    <w:qFormat/>
    <w:rsid w:val="00BD0272"/>
    <w:rPr>
      <w:rFonts w:asciiTheme="majorHAnsi" w:eastAsiaTheme="majorEastAsia" w:hAnsiTheme="majorHAnsi" w:cstheme="majorBidi"/>
      <w:b/>
      <w:bCs/>
      <w:i/>
      <w:iCs/>
      <w:dstrike w:val="0"/>
      <w:color w:val="F0F0F0" w:themeColor="background1"/>
      <w:bdr w:val="single" w:sz="18" w:space="0" w:color="C0504D" w:themeColor="accent2"/>
      <w:shd w:val="clear" w:color="auto" w:fill="C0504D" w:themeFill="accent2"/>
      <w:vertAlign w:val="baseline"/>
    </w:rPr>
  </w:style>
  <w:style w:type="character" w:styleId="af7">
    <w:name w:val="Subtle Reference"/>
    <w:uiPriority w:val="31"/>
    <w:qFormat/>
    <w:rsid w:val="00BD0272"/>
    <w:rPr>
      <w:i/>
      <w:iCs/>
      <w:smallCaps/>
      <w:color w:val="C0504D" w:themeColor="accent2"/>
      <w:u w:color="C0504D" w:themeColor="accent2"/>
    </w:rPr>
  </w:style>
  <w:style w:type="character" w:styleId="af8">
    <w:name w:val="Intense Reference"/>
    <w:uiPriority w:val="32"/>
    <w:qFormat/>
    <w:rsid w:val="00BD0272"/>
    <w:rPr>
      <w:b/>
      <w:bCs/>
      <w:i/>
      <w:iCs/>
      <w:smallCaps/>
      <w:color w:val="C0504D" w:themeColor="accent2"/>
      <w:u w:color="C0504D" w:themeColor="accent2"/>
    </w:rPr>
  </w:style>
  <w:style w:type="character" w:styleId="af9">
    <w:name w:val="Book Title"/>
    <w:uiPriority w:val="33"/>
    <w:qFormat/>
    <w:rsid w:val="00BD0272"/>
    <w:rPr>
      <w:rFonts w:asciiTheme="majorHAnsi" w:eastAsiaTheme="majorEastAsia" w:hAnsiTheme="majorHAnsi" w:cstheme="majorBidi"/>
      <w:b/>
      <w:bCs/>
      <w:i/>
      <w:iCs/>
      <w:smallCaps/>
      <w:color w:val="943634" w:themeColor="accent2" w:themeShade="BF"/>
      <w:u w:val="single"/>
    </w:rPr>
  </w:style>
  <w:style w:type="paragraph" w:styleId="afa">
    <w:name w:val="TOC Heading"/>
    <w:basedOn w:val="1"/>
    <w:next w:val="a0"/>
    <w:uiPriority w:val="39"/>
    <w:semiHidden/>
    <w:unhideWhenUsed/>
    <w:qFormat/>
    <w:rsid w:val="00BD027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beforeAutospacing="0" w:afterAutospacing="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customStyle="1" w:styleId="210">
    <w:name w:val="Средняя сетка 21"/>
    <w:basedOn w:val="a0"/>
    <w:uiPriority w:val="1"/>
    <w:qFormat/>
    <w:rsid w:val="00BD0272"/>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31">
    <w:name w:val="Body Text 3"/>
    <w:basedOn w:val="a0"/>
    <w:link w:val="32"/>
    <w:uiPriority w:val="99"/>
    <w:unhideWhenUsed/>
    <w:rsid w:val="00BD027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uiPriority w:val="99"/>
    <w:rsid w:val="00BD0272"/>
    <w:rPr>
      <w:rFonts w:ascii="Times New Roman" w:eastAsia="Times New Roman" w:hAnsi="Times New Roman" w:cs="Times New Roman"/>
      <w:sz w:val="16"/>
      <w:szCs w:val="16"/>
    </w:rPr>
  </w:style>
  <w:style w:type="paragraph" w:styleId="afb">
    <w:name w:val="footer"/>
    <w:basedOn w:val="a0"/>
    <w:link w:val="afc"/>
    <w:uiPriority w:val="99"/>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1"/>
    <w:link w:val="afb"/>
    <w:uiPriority w:val="99"/>
    <w:rsid w:val="00BD0272"/>
    <w:rPr>
      <w:rFonts w:ascii="Times New Roman" w:eastAsia="Times New Roman" w:hAnsi="Times New Roman" w:cs="Times New Roman"/>
      <w:sz w:val="24"/>
      <w:szCs w:val="24"/>
    </w:rPr>
  </w:style>
  <w:style w:type="character" w:styleId="afd">
    <w:name w:val="page number"/>
    <w:rsid w:val="00BD0272"/>
  </w:style>
  <w:style w:type="paragraph" w:styleId="afe">
    <w:name w:val="header"/>
    <w:basedOn w:val="a0"/>
    <w:link w:val="aff"/>
    <w:uiPriority w:val="99"/>
    <w:unhideWhenUsed/>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1"/>
    <w:link w:val="afe"/>
    <w:uiPriority w:val="99"/>
    <w:rsid w:val="00BD0272"/>
    <w:rPr>
      <w:rFonts w:ascii="Times New Roman" w:eastAsia="Times New Roman" w:hAnsi="Times New Roman" w:cs="Times New Roman"/>
      <w:sz w:val="24"/>
      <w:szCs w:val="24"/>
    </w:rPr>
  </w:style>
  <w:style w:type="paragraph" w:customStyle="1" w:styleId="p2">
    <w:name w:val="p2"/>
    <w:basedOn w:val="a0"/>
    <w:rsid w:val="00BD0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BD0272"/>
  </w:style>
  <w:style w:type="table" w:styleId="aff0">
    <w:name w:val="Table Grid"/>
    <w:basedOn w:val="a2"/>
    <w:qFormat/>
    <w:rsid w:val="00E433F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31E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55pt0pt">
    <w:name w:val="Основной текст + 5;5 pt;Интервал 0 pt"/>
    <w:basedOn w:val="a1"/>
    <w:rsid w:val="00CD683D"/>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CD683D"/>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11">
    <w:name w:val="Сетка таблицы1"/>
    <w:basedOn w:val="a2"/>
    <w:next w:val="aff0"/>
    <w:uiPriority w:val="59"/>
    <w:rsid w:val="00EE59C1"/>
    <w:pPr>
      <w:spacing w:after="0" w:line="240" w:lineRule="auto"/>
    </w:p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3">
    <w:name w:val="Сетка таблицы2"/>
    <w:basedOn w:val="a2"/>
    <w:next w:val="aff0"/>
    <w:uiPriority w:val="59"/>
    <w:rsid w:val="00EE59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Верхний колонтитул Знак1"/>
    <w:basedOn w:val="a1"/>
    <w:uiPriority w:val="99"/>
    <w:semiHidden/>
    <w:rsid w:val="00EE59C1"/>
  </w:style>
  <w:style w:type="character" w:customStyle="1" w:styleId="13">
    <w:name w:val="Нижний колонтитул Знак1"/>
    <w:basedOn w:val="a1"/>
    <w:uiPriority w:val="99"/>
    <w:semiHidden/>
    <w:rsid w:val="00EE59C1"/>
  </w:style>
  <w:style w:type="character" w:customStyle="1" w:styleId="14">
    <w:name w:val="Название Знак1"/>
    <w:basedOn w:val="a1"/>
    <w:uiPriority w:val="10"/>
    <w:rsid w:val="00EE59C1"/>
    <w:rPr>
      <w:rFonts w:asciiTheme="majorHAnsi" w:eastAsiaTheme="majorEastAsia" w:hAnsiTheme="majorHAnsi" w:cstheme="majorBidi"/>
      <w:color w:val="17365D" w:themeColor="text2" w:themeShade="BF"/>
      <w:spacing w:val="5"/>
      <w:kern w:val="28"/>
      <w:sz w:val="52"/>
      <w:szCs w:val="52"/>
    </w:rPr>
  </w:style>
  <w:style w:type="character" w:customStyle="1" w:styleId="15">
    <w:name w:val="Подзаголовок Знак1"/>
    <w:basedOn w:val="a1"/>
    <w:uiPriority w:val="11"/>
    <w:rsid w:val="00EE59C1"/>
    <w:rPr>
      <w:rFonts w:asciiTheme="majorHAnsi" w:eastAsiaTheme="majorEastAsia" w:hAnsiTheme="majorHAnsi" w:cstheme="majorBidi"/>
      <w:i/>
      <w:iCs/>
      <w:color w:val="4F81BD" w:themeColor="accent1"/>
      <w:spacing w:val="15"/>
      <w:sz w:val="24"/>
      <w:szCs w:val="24"/>
    </w:rPr>
  </w:style>
  <w:style w:type="character" w:customStyle="1" w:styleId="211">
    <w:name w:val="Цитата 2 Знак1"/>
    <w:basedOn w:val="a1"/>
    <w:uiPriority w:val="29"/>
    <w:rsid w:val="00EE59C1"/>
    <w:rPr>
      <w:i/>
      <w:iCs/>
      <w:color w:val="696969" w:themeColor="text1"/>
    </w:rPr>
  </w:style>
  <w:style w:type="character" w:customStyle="1" w:styleId="16">
    <w:name w:val="Выделенная цитата Знак1"/>
    <w:basedOn w:val="a1"/>
    <w:uiPriority w:val="30"/>
    <w:rsid w:val="00EE59C1"/>
    <w:rPr>
      <w:b/>
      <w:bCs/>
      <w:i/>
      <w:iCs/>
      <w:color w:val="4F81BD" w:themeColor="accent1"/>
    </w:rPr>
  </w:style>
  <w:style w:type="paragraph" w:styleId="aff1">
    <w:name w:val="Balloon Text"/>
    <w:basedOn w:val="a0"/>
    <w:link w:val="aff2"/>
    <w:uiPriority w:val="99"/>
    <w:semiHidden/>
    <w:unhideWhenUsed/>
    <w:rsid w:val="00EE59C1"/>
    <w:pPr>
      <w:spacing w:after="0" w:line="240" w:lineRule="auto"/>
    </w:pPr>
    <w:rPr>
      <w:rFonts w:ascii="Tahoma" w:eastAsiaTheme="minorHAnsi" w:hAnsi="Tahoma" w:cs="Tahoma"/>
      <w:sz w:val="16"/>
      <w:szCs w:val="16"/>
      <w:lang w:eastAsia="en-US"/>
    </w:rPr>
  </w:style>
  <w:style w:type="character" w:customStyle="1" w:styleId="aff2">
    <w:name w:val="Текст выноски Знак"/>
    <w:basedOn w:val="a1"/>
    <w:link w:val="aff1"/>
    <w:uiPriority w:val="99"/>
    <w:semiHidden/>
    <w:rsid w:val="00EE59C1"/>
    <w:rPr>
      <w:rFonts w:ascii="Tahoma" w:eastAsiaTheme="minorHAnsi" w:hAnsi="Tahoma" w:cs="Tahoma"/>
      <w:sz w:val="16"/>
      <w:szCs w:val="16"/>
      <w:lang w:eastAsia="en-US"/>
    </w:rPr>
  </w:style>
  <w:style w:type="paragraph" w:customStyle="1" w:styleId="aff3">
    <w:name w:val="Базовый"/>
    <w:uiPriority w:val="99"/>
    <w:rsid w:val="00EE59C1"/>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c9">
    <w:name w:val="c9"/>
    <w:basedOn w:val="a0"/>
    <w:rsid w:val="00EE59C1"/>
    <w:pPr>
      <w:spacing w:before="90" w:after="90" w:line="240" w:lineRule="auto"/>
    </w:pPr>
    <w:rPr>
      <w:rFonts w:ascii="Times New Roman" w:eastAsia="Times New Roman" w:hAnsi="Times New Roman" w:cs="Times New Roman"/>
      <w:sz w:val="24"/>
      <w:szCs w:val="24"/>
    </w:rPr>
  </w:style>
  <w:style w:type="character" w:customStyle="1" w:styleId="c18">
    <w:name w:val="c18"/>
    <w:basedOn w:val="a1"/>
    <w:rsid w:val="00EE59C1"/>
  </w:style>
  <w:style w:type="numbering" w:customStyle="1" w:styleId="17">
    <w:name w:val="Нет списка1"/>
    <w:next w:val="a3"/>
    <w:uiPriority w:val="99"/>
    <w:semiHidden/>
    <w:rsid w:val="00EE59C1"/>
  </w:style>
  <w:style w:type="paragraph" w:customStyle="1" w:styleId="18">
    <w:name w:val="Абзац списка1"/>
    <w:basedOn w:val="a0"/>
    <w:uiPriority w:val="99"/>
    <w:rsid w:val="00EE59C1"/>
    <w:pPr>
      <w:ind w:left="720"/>
    </w:pPr>
    <w:rPr>
      <w:rFonts w:ascii="Calibri" w:eastAsia="Times New Roman" w:hAnsi="Calibri" w:cs="Calibri"/>
      <w:lang w:eastAsia="en-US"/>
    </w:rPr>
  </w:style>
  <w:style w:type="table" w:customStyle="1" w:styleId="33">
    <w:name w:val="Сетка таблицы3"/>
    <w:basedOn w:val="a2"/>
    <w:next w:val="aff0"/>
    <w:uiPriority w:val="59"/>
    <w:rsid w:val="00EE59C1"/>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EE59C1"/>
  </w:style>
  <w:style w:type="character" w:customStyle="1" w:styleId="elementhandle">
    <w:name w:val="element_handle"/>
    <w:rsid w:val="00EE59C1"/>
  </w:style>
  <w:style w:type="character" w:customStyle="1" w:styleId="c0">
    <w:name w:val="c0"/>
    <w:basedOn w:val="a1"/>
    <w:rsid w:val="00EE59C1"/>
  </w:style>
  <w:style w:type="paragraph" w:customStyle="1" w:styleId="listparagraph">
    <w:name w:val="listparagraph"/>
    <w:basedOn w:val="a0"/>
    <w:rsid w:val="00EE59C1"/>
    <w:pPr>
      <w:spacing w:before="33" w:after="33" w:line="240" w:lineRule="auto"/>
    </w:pPr>
    <w:rPr>
      <w:rFonts w:ascii="Times New Roman" w:eastAsia="Times New Roman" w:hAnsi="Times New Roman" w:cs="Times New Roman"/>
      <w:sz w:val="20"/>
      <w:szCs w:val="20"/>
    </w:rPr>
  </w:style>
  <w:style w:type="character" w:customStyle="1" w:styleId="apple-style-span">
    <w:name w:val="apple-style-span"/>
    <w:basedOn w:val="a1"/>
    <w:rsid w:val="00EE59C1"/>
  </w:style>
  <w:style w:type="paragraph" w:customStyle="1" w:styleId="c2">
    <w:name w:val="c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ody Text"/>
    <w:basedOn w:val="a0"/>
    <w:link w:val="aff5"/>
    <w:uiPriority w:val="99"/>
    <w:qFormat/>
    <w:rsid w:val="00EE59C1"/>
    <w:pPr>
      <w:spacing w:after="0" w:line="240" w:lineRule="auto"/>
    </w:pPr>
    <w:rPr>
      <w:rFonts w:ascii="Times New Roman" w:eastAsia="Times New Roman" w:hAnsi="Times New Roman" w:cs="Times New Roman"/>
      <w:b/>
      <w:i/>
      <w:sz w:val="32"/>
      <w:szCs w:val="24"/>
      <w:u w:val="single"/>
      <w:lang w:eastAsia="en-US"/>
    </w:rPr>
  </w:style>
  <w:style w:type="character" w:customStyle="1" w:styleId="aff5">
    <w:name w:val="Основной текст Знак"/>
    <w:basedOn w:val="a1"/>
    <w:link w:val="aff4"/>
    <w:uiPriority w:val="99"/>
    <w:rsid w:val="00EE59C1"/>
    <w:rPr>
      <w:rFonts w:ascii="Times New Roman" w:eastAsia="Times New Roman" w:hAnsi="Times New Roman" w:cs="Times New Roman"/>
      <w:b/>
      <w:i/>
      <w:sz w:val="32"/>
      <w:szCs w:val="24"/>
      <w:u w:val="single"/>
      <w:lang w:eastAsia="en-US"/>
    </w:rPr>
  </w:style>
  <w:style w:type="paragraph" w:customStyle="1" w:styleId="ConsPlusNormal">
    <w:name w:val="ConsPlusNormal"/>
    <w:uiPriority w:val="99"/>
    <w:rsid w:val="00EE59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1">
    <w:name w:val="c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uiPriority w:val="99"/>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EE59C1"/>
  </w:style>
  <w:style w:type="paragraph" w:customStyle="1" w:styleId="c3">
    <w:name w:val="c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EE59C1"/>
  </w:style>
  <w:style w:type="paragraph" w:customStyle="1" w:styleId="p4">
    <w:name w:val="p4"/>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EE59C1"/>
  </w:style>
  <w:style w:type="paragraph" w:customStyle="1" w:styleId="p10">
    <w:name w:val="p10"/>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Знак"/>
    <w:basedOn w:val="a0"/>
    <w:uiPriority w:val="99"/>
    <w:rsid w:val="00EE59C1"/>
    <w:pPr>
      <w:spacing w:after="160" w:line="240" w:lineRule="exact"/>
    </w:pPr>
    <w:rPr>
      <w:rFonts w:ascii="Verdana" w:eastAsia="Times New Roman" w:hAnsi="Verdana" w:cs="Times New Roman"/>
      <w:sz w:val="20"/>
      <w:szCs w:val="20"/>
      <w:lang w:val="en-US" w:eastAsia="en-US"/>
    </w:rPr>
  </w:style>
  <w:style w:type="table" w:customStyle="1" w:styleId="110">
    <w:name w:val="Сетка таблицы11"/>
    <w:basedOn w:val="a2"/>
    <w:next w:val="aff0"/>
    <w:uiPriority w:val="59"/>
    <w:rsid w:val="00EE59C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Body Text Indent"/>
    <w:basedOn w:val="a0"/>
    <w:link w:val="aff8"/>
    <w:rsid w:val="00EE59C1"/>
    <w:pPr>
      <w:spacing w:after="120" w:line="240" w:lineRule="auto"/>
      <w:ind w:left="283"/>
    </w:pPr>
    <w:rPr>
      <w:rFonts w:ascii="Times New Roman" w:eastAsia="Calibri" w:hAnsi="Times New Roman" w:cs="Times New Roman"/>
      <w:sz w:val="24"/>
      <w:szCs w:val="24"/>
      <w:lang w:eastAsia="en-US"/>
    </w:rPr>
  </w:style>
  <w:style w:type="character" w:customStyle="1" w:styleId="aff8">
    <w:name w:val="Основной текст с отступом Знак"/>
    <w:basedOn w:val="a1"/>
    <w:link w:val="aff7"/>
    <w:rsid w:val="00EE59C1"/>
    <w:rPr>
      <w:rFonts w:ascii="Times New Roman" w:eastAsia="Calibri" w:hAnsi="Times New Roman" w:cs="Times New Roman"/>
      <w:sz w:val="24"/>
      <w:szCs w:val="24"/>
      <w:lang w:eastAsia="en-US"/>
    </w:rPr>
  </w:style>
  <w:style w:type="table" w:customStyle="1" w:styleId="212">
    <w:name w:val="Сетка таблицы21"/>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1"/>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ff0"/>
    <w:rsid w:val="00EE59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ejustify">
    <w:name w:val="rtejustify"/>
    <w:basedOn w:val="a0"/>
    <w:uiPriority w:val="99"/>
    <w:qFormat/>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2"/>
    <w:next w:val="aff0"/>
    <w:uiPriority w:val="59"/>
    <w:rsid w:val="00EE59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0"/>
    <w:uiPriority w:val="59"/>
    <w:rsid w:val="00EE59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0"/>
    <w:uiPriority w:val="59"/>
    <w:rsid w:val="00EE59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f0"/>
    <w:uiPriority w:val="59"/>
    <w:rsid w:val="00EE59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Основной текст_"/>
    <w:link w:val="19"/>
    <w:rsid w:val="00EE59C1"/>
    <w:rPr>
      <w:spacing w:val="4"/>
      <w:sz w:val="25"/>
      <w:szCs w:val="25"/>
      <w:shd w:val="clear" w:color="auto" w:fill="FFFFFF"/>
    </w:rPr>
  </w:style>
  <w:style w:type="paragraph" w:customStyle="1" w:styleId="19">
    <w:name w:val="Основной текст1"/>
    <w:basedOn w:val="a0"/>
    <w:link w:val="aff9"/>
    <w:uiPriority w:val="99"/>
    <w:rsid w:val="00EE59C1"/>
    <w:pPr>
      <w:widowControl w:val="0"/>
      <w:shd w:val="clear" w:color="auto" w:fill="FFFFFF"/>
      <w:spacing w:after="0" w:line="370" w:lineRule="exact"/>
    </w:pPr>
    <w:rPr>
      <w:spacing w:val="4"/>
      <w:sz w:val="25"/>
      <w:szCs w:val="25"/>
    </w:rPr>
  </w:style>
  <w:style w:type="table" w:customStyle="1" w:styleId="180">
    <w:name w:val="Сетка таблицы18"/>
    <w:basedOn w:val="a2"/>
    <w:next w:val="aff0"/>
    <w:uiPriority w:val="59"/>
    <w:rsid w:val="00EE59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4">
    <w:name w:val="Основной текст (2)_"/>
    <w:basedOn w:val="a1"/>
    <w:link w:val="25"/>
    <w:rsid w:val="00D37352"/>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ff9"/>
    <w:rsid w:val="00D37352"/>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basedOn w:val="aff9"/>
    <w:rsid w:val="00D37352"/>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6">
    <w:name w:val="Основной текст2"/>
    <w:basedOn w:val="a0"/>
    <w:rsid w:val="00D37352"/>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bidi="ru-RU"/>
    </w:rPr>
  </w:style>
  <w:style w:type="paragraph" w:customStyle="1" w:styleId="25">
    <w:name w:val="Основной текст (2)"/>
    <w:basedOn w:val="a0"/>
    <w:link w:val="24"/>
    <w:rsid w:val="00D37352"/>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rPr>
  </w:style>
  <w:style w:type="character" w:customStyle="1" w:styleId="6pt0pt">
    <w:name w:val="Основной текст + 6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basedOn w:val="aff9"/>
    <w:rsid w:val="00D37352"/>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basedOn w:val="aff9"/>
    <w:rsid w:val="00D3735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basedOn w:val="aff9"/>
    <w:rsid w:val="00D37352"/>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basedOn w:val="aff9"/>
    <w:rsid w:val="00542095"/>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basedOn w:val="aff9"/>
    <w:rsid w:val="00542095"/>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basedOn w:val="aff9"/>
    <w:rsid w:val="00542095"/>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34">
    <w:name w:val="Body Text Indent 3"/>
    <w:basedOn w:val="a0"/>
    <w:link w:val="35"/>
    <w:uiPriority w:val="99"/>
    <w:rsid w:val="00045D05"/>
    <w:pPr>
      <w:spacing w:after="0" w:line="240" w:lineRule="auto"/>
      <w:ind w:firstLine="720"/>
    </w:pPr>
    <w:rPr>
      <w:rFonts w:ascii="Times New Roman" w:eastAsia="Times New Roman" w:hAnsi="Times New Roman" w:cs="Times New Roman"/>
      <w:b/>
      <w:sz w:val="24"/>
      <w:szCs w:val="20"/>
    </w:rPr>
  </w:style>
  <w:style w:type="character" w:customStyle="1" w:styleId="35">
    <w:name w:val="Основной текст с отступом 3 Знак"/>
    <w:basedOn w:val="a1"/>
    <w:link w:val="34"/>
    <w:uiPriority w:val="99"/>
    <w:rsid w:val="00045D05"/>
    <w:rPr>
      <w:rFonts w:ascii="Times New Roman" w:eastAsia="Times New Roman" w:hAnsi="Times New Roman" w:cs="Times New Roman"/>
      <w:b/>
      <w:sz w:val="24"/>
      <w:szCs w:val="20"/>
    </w:rPr>
  </w:style>
  <w:style w:type="paragraph" w:styleId="a">
    <w:name w:val="List"/>
    <w:basedOn w:val="a0"/>
    <w:uiPriority w:val="99"/>
    <w:rsid w:val="00045D05"/>
    <w:pPr>
      <w:numPr>
        <w:numId w:val="11"/>
      </w:numPr>
      <w:spacing w:after="0" w:line="240" w:lineRule="auto"/>
    </w:pPr>
    <w:rPr>
      <w:rFonts w:ascii="Times New Roman" w:eastAsia="Times New Roman" w:hAnsi="Times New Roman" w:cs="Times New Roman"/>
      <w:sz w:val="20"/>
      <w:szCs w:val="20"/>
    </w:rPr>
  </w:style>
  <w:style w:type="paragraph" w:customStyle="1" w:styleId="st1">
    <w:name w:val="st1"/>
    <w:basedOn w:val="a0"/>
    <w:rsid w:val="004E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1"/>
    <w:rsid w:val="00B01CF3"/>
  </w:style>
  <w:style w:type="paragraph" w:customStyle="1" w:styleId="c13">
    <w:name w:val="c13"/>
    <w:basedOn w:val="a0"/>
    <w:rsid w:val="00B01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Основной текст + 10;5 pt"/>
    <w:basedOn w:val="a1"/>
    <w:rsid w:val="00B01CF3"/>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ff0"/>
    <w:uiPriority w:val="59"/>
    <w:rsid w:val="000045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30">
    <w:name w:val="Сетка таблицы23"/>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40">
    <w:name w:val="Сетка таблицы24"/>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50">
    <w:name w:val="Сетка таблицы25"/>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60">
    <w:name w:val="Сетка таблицы26"/>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7">
    <w:name w:val="Сетка таблицы27"/>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8">
    <w:name w:val="Сетка таблицы28"/>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9">
    <w:name w:val="Сетка таблицы29"/>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00">
    <w:name w:val="Сетка таблицы30"/>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20">
    <w:name w:val="Сетка таблицы32"/>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30">
    <w:name w:val="Сетка таблицы33"/>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40">
    <w:name w:val="Сетка таблицы34"/>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50">
    <w:name w:val="Сетка таблицы35"/>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6">
    <w:name w:val="Сетка таблицы36"/>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1100">
    <w:name w:val="Сетка таблицы110"/>
    <w:basedOn w:val="a2"/>
    <w:next w:val="aff0"/>
    <w:uiPriority w:val="59"/>
    <w:rsid w:val="00D74AC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a">
    <w:name w:val="Цветовое выделение"/>
    <w:rsid w:val="005456C0"/>
    <w:rPr>
      <w:b/>
      <w:bCs/>
      <w:color w:val="26282F"/>
    </w:rPr>
  </w:style>
  <w:style w:type="paragraph" w:customStyle="1" w:styleId="affb">
    <w:name w:val="Нормальный (таблица)"/>
    <w:basedOn w:val="a0"/>
    <w:next w:val="a0"/>
    <w:uiPriority w:val="99"/>
    <w:rsid w:val="005456C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c">
    <w:name w:val="Прижатый влево"/>
    <w:basedOn w:val="a0"/>
    <w:next w:val="a0"/>
    <w:uiPriority w:val="99"/>
    <w:rsid w:val="005456C0"/>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text-bold1">
    <w:name w:val="text-bold1"/>
    <w:rsid w:val="002575B3"/>
    <w:rPr>
      <w:b/>
      <w:bCs/>
    </w:rPr>
  </w:style>
  <w:style w:type="character" w:styleId="affd">
    <w:name w:val="FollowedHyperlink"/>
    <w:semiHidden/>
    <w:unhideWhenUsed/>
    <w:rsid w:val="005A1365"/>
    <w:rPr>
      <w:color w:val="800080"/>
      <w:u w:val="single"/>
    </w:rPr>
  </w:style>
  <w:style w:type="paragraph" w:styleId="HTML">
    <w:name w:val="HTML Preformatted"/>
    <w:basedOn w:val="a0"/>
    <w:link w:val="HTML0"/>
    <w:semiHidden/>
    <w:unhideWhenUsed/>
    <w:rsid w:val="005A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5A1365"/>
    <w:rPr>
      <w:rFonts w:ascii="Courier New" w:eastAsia="Times New Roman" w:hAnsi="Courier New" w:cs="Courier New"/>
      <w:sz w:val="20"/>
      <w:szCs w:val="20"/>
    </w:rPr>
  </w:style>
  <w:style w:type="paragraph" w:styleId="affe">
    <w:name w:val="footnote text"/>
    <w:basedOn w:val="a0"/>
    <w:link w:val="afff"/>
    <w:uiPriority w:val="99"/>
    <w:semiHidden/>
    <w:unhideWhenUsed/>
    <w:rsid w:val="005A1365"/>
    <w:pPr>
      <w:spacing w:after="0" w:line="240" w:lineRule="auto"/>
    </w:pPr>
    <w:rPr>
      <w:rFonts w:ascii="Times New Roman" w:eastAsia="Times New Roman" w:hAnsi="Times New Roman" w:cs="Times New Roman"/>
      <w:sz w:val="20"/>
      <w:szCs w:val="20"/>
    </w:rPr>
  </w:style>
  <w:style w:type="character" w:customStyle="1" w:styleId="afff">
    <w:name w:val="Текст сноски Знак"/>
    <w:basedOn w:val="a1"/>
    <w:link w:val="affe"/>
    <w:uiPriority w:val="99"/>
    <w:semiHidden/>
    <w:rsid w:val="005A1365"/>
    <w:rPr>
      <w:rFonts w:ascii="Times New Roman" w:eastAsia="Times New Roman" w:hAnsi="Times New Roman" w:cs="Times New Roman"/>
      <w:sz w:val="20"/>
      <w:szCs w:val="20"/>
    </w:rPr>
  </w:style>
  <w:style w:type="paragraph" w:styleId="2a">
    <w:name w:val="List 2"/>
    <w:basedOn w:val="a0"/>
    <w:uiPriority w:val="99"/>
    <w:semiHidden/>
    <w:unhideWhenUsed/>
    <w:rsid w:val="005A1365"/>
    <w:pPr>
      <w:spacing w:after="0" w:line="240" w:lineRule="auto"/>
      <w:ind w:left="566" w:hanging="283"/>
    </w:pPr>
    <w:rPr>
      <w:rFonts w:ascii="Times New Roman" w:eastAsia="Times New Roman" w:hAnsi="Times New Roman" w:cs="Times New Roman"/>
      <w:sz w:val="20"/>
      <w:szCs w:val="20"/>
    </w:rPr>
  </w:style>
  <w:style w:type="paragraph" w:styleId="2b">
    <w:name w:val="Body Text 2"/>
    <w:basedOn w:val="a0"/>
    <w:link w:val="2c"/>
    <w:uiPriority w:val="99"/>
    <w:semiHidden/>
    <w:unhideWhenUsed/>
    <w:rsid w:val="005A1365"/>
    <w:pPr>
      <w:spacing w:after="0" w:line="240" w:lineRule="auto"/>
    </w:pPr>
    <w:rPr>
      <w:rFonts w:ascii="Times New Roman" w:eastAsia="Times New Roman" w:hAnsi="Times New Roman" w:cs="Times New Roman"/>
      <w:sz w:val="28"/>
      <w:szCs w:val="24"/>
    </w:rPr>
  </w:style>
  <w:style w:type="character" w:customStyle="1" w:styleId="2c">
    <w:name w:val="Основной текст 2 Знак"/>
    <w:basedOn w:val="a1"/>
    <w:link w:val="2b"/>
    <w:uiPriority w:val="99"/>
    <w:semiHidden/>
    <w:rsid w:val="005A1365"/>
    <w:rPr>
      <w:rFonts w:ascii="Times New Roman" w:eastAsia="Times New Roman" w:hAnsi="Times New Roman" w:cs="Times New Roman"/>
      <w:sz w:val="28"/>
      <w:szCs w:val="24"/>
    </w:rPr>
  </w:style>
  <w:style w:type="paragraph" w:styleId="2d">
    <w:name w:val="Body Text Indent 2"/>
    <w:basedOn w:val="a0"/>
    <w:link w:val="2e"/>
    <w:uiPriority w:val="99"/>
    <w:semiHidden/>
    <w:unhideWhenUsed/>
    <w:rsid w:val="005A1365"/>
    <w:pPr>
      <w:spacing w:after="120" w:line="480" w:lineRule="auto"/>
      <w:ind w:left="283"/>
    </w:pPr>
    <w:rPr>
      <w:rFonts w:ascii="Times New Roman" w:eastAsia="Times New Roman" w:hAnsi="Times New Roman" w:cs="Times New Roman"/>
      <w:sz w:val="24"/>
      <w:szCs w:val="24"/>
    </w:rPr>
  </w:style>
  <w:style w:type="character" w:customStyle="1" w:styleId="2e">
    <w:name w:val="Основной текст с отступом 2 Знак"/>
    <w:basedOn w:val="a1"/>
    <w:link w:val="2d"/>
    <w:uiPriority w:val="99"/>
    <w:semiHidden/>
    <w:rsid w:val="005A1365"/>
    <w:rPr>
      <w:rFonts w:ascii="Times New Roman" w:eastAsia="Times New Roman" w:hAnsi="Times New Roman" w:cs="Times New Roman"/>
      <w:sz w:val="24"/>
      <w:szCs w:val="24"/>
    </w:rPr>
  </w:style>
  <w:style w:type="paragraph" w:styleId="afff0">
    <w:name w:val="Block Text"/>
    <w:basedOn w:val="a0"/>
    <w:uiPriority w:val="99"/>
    <w:semiHidden/>
    <w:unhideWhenUsed/>
    <w:rsid w:val="005A1365"/>
    <w:pPr>
      <w:spacing w:after="0" w:line="240" w:lineRule="auto"/>
      <w:ind w:left="284" w:right="-1050"/>
      <w:jc w:val="both"/>
    </w:pPr>
    <w:rPr>
      <w:rFonts w:ascii="Times New Roman" w:eastAsia="Times New Roman" w:hAnsi="Times New Roman" w:cs="Times New Roman"/>
      <w:sz w:val="24"/>
      <w:szCs w:val="20"/>
    </w:rPr>
  </w:style>
  <w:style w:type="paragraph" w:customStyle="1" w:styleId="1a">
    <w:name w:val="Обычный1"/>
    <w:uiPriority w:val="99"/>
    <w:rsid w:val="005A1365"/>
    <w:pPr>
      <w:spacing w:after="0" w:line="240" w:lineRule="auto"/>
    </w:pPr>
    <w:rPr>
      <w:rFonts w:ascii="Times New Roman" w:eastAsia="Times New Roman" w:hAnsi="Times New Roman" w:cs="Times New Roman"/>
      <w:sz w:val="20"/>
      <w:szCs w:val="20"/>
    </w:rPr>
  </w:style>
  <w:style w:type="paragraph" w:customStyle="1" w:styleId="u">
    <w:name w:val="u"/>
    <w:basedOn w:val="a0"/>
    <w:uiPriority w:val="99"/>
    <w:rsid w:val="005A1365"/>
    <w:pPr>
      <w:spacing w:after="0" w:line="240" w:lineRule="auto"/>
      <w:ind w:firstLine="390"/>
      <w:jc w:val="both"/>
    </w:pPr>
    <w:rPr>
      <w:rFonts w:ascii="Times New Roman" w:eastAsia="Times New Roman" w:hAnsi="Times New Roman" w:cs="Times New Roman"/>
      <w:sz w:val="24"/>
      <w:szCs w:val="24"/>
    </w:rPr>
  </w:style>
  <w:style w:type="paragraph" w:customStyle="1" w:styleId="1b">
    <w:name w:val="заголовок 1"/>
    <w:basedOn w:val="a0"/>
    <w:next w:val="a0"/>
    <w:uiPriority w:val="99"/>
    <w:rsid w:val="005A1365"/>
    <w:pPr>
      <w:keepNext/>
      <w:autoSpaceDE w:val="0"/>
      <w:autoSpaceDN w:val="0"/>
      <w:spacing w:after="0" w:line="240" w:lineRule="auto"/>
      <w:jc w:val="center"/>
      <w:outlineLvl w:val="0"/>
    </w:pPr>
    <w:rPr>
      <w:rFonts w:ascii="Times New Roman" w:eastAsia="Times New Roman" w:hAnsi="Times New Roman" w:cs="Times New Roman"/>
      <w:b/>
      <w:bCs/>
      <w:sz w:val="20"/>
      <w:szCs w:val="20"/>
    </w:rPr>
  </w:style>
  <w:style w:type="paragraph" w:customStyle="1" w:styleId="afff1">
    <w:name w:val="текст сноски"/>
    <w:basedOn w:val="a0"/>
    <w:uiPriority w:val="99"/>
    <w:rsid w:val="005A1365"/>
    <w:pPr>
      <w:autoSpaceDE w:val="0"/>
      <w:autoSpaceDN w:val="0"/>
      <w:spacing w:after="0" w:line="240" w:lineRule="auto"/>
    </w:pPr>
    <w:rPr>
      <w:rFonts w:ascii="Times New Roman" w:eastAsia="Times New Roman" w:hAnsi="Times New Roman" w:cs="Times New Roman"/>
      <w:sz w:val="20"/>
      <w:szCs w:val="20"/>
    </w:rPr>
  </w:style>
  <w:style w:type="paragraph" w:customStyle="1" w:styleId="Style8">
    <w:name w:val="Style8"/>
    <w:basedOn w:val="Default"/>
    <w:next w:val="Default"/>
    <w:uiPriority w:val="99"/>
    <w:rsid w:val="005A1365"/>
    <w:rPr>
      <w:rFonts w:eastAsia="Times New Roman"/>
      <w:color w:val="auto"/>
      <w:lang w:eastAsia="ru-RU"/>
    </w:rPr>
  </w:style>
  <w:style w:type="paragraph" w:customStyle="1" w:styleId="ConsPlusTitle">
    <w:name w:val="ConsPlusTitle"/>
    <w:uiPriority w:val="99"/>
    <w:rsid w:val="005A136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5A13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c">
    <w:name w:val="Заголовок 1 Галя"/>
    <w:basedOn w:val="a0"/>
    <w:uiPriority w:val="99"/>
    <w:rsid w:val="005A1365"/>
    <w:pPr>
      <w:spacing w:after="0" w:line="240" w:lineRule="auto"/>
      <w:jc w:val="center"/>
    </w:pPr>
    <w:rPr>
      <w:rFonts w:ascii="Times New Roman" w:eastAsia="Times New Roman" w:hAnsi="Times New Roman" w:cs="Times New Roman"/>
      <w:b/>
      <w:sz w:val="28"/>
      <w:szCs w:val="28"/>
    </w:rPr>
  </w:style>
  <w:style w:type="paragraph" w:customStyle="1" w:styleId="2f">
    <w:name w:val="Заголовок 2 Галя"/>
    <w:basedOn w:val="a0"/>
    <w:uiPriority w:val="99"/>
    <w:rsid w:val="005A1365"/>
    <w:pPr>
      <w:spacing w:after="0" w:line="240" w:lineRule="auto"/>
      <w:jc w:val="center"/>
    </w:pPr>
    <w:rPr>
      <w:rFonts w:ascii="Times New Roman" w:eastAsia="Times New Roman" w:hAnsi="Times New Roman" w:cs="Times New Roman"/>
      <w:b/>
      <w:sz w:val="28"/>
      <w:szCs w:val="28"/>
    </w:rPr>
  </w:style>
  <w:style w:type="paragraph" w:customStyle="1" w:styleId="xl84">
    <w:name w:val="xl84"/>
    <w:basedOn w:val="a0"/>
    <w:uiPriority w:val="99"/>
    <w:rsid w:val="005A136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2">
    <w:name w:val="Заголовок статьи"/>
    <w:basedOn w:val="a0"/>
    <w:next w:val="a0"/>
    <w:uiPriority w:val="99"/>
    <w:rsid w:val="005A1365"/>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3">
    <w:name w:val="Комментарий"/>
    <w:basedOn w:val="a0"/>
    <w:next w:val="a0"/>
    <w:uiPriority w:val="99"/>
    <w:rsid w:val="005A136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f4">
    <w:name w:val="Таблицы (моноширинный)"/>
    <w:basedOn w:val="a0"/>
    <w:next w:val="a0"/>
    <w:uiPriority w:val="99"/>
    <w:rsid w:val="005A136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1">
    <w:name w:val="FR1"/>
    <w:uiPriority w:val="99"/>
    <w:rsid w:val="005A1365"/>
    <w:pPr>
      <w:widowControl w:val="0"/>
      <w:snapToGrid w:val="0"/>
      <w:spacing w:after="0" w:line="240" w:lineRule="auto"/>
      <w:ind w:left="5320" w:right="400" w:firstLine="1160"/>
    </w:pPr>
    <w:rPr>
      <w:rFonts w:ascii="Times New Roman" w:eastAsia="Times New Roman" w:hAnsi="Times New Roman" w:cs="Times New Roman"/>
      <w:sz w:val="20"/>
      <w:szCs w:val="20"/>
    </w:rPr>
  </w:style>
  <w:style w:type="paragraph" w:customStyle="1" w:styleId="justify2">
    <w:name w:val="justify2"/>
    <w:basedOn w:val="a0"/>
    <w:uiPriority w:val="99"/>
    <w:rsid w:val="005A1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5">
    <w:name w:val="Оглавление"/>
    <w:basedOn w:val="afff4"/>
    <w:next w:val="a0"/>
    <w:uiPriority w:val="99"/>
    <w:rsid w:val="005A1365"/>
    <w:pPr>
      <w:ind w:left="140"/>
    </w:pPr>
    <w:rPr>
      <w:lang w:eastAsia="ko-KR"/>
    </w:rPr>
  </w:style>
  <w:style w:type="paragraph" w:customStyle="1" w:styleId="afff6">
    <w:name w:val="Заголовок"/>
    <w:basedOn w:val="a0"/>
    <w:next w:val="aff4"/>
    <w:uiPriority w:val="99"/>
    <w:rsid w:val="005A1365"/>
    <w:pPr>
      <w:keepNext/>
      <w:suppressAutoHyphens/>
      <w:spacing w:before="240" w:after="120" w:line="240" w:lineRule="auto"/>
    </w:pPr>
    <w:rPr>
      <w:rFonts w:ascii="Arial" w:eastAsia="Calibri" w:hAnsi="Arial" w:cs="Tahoma"/>
      <w:sz w:val="28"/>
      <w:szCs w:val="28"/>
      <w:lang w:eastAsia="ar-SA"/>
    </w:rPr>
  </w:style>
  <w:style w:type="paragraph" w:customStyle="1" w:styleId="213">
    <w:name w:val="Основной текст 21"/>
    <w:basedOn w:val="a0"/>
    <w:uiPriority w:val="99"/>
    <w:rsid w:val="005A1365"/>
    <w:pPr>
      <w:suppressAutoHyphens/>
      <w:spacing w:after="120" w:line="480" w:lineRule="auto"/>
    </w:pPr>
    <w:rPr>
      <w:rFonts w:ascii="Times New Roman" w:eastAsia="Times New Roman" w:hAnsi="Times New Roman" w:cs="Times New Roman"/>
      <w:sz w:val="24"/>
      <w:szCs w:val="24"/>
      <w:lang w:eastAsia="ar-SA"/>
    </w:rPr>
  </w:style>
  <w:style w:type="paragraph" w:customStyle="1" w:styleId="afff7">
    <w:name w:val="Текст (лев.подпись)"/>
    <w:basedOn w:val="a0"/>
    <w:next w:val="a0"/>
    <w:uiPriority w:val="99"/>
    <w:rsid w:val="005A1365"/>
    <w:pPr>
      <w:widowControl w:val="0"/>
      <w:autoSpaceDE w:val="0"/>
      <w:autoSpaceDN w:val="0"/>
      <w:adjustRightInd w:val="0"/>
      <w:spacing w:after="0" w:line="240" w:lineRule="auto"/>
    </w:pPr>
    <w:rPr>
      <w:rFonts w:ascii="Arial" w:eastAsia="Times New Roman" w:hAnsi="Arial" w:cs="Times New Roman"/>
      <w:sz w:val="20"/>
      <w:szCs w:val="20"/>
      <w:lang w:eastAsia="ko-KR"/>
    </w:rPr>
  </w:style>
  <w:style w:type="paragraph" w:customStyle="1" w:styleId="afff8">
    <w:name w:val="Текст (прав.подпись)"/>
    <w:basedOn w:val="a0"/>
    <w:next w:val="a0"/>
    <w:uiPriority w:val="99"/>
    <w:rsid w:val="005A1365"/>
    <w:pPr>
      <w:widowControl w:val="0"/>
      <w:autoSpaceDE w:val="0"/>
      <w:autoSpaceDN w:val="0"/>
      <w:adjustRightInd w:val="0"/>
      <w:spacing w:after="0" w:line="240" w:lineRule="auto"/>
      <w:jc w:val="right"/>
    </w:pPr>
    <w:rPr>
      <w:rFonts w:ascii="Arial" w:eastAsia="Times New Roman" w:hAnsi="Arial" w:cs="Times New Roman"/>
      <w:sz w:val="20"/>
      <w:szCs w:val="20"/>
      <w:lang w:eastAsia="ko-KR"/>
    </w:rPr>
  </w:style>
  <w:style w:type="paragraph" w:customStyle="1" w:styleId="2f0">
    <w:name w:val="Название2"/>
    <w:basedOn w:val="a0"/>
    <w:uiPriority w:val="99"/>
    <w:rsid w:val="005A13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f1">
    <w:name w:val="Указатель2"/>
    <w:basedOn w:val="a0"/>
    <w:uiPriority w:val="99"/>
    <w:rsid w:val="005A13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d">
    <w:name w:val="Название1"/>
    <w:basedOn w:val="a0"/>
    <w:uiPriority w:val="99"/>
    <w:rsid w:val="005A13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e">
    <w:name w:val="Указатель1"/>
    <w:basedOn w:val="a0"/>
    <w:uiPriority w:val="99"/>
    <w:rsid w:val="005A13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9">
    <w:name w:val="Содержимое таблицы"/>
    <w:basedOn w:val="a0"/>
    <w:rsid w:val="005A13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таблицы"/>
    <w:basedOn w:val="afff9"/>
    <w:uiPriority w:val="99"/>
    <w:rsid w:val="005A1365"/>
    <w:pPr>
      <w:jc w:val="center"/>
    </w:pPr>
    <w:rPr>
      <w:b/>
      <w:bCs/>
    </w:rPr>
  </w:style>
  <w:style w:type="paragraph" w:customStyle="1" w:styleId="afffb">
    <w:name w:val="???????"/>
    <w:uiPriority w:val="99"/>
    <w:rsid w:val="005A1365"/>
    <w:pPr>
      <w:widowControl w:val="0"/>
      <w:suppressAutoHyphens/>
      <w:autoSpaceDE w:val="0"/>
      <w:spacing w:after="0" w:line="200" w:lineRule="atLeast"/>
    </w:pPr>
    <w:rPr>
      <w:rFonts w:ascii="DejaVu Sans" w:eastAsia="DejaVu Sans" w:hAnsi="DejaVu Sans" w:cs="DejaVu Sans"/>
      <w:kern w:val="2"/>
      <w:sz w:val="36"/>
      <w:szCs w:val="36"/>
      <w:lang w:eastAsia="hi-IN" w:bidi="hi-IN"/>
    </w:rPr>
  </w:style>
  <w:style w:type="paragraph" w:customStyle="1" w:styleId="afffc">
    <w:name w:val="?????? ?? ????????"/>
    <w:basedOn w:val="afffb"/>
    <w:uiPriority w:val="99"/>
    <w:rsid w:val="005A1365"/>
  </w:style>
  <w:style w:type="paragraph" w:customStyle="1" w:styleId="afffd">
    <w:name w:val="?????? ? ?????"/>
    <w:basedOn w:val="afffb"/>
    <w:uiPriority w:val="99"/>
    <w:rsid w:val="005A1365"/>
  </w:style>
  <w:style w:type="paragraph" w:customStyle="1" w:styleId="afffe">
    <w:name w:val="?????? ??? ???????"/>
    <w:basedOn w:val="afffb"/>
    <w:uiPriority w:val="99"/>
    <w:rsid w:val="005A1365"/>
  </w:style>
  <w:style w:type="paragraph" w:customStyle="1" w:styleId="affff">
    <w:name w:val="?????"/>
    <w:basedOn w:val="afffb"/>
    <w:uiPriority w:val="99"/>
    <w:rsid w:val="005A1365"/>
  </w:style>
  <w:style w:type="paragraph" w:customStyle="1" w:styleId="affff0">
    <w:name w:val="???????? ?????"/>
    <w:basedOn w:val="afffb"/>
    <w:uiPriority w:val="99"/>
    <w:rsid w:val="005A1365"/>
  </w:style>
  <w:style w:type="paragraph" w:customStyle="1" w:styleId="affff1">
    <w:name w:val="???????????? ?????? ?? ??????"/>
    <w:basedOn w:val="afffb"/>
    <w:uiPriority w:val="99"/>
    <w:rsid w:val="005A1365"/>
  </w:style>
  <w:style w:type="paragraph" w:customStyle="1" w:styleId="affff2">
    <w:name w:val="?????? ?????? ? ????????"/>
    <w:basedOn w:val="afffb"/>
    <w:uiPriority w:val="99"/>
    <w:rsid w:val="005A1365"/>
    <w:pPr>
      <w:ind w:firstLine="340"/>
    </w:pPr>
  </w:style>
  <w:style w:type="paragraph" w:customStyle="1" w:styleId="affff3">
    <w:name w:val="?????????"/>
    <w:basedOn w:val="afffb"/>
    <w:uiPriority w:val="99"/>
    <w:rsid w:val="005A1365"/>
  </w:style>
  <w:style w:type="paragraph" w:customStyle="1" w:styleId="1f">
    <w:name w:val="????????? 1"/>
    <w:basedOn w:val="afffb"/>
    <w:uiPriority w:val="99"/>
    <w:rsid w:val="005A1365"/>
    <w:pPr>
      <w:jc w:val="center"/>
    </w:pPr>
  </w:style>
  <w:style w:type="paragraph" w:customStyle="1" w:styleId="2f2">
    <w:name w:val="????????? 2"/>
    <w:basedOn w:val="afffb"/>
    <w:uiPriority w:val="99"/>
    <w:rsid w:val="005A1365"/>
    <w:pPr>
      <w:spacing w:before="57" w:after="57"/>
      <w:ind w:right="113"/>
      <w:jc w:val="center"/>
    </w:pPr>
  </w:style>
  <w:style w:type="paragraph" w:customStyle="1" w:styleId="WW-">
    <w:name w:val="WW-?????????"/>
    <w:basedOn w:val="afffb"/>
    <w:uiPriority w:val="99"/>
    <w:rsid w:val="005A1365"/>
    <w:pPr>
      <w:spacing w:before="238" w:after="119"/>
    </w:pPr>
  </w:style>
  <w:style w:type="paragraph" w:customStyle="1" w:styleId="WW-1">
    <w:name w:val="WW-????????? 1"/>
    <w:basedOn w:val="afffb"/>
    <w:uiPriority w:val="99"/>
    <w:rsid w:val="005A1365"/>
    <w:pPr>
      <w:spacing w:before="238" w:after="119"/>
    </w:pPr>
  </w:style>
  <w:style w:type="paragraph" w:customStyle="1" w:styleId="WW-2">
    <w:name w:val="WW-????????? 2"/>
    <w:basedOn w:val="afffb"/>
    <w:uiPriority w:val="99"/>
    <w:rsid w:val="005A1365"/>
    <w:pPr>
      <w:spacing w:before="238" w:after="119"/>
    </w:pPr>
  </w:style>
  <w:style w:type="paragraph" w:customStyle="1" w:styleId="affff4">
    <w:name w:val="????????? ?????"/>
    <w:basedOn w:val="afffb"/>
    <w:uiPriority w:val="99"/>
    <w:rsid w:val="005A1365"/>
  </w:style>
  <w:style w:type="paragraph" w:customStyle="1" w:styleId="BlueLTGliederung1">
    <w:name w:val="Blue~LT~Gliederung 1"/>
    <w:uiPriority w:val="99"/>
    <w:rsid w:val="005A1365"/>
    <w:pPr>
      <w:widowControl w:val="0"/>
      <w:suppressAutoHyphens/>
      <w:autoSpaceDE w:val="0"/>
      <w:spacing w:after="283" w:line="240" w:lineRule="auto"/>
    </w:pPr>
    <w:rPr>
      <w:rFonts w:ascii="DejaVu Sans" w:eastAsia="DejaVu Sans" w:hAnsi="DejaVu Sans" w:cs="DejaVu Sans"/>
      <w:sz w:val="64"/>
      <w:szCs w:val="64"/>
      <w:lang w:eastAsia="hi-IN" w:bidi="hi-IN"/>
    </w:rPr>
  </w:style>
  <w:style w:type="paragraph" w:customStyle="1" w:styleId="BlueLTGliederung2">
    <w:name w:val="Blue~LT~Gliederung 2"/>
    <w:basedOn w:val="BlueLTGliederung1"/>
    <w:uiPriority w:val="99"/>
    <w:rsid w:val="005A1365"/>
    <w:pPr>
      <w:spacing w:after="227"/>
    </w:pPr>
    <w:rPr>
      <w:sz w:val="56"/>
      <w:szCs w:val="56"/>
    </w:rPr>
  </w:style>
  <w:style w:type="paragraph" w:customStyle="1" w:styleId="BlueLTGliederung3">
    <w:name w:val="Blue~LT~Gliederung 3"/>
    <w:basedOn w:val="BlueLTGliederung2"/>
    <w:uiPriority w:val="99"/>
    <w:rsid w:val="005A1365"/>
    <w:pPr>
      <w:spacing w:after="170"/>
      <w:ind w:left="2041" w:hanging="340"/>
    </w:pPr>
    <w:rPr>
      <w:sz w:val="48"/>
      <w:szCs w:val="48"/>
    </w:rPr>
  </w:style>
  <w:style w:type="paragraph" w:customStyle="1" w:styleId="BlueLTGliederung4">
    <w:name w:val="Blue~LT~Gliederung 4"/>
    <w:basedOn w:val="BlueLTGliederung3"/>
    <w:uiPriority w:val="99"/>
    <w:rsid w:val="005A1365"/>
    <w:pPr>
      <w:spacing w:after="113"/>
      <w:ind w:left="2721"/>
    </w:pPr>
    <w:rPr>
      <w:sz w:val="40"/>
      <w:szCs w:val="40"/>
    </w:rPr>
  </w:style>
  <w:style w:type="paragraph" w:customStyle="1" w:styleId="BlueLTGliederung5">
    <w:name w:val="Blue~LT~Gliederung 5"/>
    <w:basedOn w:val="BlueLTGliederung4"/>
    <w:uiPriority w:val="99"/>
    <w:rsid w:val="005A1365"/>
    <w:pPr>
      <w:spacing w:after="57"/>
      <w:ind w:left="3402"/>
    </w:pPr>
  </w:style>
  <w:style w:type="paragraph" w:customStyle="1" w:styleId="BlueLTGliederung6">
    <w:name w:val="Blue~LT~Gliederung 6"/>
    <w:basedOn w:val="BlueLTGliederung5"/>
    <w:uiPriority w:val="99"/>
    <w:rsid w:val="005A1365"/>
    <w:pPr>
      <w:ind w:left="4082"/>
    </w:pPr>
  </w:style>
  <w:style w:type="paragraph" w:customStyle="1" w:styleId="BlueLTGliederung7">
    <w:name w:val="Blue~LT~Gliederung 7"/>
    <w:basedOn w:val="BlueLTGliederung6"/>
    <w:uiPriority w:val="99"/>
    <w:rsid w:val="005A1365"/>
    <w:pPr>
      <w:ind w:left="4762"/>
    </w:pPr>
  </w:style>
  <w:style w:type="paragraph" w:customStyle="1" w:styleId="BlueLTGliederung8">
    <w:name w:val="Blue~LT~Gliederung 8"/>
    <w:basedOn w:val="BlueLTGliederung7"/>
    <w:uiPriority w:val="99"/>
    <w:rsid w:val="005A1365"/>
    <w:pPr>
      <w:ind w:left="5443"/>
    </w:pPr>
  </w:style>
  <w:style w:type="paragraph" w:customStyle="1" w:styleId="BlueLTGliederung9">
    <w:name w:val="Blue~LT~Gliederung 9"/>
    <w:basedOn w:val="BlueLTGliederung8"/>
    <w:uiPriority w:val="99"/>
    <w:rsid w:val="005A1365"/>
    <w:pPr>
      <w:ind w:left="6123"/>
    </w:pPr>
  </w:style>
  <w:style w:type="paragraph" w:customStyle="1" w:styleId="BlueLTTitel">
    <w:name w:val="Blue~LT~Titel"/>
    <w:uiPriority w:val="99"/>
    <w:rsid w:val="005A1365"/>
    <w:pPr>
      <w:widowControl w:val="0"/>
      <w:suppressAutoHyphens/>
      <w:autoSpaceDE w:val="0"/>
      <w:spacing w:after="0" w:line="240" w:lineRule="auto"/>
      <w:jc w:val="center"/>
    </w:pPr>
    <w:rPr>
      <w:rFonts w:ascii="DejaVu Sans" w:eastAsia="DejaVu Sans" w:hAnsi="DejaVu Sans" w:cs="DejaVu Sans"/>
      <w:color w:val="FFFFFF"/>
      <w:sz w:val="88"/>
      <w:szCs w:val="88"/>
      <w:lang w:eastAsia="hi-IN" w:bidi="hi-IN"/>
    </w:rPr>
  </w:style>
  <w:style w:type="paragraph" w:customStyle="1" w:styleId="BlueLTUntertitel">
    <w:name w:val="Blue~LT~Untertitel"/>
    <w:uiPriority w:val="99"/>
    <w:rsid w:val="005A1365"/>
    <w:pPr>
      <w:widowControl w:val="0"/>
      <w:suppressAutoHyphens/>
      <w:autoSpaceDE w:val="0"/>
      <w:spacing w:after="0" w:line="240" w:lineRule="auto"/>
      <w:ind w:hanging="340"/>
      <w:jc w:val="center"/>
    </w:pPr>
    <w:rPr>
      <w:rFonts w:ascii="DejaVu Sans" w:eastAsia="DejaVu Sans" w:hAnsi="DejaVu Sans" w:cs="DejaVu Sans"/>
      <w:sz w:val="64"/>
      <w:szCs w:val="64"/>
      <w:lang w:eastAsia="hi-IN" w:bidi="hi-IN"/>
    </w:rPr>
  </w:style>
  <w:style w:type="paragraph" w:customStyle="1" w:styleId="BlueLTNotizen">
    <w:name w:val="Blue~LT~Notizen"/>
    <w:uiPriority w:val="99"/>
    <w:rsid w:val="005A1365"/>
    <w:pPr>
      <w:widowControl w:val="0"/>
      <w:suppressAutoHyphens/>
      <w:autoSpaceDE w:val="0"/>
      <w:spacing w:after="0" w:line="240" w:lineRule="auto"/>
      <w:ind w:left="340" w:hanging="340"/>
    </w:pPr>
    <w:rPr>
      <w:rFonts w:ascii="DejaVu Sans" w:eastAsia="DejaVu Sans" w:hAnsi="DejaVu Sans" w:cs="DejaVu Sans"/>
      <w:sz w:val="40"/>
      <w:szCs w:val="40"/>
      <w:lang w:eastAsia="hi-IN" w:bidi="hi-IN"/>
    </w:rPr>
  </w:style>
  <w:style w:type="paragraph" w:customStyle="1" w:styleId="BlueLTHintergrundobjekte">
    <w:name w:val="Blue~LT~Hintergrundobjekte"/>
    <w:uiPriority w:val="99"/>
    <w:rsid w:val="005A1365"/>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BlueLTHintergrund">
    <w:name w:val="Blue~LT~Hintergrund"/>
    <w:uiPriority w:val="99"/>
    <w:rsid w:val="005A1365"/>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default0">
    <w:name w:val="default"/>
    <w:uiPriority w:val="99"/>
    <w:rsid w:val="005A1365"/>
    <w:pPr>
      <w:widowControl w:val="0"/>
      <w:suppressAutoHyphens/>
      <w:autoSpaceDE w:val="0"/>
      <w:spacing w:after="0" w:line="200" w:lineRule="atLeast"/>
    </w:pPr>
    <w:rPr>
      <w:rFonts w:ascii="DejaVu Sans" w:eastAsia="DejaVu Sans" w:hAnsi="DejaVu Sans" w:cs="DejaVu Sans"/>
      <w:kern w:val="2"/>
      <w:sz w:val="36"/>
      <w:szCs w:val="36"/>
      <w:lang w:eastAsia="hi-IN" w:bidi="hi-IN"/>
    </w:rPr>
  </w:style>
  <w:style w:type="paragraph" w:customStyle="1" w:styleId="blue1">
    <w:name w:val="blue1"/>
    <w:basedOn w:val="default0"/>
    <w:uiPriority w:val="99"/>
    <w:rsid w:val="005A1365"/>
  </w:style>
  <w:style w:type="paragraph" w:customStyle="1" w:styleId="blue2">
    <w:name w:val="blue2"/>
    <w:basedOn w:val="default0"/>
    <w:uiPriority w:val="99"/>
    <w:rsid w:val="005A1365"/>
  </w:style>
  <w:style w:type="paragraph" w:customStyle="1" w:styleId="blue3">
    <w:name w:val="blue3"/>
    <w:basedOn w:val="default0"/>
    <w:uiPriority w:val="99"/>
    <w:rsid w:val="005A1365"/>
  </w:style>
  <w:style w:type="paragraph" w:customStyle="1" w:styleId="bw1">
    <w:name w:val="bw1"/>
    <w:basedOn w:val="default0"/>
    <w:uiPriority w:val="99"/>
    <w:rsid w:val="005A1365"/>
  </w:style>
  <w:style w:type="paragraph" w:customStyle="1" w:styleId="bw2">
    <w:name w:val="bw2"/>
    <w:basedOn w:val="default0"/>
    <w:uiPriority w:val="99"/>
    <w:rsid w:val="005A1365"/>
  </w:style>
  <w:style w:type="paragraph" w:customStyle="1" w:styleId="bw3">
    <w:name w:val="bw3"/>
    <w:basedOn w:val="default0"/>
    <w:uiPriority w:val="99"/>
    <w:rsid w:val="005A1365"/>
  </w:style>
  <w:style w:type="paragraph" w:customStyle="1" w:styleId="orange1">
    <w:name w:val="orange1"/>
    <w:basedOn w:val="default0"/>
    <w:uiPriority w:val="99"/>
    <w:rsid w:val="005A1365"/>
  </w:style>
  <w:style w:type="paragraph" w:customStyle="1" w:styleId="orange2">
    <w:name w:val="orange2"/>
    <w:basedOn w:val="default0"/>
    <w:uiPriority w:val="99"/>
    <w:rsid w:val="005A1365"/>
  </w:style>
  <w:style w:type="paragraph" w:customStyle="1" w:styleId="orange3">
    <w:name w:val="orange3"/>
    <w:basedOn w:val="default0"/>
    <w:uiPriority w:val="99"/>
    <w:rsid w:val="005A1365"/>
  </w:style>
  <w:style w:type="paragraph" w:customStyle="1" w:styleId="turquise1">
    <w:name w:val="turquise1"/>
    <w:basedOn w:val="default0"/>
    <w:uiPriority w:val="99"/>
    <w:rsid w:val="005A1365"/>
  </w:style>
  <w:style w:type="paragraph" w:customStyle="1" w:styleId="turquise2">
    <w:name w:val="turquise2"/>
    <w:basedOn w:val="default0"/>
    <w:uiPriority w:val="99"/>
    <w:rsid w:val="005A1365"/>
  </w:style>
  <w:style w:type="paragraph" w:customStyle="1" w:styleId="turquise3">
    <w:name w:val="turquise3"/>
    <w:basedOn w:val="default0"/>
    <w:uiPriority w:val="99"/>
    <w:rsid w:val="005A1365"/>
  </w:style>
  <w:style w:type="paragraph" w:customStyle="1" w:styleId="gray1">
    <w:name w:val="gray1"/>
    <w:basedOn w:val="default0"/>
    <w:uiPriority w:val="99"/>
    <w:rsid w:val="005A1365"/>
  </w:style>
  <w:style w:type="paragraph" w:customStyle="1" w:styleId="gray2">
    <w:name w:val="gray2"/>
    <w:basedOn w:val="default0"/>
    <w:uiPriority w:val="99"/>
    <w:rsid w:val="005A1365"/>
  </w:style>
  <w:style w:type="paragraph" w:customStyle="1" w:styleId="gray3">
    <w:name w:val="gray3"/>
    <w:basedOn w:val="default0"/>
    <w:uiPriority w:val="99"/>
    <w:rsid w:val="005A1365"/>
  </w:style>
  <w:style w:type="paragraph" w:customStyle="1" w:styleId="sun1">
    <w:name w:val="sun1"/>
    <w:basedOn w:val="default0"/>
    <w:uiPriority w:val="99"/>
    <w:rsid w:val="005A1365"/>
  </w:style>
  <w:style w:type="paragraph" w:customStyle="1" w:styleId="sun2">
    <w:name w:val="sun2"/>
    <w:basedOn w:val="default0"/>
    <w:uiPriority w:val="99"/>
    <w:rsid w:val="005A1365"/>
  </w:style>
  <w:style w:type="paragraph" w:customStyle="1" w:styleId="sun3">
    <w:name w:val="sun3"/>
    <w:basedOn w:val="default0"/>
    <w:uiPriority w:val="99"/>
    <w:rsid w:val="005A1365"/>
  </w:style>
  <w:style w:type="paragraph" w:customStyle="1" w:styleId="earth1">
    <w:name w:val="earth1"/>
    <w:basedOn w:val="default0"/>
    <w:uiPriority w:val="99"/>
    <w:rsid w:val="005A1365"/>
  </w:style>
  <w:style w:type="paragraph" w:customStyle="1" w:styleId="earth2">
    <w:name w:val="earth2"/>
    <w:basedOn w:val="default0"/>
    <w:uiPriority w:val="99"/>
    <w:rsid w:val="005A1365"/>
  </w:style>
  <w:style w:type="paragraph" w:customStyle="1" w:styleId="earth3">
    <w:name w:val="earth3"/>
    <w:basedOn w:val="default0"/>
    <w:uiPriority w:val="99"/>
    <w:rsid w:val="005A1365"/>
  </w:style>
  <w:style w:type="paragraph" w:customStyle="1" w:styleId="green1">
    <w:name w:val="green1"/>
    <w:basedOn w:val="default0"/>
    <w:uiPriority w:val="99"/>
    <w:rsid w:val="005A1365"/>
  </w:style>
  <w:style w:type="paragraph" w:customStyle="1" w:styleId="green2">
    <w:name w:val="green2"/>
    <w:basedOn w:val="default0"/>
    <w:uiPriority w:val="99"/>
    <w:rsid w:val="005A1365"/>
  </w:style>
  <w:style w:type="paragraph" w:customStyle="1" w:styleId="green3">
    <w:name w:val="green3"/>
    <w:basedOn w:val="default0"/>
    <w:uiPriority w:val="99"/>
    <w:rsid w:val="005A1365"/>
  </w:style>
  <w:style w:type="paragraph" w:customStyle="1" w:styleId="seetang1">
    <w:name w:val="seetang1"/>
    <w:basedOn w:val="default0"/>
    <w:uiPriority w:val="99"/>
    <w:rsid w:val="005A1365"/>
  </w:style>
  <w:style w:type="paragraph" w:customStyle="1" w:styleId="seetang2">
    <w:name w:val="seetang2"/>
    <w:basedOn w:val="default0"/>
    <w:uiPriority w:val="99"/>
    <w:rsid w:val="005A1365"/>
  </w:style>
  <w:style w:type="paragraph" w:customStyle="1" w:styleId="seetang3">
    <w:name w:val="seetang3"/>
    <w:basedOn w:val="default0"/>
    <w:uiPriority w:val="99"/>
    <w:rsid w:val="005A1365"/>
  </w:style>
  <w:style w:type="paragraph" w:customStyle="1" w:styleId="lightblue1">
    <w:name w:val="lightblue1"/>
    <w:basedOn w:val="default0"/>
    <w:uiPriority w:val="99"/>
    <w:rsid w:val="005A1365"/>
  </w:style>
  <w:style w:type="paragraph" w:customStyle="1" w:styleId="lightblue2">
    <w:name w:val="lightblue2"/>
    <w:basedOn w:val="default0"/>
    <w:uiPriority w:val="99"/>
    <w:rsid w:val="005A1365"/>
  </w:style>
  <w:style w:type="paragraph" w:customStyle="1" w:styleId="lightblue3">
    <w:name w:val="lightblue3"/>
    <w:basedOn w:val="default0"/>
    <w:uiPriority w:val="99"/>
    <w:rsid w:val="005A1365"/>
  </w:style>
  <w:style w:type="paragraph" w:customStyle="1" w:styleId="yellow1">
    <w:name w:val="yellow1"/>
    <w:basedOn w:val="default0"/>
    <w:uiPriority w:val="99"/>
    <w:rsid w:val="005A1365"/>
  </w:style>
  <w:style w:type="paragraph" w:customStyle="1" w:styleId="yellow2">
    <w:name w:val="yellow2"/>
    <w:basedOn w:val="default0"/>
    <w:uiPriority w:val="99"/>
    <w:rsid w:val="005A1365"/>
  </w:style>
  <w:style w:type="paragraph" w:customStyle="1" w:styleId="yellow3">
    <w:name w:val="yellow3"/>
    <w:basedOn w:val="default0"/>
    <w:uiPriority w:val="99"/>
    <w:rsid w:val="005A1365"/>
  </w:style>
  <w:style w:type="paragraph" w:customStyle="1" w:styleId="WW-10">
    <w:name w:val="WW-?????????1"/>
    <w:uiPriority w:val="99"/>
    <w:rsid w:val="005A1365"/>
    <w:pPr>
      <w:widowControl w:val="0"/>
      <w:suppressAutoHyphens/>
      <w:autoSpaceDE w:val="0"/>
      <w:spacing w:after="0" w:line="240" w:lineRule="auto"/>
      <w:jc w:val="center"/>
    </w:pPr>
    <w:rPr>
      <w:rFonts w:ascii="DejaVu Sans" w:eastAsia="DejaVu Sans" w:hAnsi="DejaVu Sans" w:cs="DejaVu Sans"/>
      <w:color w:val="FFFFFF"/>
      <w:sz w:val="88"/>
      <w:szCs w:val="88"/>
      <w:lang w:eastAsia="hi-IN" w:bidi="hi-IN"/>
    </w:rPr>
  </w:style>
  <w:style w:type="paragraph" w:customStyle="1" w:styleId="affff5">
    <w:name w:val="????????????"/>
    <w:uiPriority w:val="99"/>
    <w:rsid w:val="005A1365"/>
    <w:pPr>
      <w:widowControl w:val="0"/>
      <w:suppressAutoHyphens/>
      <w:autoSpaceDE w:val="0"/>
      <w:spacing w:after="0" w:line="240" w:lineRule="auto"/>
      <w:ind w:hanging="340"/>
      <w:jc w:val="center"/>
    </w:pPr>
    <w:rPr>
      <w:rFonts w:ascii="DejaVu Sans" w:eastAsia="DejaVu Sans" w:hAnsi="DejaVu Sans" w:cs="DejaVu Sans"/>
      <w:sz w:val="64"/>
      <w:szCs w:val="64"/>
      <w:lang w:eastAsia="hi-IN" w:bidi="hi-IN"/>
    </w:rPr>
  </w:style>
  <w:style w:type="paragraph" w:customStyle="1" w:styleId="affff6">
    <w:name w:val="??????? ????"/>
    <w:uiPriority w:val="99"/>
    <w:rsid w:val="005A1365"/>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affff7">
    <w:name w:val="???"/>
    <w:uiPriority w:val="99"/>
    <w:rsid w:val="005A1365"/>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affff8">
    <w:name w:val="??????????"/>
    <w:uiPriority w:val="99"/>
    <w:rsid w:val="005A1365"/>
    <w:pPr>
      <w:widowControl w:val="0"/>
      <w:suppressAutoHyphens/>
      <w:autoSpaceDE w:val="0"/>
      <w:spacing w:after="0" w:line="240" w:lineRule="auto"/>
      <w:ind w:left="340" w:hanging="340"/>
    </w:pPr>
    <w:rPr>
      <w:rFonts w:ascii="DejaVu Sans" w:eastAsia="DejaVu Sans" w:hAnsi="DejaVu Sans" w:cs="DejaVu Sans"/>
      <w:sz w:val="40"/>
      <w:szCs w:val="40"/>
      <w:lang w:eastAsia="hi-IN" w:bidi="hi-IN"/>
    </w:rPr>
  </w:style>
  <w:style w:type="paragraph" w:customStyle="1" w:styleId="WW-11">
    <w:name w:val="WW-????????? 11"/>
    <w:uiPriority w:val="99"/>
    <w:rsid w:val="005A1365"/>
    <w:pPr>
      <w:widowControl w:val="0"/>
      <w:suppressAutoHyphens/>
      <w:autoSpaceDE w:val="0"/>
      <w:spacing w:after="283" w:line="240" w:lineRule="auto"/>
    </w:pPr>
    <w:rPr>
      <w:rFonts w:ascii="DejaVu Sans" w:eastAsia="DejaVu Sans" w:hAnsi="DejaVu Sans" w:cs="DejaVu Sans"/>
      <w:sz w:val="64"/>
      <w:szCs w:val="64"/>
      <w:lang w:eastAsia="hi-IN" w:bidi="hi-IN"/>
    </w:rPr>
  </w:style>
  <w:style w:type="paragraph" w:customStyle="1" w:styleId="WW-21">
    <w:name w:val="WW-????????? 21"/>
    <w:basedOn w:val="WW-11"/>
    <w:uiPriority w:val="99"/>
    <w:rsid w:val="005A1365"/>
    <w:pPr>
      <w:spacing w:after="227"/>
    </w:pPr>
    <w:rPr>
      <w:sz w:val="56"/>
      <w:szCs w:val="56"/>
    </w:rPr>
  </w:style>
  <w:style w:type="paragraph" w:customStyle="1" w:styleId="38">
    <w:name w:val="????????? 3"/>
    <w:basedOn w:val="WW-21"/>
    <w:uiPriority w:val="99"/>
    <w:rsid w:val="005A1365"/>
    <w:pPr>
      <w:spacing w:after="170"/>
      <w:ind w:left="2041" w:hanging="340"/>
    </w:pPr>
    <w:rPr>
      <w:sz w:val="48"/>
      <w:szCs w:val="48"/>
    </w:rPr>
  </w:style>
  <w:style w:type="paragraph" w:customStyle="1" w:styleId="42">
    <w:name w:val="????????? 4"/>
    <w:basedOn w:val="38"/>
    <w:uiPriority w:val="99"/>
    <w:rsid w:val="005A1365"/>
    <w:pPr>
      <w:spacing w:after="113"/>
      <w:ind w:left="2721"/>
    </w:pPr>
    <w:rPr>
      <w:sz w:val="40"/>
      <w:szCs w:val="40"/>
    </w:rPr>
  </w:style>
  <w:style w:type="paragraph" w:customStyle="1" w:styleId="52">
    <w:name w:val="????????? 5"/>
    <w:basedOn w:val="42"/>
    <w:uiPriority w:val="99"/>
    <w:rsid w:val="005A1365"/>
    <w:pPr>
      <w:spacing w:after="57"/>
      <w:ind w:left="3402"/>
    </w:pPr>
  </w:style>
  <w:style w:type="paragraph" w:customStyle="1" w:styleId="62">
    <w:name w:val="????????? 6"/>
    <w:basedOn w:val="52"/>
    <w:uiPriority w:val="99"/>
    <w:rsid w:val="005A1365"/>
    <w:pPr>
      <w:ind w:left="4082"/>
    </w:pPr>
  </w:style>
  <w:style w:type="paragraph" w:customStyle="1" w:styleId="72">
    <w:name w:val="????????? 7"/>
    <w:basedOn w:val="62"/>
    <w:uiPriority w:val="99"/>
    <w:rsid w:val="005A1365"/>
    <w:pPr>
      <w:ind w:left="4762"/>
    </w:pPr>
  </w:style>
  <w:style w:type="paragraph" w:customStyle="1" w:styleId="82">
    <w:name w:val="????????? 8"/>
    <w:basedOn w:val="72"/>
    <w:uiPriority w:val="99"/>
    <w:rsid w:val="005A1365"/>
    <w:pPr>
      <w:ind w:left="5443"/>
    </w:pPr>
  </w:style>
  <w:style w:type="paragraph" w:customStyle="1" w:styleId="92">
    <w:name w:val="????????? 9"/>
    <w:basedOn w:val="82"/>
    <w:uiPriority w:val="99"/>
    <w:rsid w:val="005A1365"/>
    <w:pPr>
      <w:ind w:left="6123"/>
    </w:pPr>
  </w:style>
  <w:style w:type="character" w:customStyle="1" w:styleId="53">
    <w:name w:val="Основной текст (5)_"/>
    <w:link w:val="54"/>
    <w:locked/>
    <w:rsid w:val="005A1365"/>
    <w:rPr>
      <w:sz w:val="24"/>
      <w:szCs w:val="24"/>
      <w:shd w:val="clear" w:color="auto" w:fill="FFFFFF"/>
    </w:rPr>
  </w:style>
  <w:style w:type="paragraph" w:customStyle="1" w:styleId="54">
    <w:name w:val="Основной текст (5)"/>
    <w:basedOn w:val="a0"/>
    <w:link w:val="53"/>
    <w:rsid w:val="005A1365"/>
    <w:pPr>
      <w:shd w:val="clear" w:color="auto" w:fill="FFFFFF"/>
      <w:spacing w:before="240" w:after="0" w:line="240" w:lineRule="atLeast"/>
    </w:pPr>
    <w:rPr>
      <w:sz w:val="24"/>
      <w:szCs w:val="24"/>
    </w:rPr>
  </w:style>
  <w:style w:type="paragraph" w:customStyle="1" w:styleId="2f3">
    <w:name w:val="Абзац списка2"/>
    <w:basedOn w:val="a0"/>
    <w:uiPriority w:val="99"/>
    <w:rsid w:val="005A1365"/>
    <w:pPr>
      <w:suppressAutoHyphens/>
      <w:ind w:left="720"/>
    </w:pPr>
    <w:rPr>
      <w:rFonts w:ascii="Calibri" w:eastAsia="Times New Roman" w:hAnsi="Calibri" w:cs="Times New Roman"/>
      <w:lang w:eastAsia="ar-SA"/>
    </w:rPr>
  </w:style>
  <w:style w:type="paragraph" w:customStyle="1" w:styleId="TableText">
    <w:name w:val="Table Text"/>
    <w:uiPriority w:val="99"/>
    <w:rsid w:val="005A1365"/>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styleId="affff9">
    <w:name w:val="footnote reference"/>
    <w:semiHidden/>
    <w:unhideWhenUsed/>
    <w:rsid w:val="005A1365"/>
    <w:rPr>
      <w:vertAlign w:val="superscript"/>
    </w:rPr>
  </w:style>
  <w:style w:type="character" w:customStyle="1" w:styleId="1f0">
    <w:name w:val="Гиперссылка1"/>
    <w:rsid w:val="005A1365"/>
    <w:rPr>
      <w:color w:val="0000FF"/>
      <w:u w:val="single"/>
    </w:rPr>
  </w:style>
  <w:style w:type="character" w:customStyle="1" w:styleId="101">
    <w:name w:val="Знак Знак10"/>
    <w:locked/>
    <w:rsid w:val="005A1365"/>
    <w:rPr>
      <w:b/>
      <w:bCs/>
      <w:color w:val="800080"/>
      <w:sz w:val="24"/>
      <w:szCs w:val="24"/>
      <w:lang w:val="ru-RU" w:eastAsia="ru-RU" w:bidi="ar-SA"/>
    </w:rPr>
  </w:style>
  <w:style w:type="character" w:customStyle="1" w:styleId="93">
    <w:name w:val="Знак Знак9"/>
    <w:locked/>
    <w:rsid w:val="005A1365"/>
    <w:rPr>
      <w:rFonts w:ascii="Arial" w:hAnsi="Arial" w:cs="Arial" w:hint="default"/>
      <w:b/>
      <w:bCs/>
      <w:i/>
      <w:iCs/>
      <w:sz w:val="28"/>
      <w:szCs w:val="28"/>
      <w:lang w:val="ru-RU" w:eastAsia="ru-RU" w:bidi="ar-SA"/>
    </w:rPr>
  </w:style>
  <w:style w:type="character" w:customStyle="1" w:styleId="HTML1">
    <w:name w:val="Стандартный HTML Знак1"/>
    <w:basedOn w:val="a1"/>
    <w:uiPriority w:val="99"/>
    <w:semiHidden/>
    <w:rsid w:val="005A1365"/>
    <w:rPr>
      <w:rFonts w:ascii="Consolas" w:hAnsi="Consolas" w:cs="Consolas" w:hint="default"/>
    </w:rPr>
  </w:style>
  <w:style w:type="character" w:customStyle="1" w:styleId="1f1">
    <w:name w:val="Знак Знак1"/>
    <w:semiHidden/>
    <w:locked/>
    <w:rsid w:val="005A1365"/>
    <w:rPr>
      <w:lang w:val="ru-RU" w:eastAsia="ru-RU" w:bidi="ar-SA"/>
    </w:rPr>
  </w:style>
  <w:style w:type="character" w:customStyle="1" w:styleId="2f4">
    <w:name w:val="Знак Знак2"/>
    <w:locked/>
    <w:rsid w:val="005A1365"/>
    <w:rPr>
      <w:sz w:val="24"/>
      <w:szCs w:val="24"/>
      <w:lang w:val="ru-RU" w:eastAsia="ru-RU" w:bidi="ar-SA"/>
    </w:rPr>
  </w:style>
  <w:style w:type="character" w:customStyle="1" w:styleId="63">
    <w:name w:val="Знак Знак6"/>
    <w:locked/>
    <w:rsid w:val="005A1365"/>
    <w:rPr>
      <w:sz w:val="24"/>
      <w:szCs w:val="24"/>
      <w:lang w:val="ru-RU" w:eastAsia="ru-RU" w:bidi="ar-SA"/>
    </w:rPr>
  </w:style>
  <w:style w:type="character" w:customStyle="1" w:styleId="43">
    <w:name w:val="Знак Знак4"/>
    <w:locked/>
    <w:rsid w:val="005A1365"/>
    <w:rPr>
      <w:sz w:val="24"/>
      <w:szCs w:val="24"/>
      <w:lang w:val="ru-RU" w:eastAsia="ru-RU" w:bidi="ar-SA"/>
    </w:rPr>
  </w:style>
  <w:style w:type="character" w:customStyle="1" w:styleId="55">
    <w:name w:val="Знак Знак5"/>
    <w:locked/>
    <w:rsid w:val="005A1365"/>
    <w:rPr>
      <w:sz w:val="28"/>
      <w:lang w:val="ru-RU" w:eastAsia="ru-RU" w:bidi="ar-SA"/>
    </w:rPr>
  </w:style>
  <w:style w:type="character" w:customStyle="1" w:styleId="affffa">
    <w:name w:val="Знак Знак"/>
    <w:locked/>
    <w:rsid w:val="005A1365"/>
    <w:rPr>
      <w:sz w:val="16"/>
      <w:szCs w:val="16"/>
      <w:lang w:val="ru-RU" w:eastAsia="ru-RU" w:bidi="ar-SA"/>
    </w:rPr>
  </w:style>
  <w:style w:type="character" w:customStyle="1" w:styleId="73">
    <w:name w:val="Знак Знак7"/>
    <w:semiHidden/>
    <w:locked/>
    <w:rsid w:val="005A1365"/>
    <w:rPr>
      <w:rFonts w:ascii="Tahoma" w:hAnsi="Tahoma" w:cs="Tahoma" w:hint="default"/>
      <w:sz w:val="16"/>
      <w:szCs w:val="16"/>
      <w:lang w:val="ru-RU" w:eastAsia="ru-RU" w:bidi="ar-SA"/>
    </w:rPr>
  </w:style>
  <w:style w:type="character" w:customStyle="1" w:styleId="affffb">
    <w:name w:val="Символ сноски"/>
    <w:rsid w:val="005A1365"/>
    <w:rPr>
      <w:rFonts w:ascii="Times New Roman" w:hAnsi="Times New Roman" w:cs="Times New Roman" w:hint="default"/>
      <w:vertAlign w:val="superscript"/>
    </w:rPr>
  </w:style>
  <w:style w:type="character" w:customStyle="1" w:styleId="161">
    <w:name w:val="Знак Знак16"/>
    <w:locked/>
    <w:rsid w:val="005A1365"/>
    <w:rPr>
      <w:b/>
      <w:bCs w:val="0"/>
      <w:lang w:val="ru-RU" w:eastAsia="ru-RU" w:bidi="ar-SA"/>
    </w:rPr>
  </w:style>
  <w:style w:type="character" w:customStyle="1" w:styleId="151">
    <w:name w:val="Знак Знак15"/>
    <w:locked/>
    <w:rsid w:val="005A1365"/>
    <w:rPr>
      <w:b/>
      <w:bCs w:val="0"/>
      <w:sz w:val="22"/>
      <w:lang w:val="ru-RU" w:eastAsia="ru-RU" w:bidi="ar-SA"/>
    </w:rPr>
  </w:style>
  <w:style w:type="character" w:customStyle="1" w:styleId="141">
    <w:name w:val="Знак Знак14"/>
    <w:locked/>
    <w:rsid w:val="005A1365"/>
    <w:rPr>
      <w:b/>
      <w:bCs w:val="0"/>
      <w:sz w:val="24"/>
      <w:lang w:val="ru-RU" w:eastAsia="ru-RU" w:bidi="ar-SA"/>
    </w:rPr>
  </w:style>
  <w:style w:type="character" w:customStyle="1" w:styleId="131">
    <w:name w:val="Знак Знак13"/>
    <w:locked/>
    <w:rsid w:val="005A1365"/>
    <w:rPr>
      <w:rFonts w:ascii="Arial" w:hAnsi="Arial" w:cs="Arial" w:hint="default"/>
      <w:b/>
      <w:bCs w:val="0"/>
      <w:sz w:val="18"/>
      <w:lang w:val="ru-RU" w:eastAsia="ru-RU" w:bidi="ar-SA"/>
    </w:rPr>
  </w:style>
  <w:style w:type="character" w:customStyle="1" w:styleId="121">
    <w:name w:val="Знак Знак12"/>
    <w:locked/>
    <w:rsid w:val="005A1365"/>
    <w:rPr>
      <w:b/>
      <w:bCs/>
      <w:sz w:val="22"/>
      <w:szCs w:val="22"/>
      <w:lang w:val="ru-RU" w:eastAsia="ru-RU" w:bidi="ar-SA"/>
    </w:rPr>
  </w:style>
  <w:style w:type="character" w:customStyle="1" w:styleId="83">
    <w:name w:val="Знак Знак8"/>
    <w:locked/>
    <w:rsid w:val="005A1365"/>
    <w:rPr>
      <w:rFonts w:ascii="Courier New" w:hAnsi="Courier New" w:cs="Courier New" w:hint="default"/>
      <w:lang w:val="ru-RU" w:eastAsia="ru-RU" w:bidi="ar-SA"/>
    </w:rPr>
  </w:style>
  <w:style w:type="character" w:customStyle="1" w:styleId="112">
    <w:name w:val="Знак Знак11"/>
    <w:locked/>
    <w:rsid w:val="005A1365"/>
    <w:rPr>
      <w:sz w:val="24"/>
      <w:lang w:val="ru-RU" w:eastAsia="ru-RU" w:bidi="ar-SA"/>
    </w:rPr>
  </w:style>
  <w:style w:type="character" w:customStyle="1" w:styleId="39">
    <w:name w:val="Знак Знак3"/>
    <w:locked/>
    <w:rsid w:val="005A1365"/>
    <w:rPr>
      <w:sz w:val="28"/>
      <w:szCs w:val="24"/>
      <w:lang w:val="ru-RU" w:eastAsia="ru-RU" w:bidi="ar-SA"/>
    </w:rPr>
  </w:style>
  <w:style w:type="character" w:customStyle="1" w:styleId="WW8Num3z0">
    <w:name w:val="WW8Num3z0"/>
    <w:rsid w:val="005A1365"/>
    <w:rPr>
      <w:rFonts w:ascii="Symbol" w:hAnsi="Symbol" w:hint="default"/>
    </w:rPr>
  </w:style>
  <w:style w:type="character" w:customStyle="1" w:styleId="WW8Num5z0">
    <w:name w:val="WW8Num5z0"/>
    <w:rsid w:val="005A1365"/>
    <w:rPr>
      <w:rFonts w:ascii="Wingdings" w:hAnsi="Wingdings" w:cs="Times New Roman" w:hint="default"/>
      <w:color w:val="auto"/>
    </w:rPr>
  </w:style>
  <w:style w:type="character" w:customStyle="1" w:styleId="WW8Num5z1">
    <w:name w:val="WW8Num5z1"/>
    <w:rsid w:val="005A1365"/>
    <w:rPr>
      <w:rFonts w:ascii="OpenSymbol" w:hAnsi="OpenSymbol" w:cs="Courier New" w:hint="default"/>
    </w:rPr>
  </w:style>
  <w:style w:type="character" w:customStyle="1" w:styleId="WW8Num5z3">
    <w:name w:val="WW8Num5z3"/>
    <w:rsid w:val="005A1365"/>
    <w:rPr>
      <w:rFonts w:ascii="Symbol" w:hAnsi="Symbol" w:hint="default"/>
    </w:rPr>
  </w:style>
  <w:style w:type="character" w:customStyle="1" w:styleId="WW8Num6z0">
    <w:name w:val="WW8Num6z0"/>
    <w:rsid w:val="005A1365"/>
    <w:rPr>
      <w:rFonts w:ascii="Symbol" w:hAnsi="Symbol" w:hint="default"/>
    </w:rPr>
  </w:style>
  <w:style w:type="character" w:customStyle="1" w:styleId="WW8Num6z1">
    <w:name w:val="WW8Num6z1"/>
    <w:rsid w:val="005A1365"/>
    <w:rPr>
      <w:rFonts w:ascii="Courier New" w:hAnsi="Courier New" w:cs="Courier New" w:hint="default"/>
    </w:rPr>
  </w:style>
  <w:style w:type="character" w:customStyle="1" w:styleId="WW8Num7z0">
    <w:name w:val="WW8Num7z0"/>
    <w:rsid w:val="005A1365"/>
    <w:rPr>
      <w:rFonts w:ascii="Symbol" w:hAnsi="Symbol" w:hint="default"/>
    </w:rPr>
  </w:style>
  <w:style w:type="character" w:customStyle="1" w:styleId="WW8Num8z0">
    <w:name w:val="WW8Num8z0"/>
    <w:rsid w:val="005A1365"/>
    <w:rPr>
      <w:rFonts w:ascii="Symbol" w:hAnsi="Symbol" w:hint="default"/>
    </w:rPr>
  </w:style>
  <w:style w:type="character" w:customStyle="1" w:styleId="WW8Num9z0">
    <w:name w:val="WW8Num9z0"/>
    <w:rsid w:val="005A1365"/>
    <w:rPr>
      <w:rFonts w:ascii="Symbol" w:hAnsi="Symbol" w:hint="default"/>
    </w:rPr>
  </w:style>
  <w:style w:type="character" w:customStyle="1" w:styleId="WW8Num10z0">
    <w:name w:val="WW8Num10z0"/>
    <w:rsid w:val="005A1365"/>
    <w:rPr>
      <w:rFonts w:ascii="Times New Roman" w:hAnsi="Times New Roman" w:cs="Times New Roman" w:hint="default"/>
      <w:b/>
      <w:bCs w:val="0"/>
    </w:rPr>
  </w:style>
  <w:style w:type="character" w:customStyle="1" w:styleId="WW8Num10z1">
    <w:name w:val="WW8Num10z1"/>
    <w:rsid w:val="005A1365"/>
    <w:rPr>
      <w:rFonts w:ascii="Times New Roman" w:hAnsi="Times New Roman" w:cs="Times New Roman" w:hint="default"/>
    </w:rPr>
  </w:style>
  <w:style w:type="character" w:customStyle="1" w:styleId="WW8Num11z0">
    <w:name w:val="WW8Num11z0"/>
    <w:rsid w:val="005A1365"/>
    <w:rPr>
      <w:rFonts w:ascii="Symbol" w:hAnsi="Symbol" w:cs="Times New Roman" w:hint="default"/>
      <w:color w:val="auto"/>
    </w:rPr>
  </w:style>
  <w:style w:type="character" w:customStyle="1" w:styleId="WW8Num11z1">
    <w:name w:val="WW8Num11z1"/>
    <w:rsid w:val="005A1365"/>
    <w:rPr>
      <w:rFonts w:ascii="Courier New" w:hAnsi="Courier New" w:cs="Courier New" w:hint="default"/>
    </w:rPr>
  </w:style>
  <w:style w:type="character" w:customStyle="1" w:styleId="Absatz-Standardschriftart">
    <w:name w:val="Absatz-Standardschriftart"/>
    <w:rsid w:val="005A1365"/>
  </w:style>
  <w:style w:type="character" w:customStyle="1" w:styleId="WW8Num12z0">
    <w:name w:val="WW8Num12z0"/>
    <w:rsid w:val="005A1365"/>
    <w:rPr>
      <w:rFonts w:ascii="Symbol" w:hAnsi="Symbol" w:hint="default"/>
      <w:color w:val="auto"/>
    </w:rPr>
  </w:style>
  <w:style w:type="character" w:customStyle="1" w:styleId="WW8Num12z1">
    <w:name w:val="WW8Num12z1"/>
    <w:rsid w:val="005A1365"/>
    <w:rPr>
      <w:rFonts w:ascii="Courier New" w:hAnsi="Courier New" w:cs="Courier New" w:hint="default"/>
    </w:rPr>
  </w:style>
  <w:style w:type="character" w:customStyle="1" w:styleId="WW-Absatz-Standardschriftart">
    <w:name w:val="WW-Absatz-Standardschriftart"/>
    <w:rsid w:val="005A1365"/>
  </w:style>
  <w:style w:type="character" w:customStyle="1" w:styleId="2f5">
    <w:name w:val="Основной шрифт абзаца2"/>
    <w:rsid w:val="005A1365"/>
  </w:style>
  <w:style w:type="character" w:customStyle="1" w:styleId="WW-Absatz-Standardschriftart1">
    <w:name w:val="WW-Absatz-Standardschriftart1"/>
    <w:rsid w:val="005A1365"/>
  </w:style>
  <w:style w:type="character" w:customStyle="1" w:styleId="1f2">
    <w:name w:val="Основной шрифт абзаца1"/>
    <w:rsid w:val="005A1365"/>
  </w:style>
  <w:style w:type="character" w:customStyle="1" w:styleId="WW8Num20z0">
    <w:name w:val="WW8Num20z0"/>
    <w:rsid w:val="005A1365"/>
    <w:rPr>
      <w:rFonts w:ascii="Symbol" w:hAnsi="Symbol" w:hint="default"/>
    </w:rPr>
  </w:style>
  <w:style w:type="character" w:customStyle="1" w:styleId="WW8Num20z2">
    <w:name w:val="WW8Num20z2"/>
    <w:rsid w:val="005A1365"/>
    <w:rPr>
      <w:rFonts w:ascii="Wingdings" w:hAnsi="Wingdings" w:hint="default"/>
    </w:rPr>
  </w:style>
  <w:style w:type="character" w:customStyle="1" w:styleId="WW8Num20z4">
    <w:name w:val="WW8Num20z4"/>
    <w:rsid w:val="005A1365"/>
    <w:rPr>
      <w:rFonts w:ascii="Courier New" w:hAnsi="Courier New" w:cs="Courier New" w:hint="default"/>
    </w:rPr>
  </w:style>
  <w:style w:type="character" w:customStyle="1" w:styleId="WW8Num8z1">
    <w:name w:val="WW8Num8z1"/>
    <w:rsid w:val="005A1365"/>
    <w:rPr>
      <w:rFonts w:ascii="Courier New" w:hAnsi="Courier New" w:cs="Courier New" w:hint="default"/>
    </w:rPr>
  </w:style>
  <w:style w:type="character" w:customStyle="1" w:styleId="WW8Num15z0">
    <w:name w:val="WW8Num15z0"/>
    <w:rsid w:val="005A1365"/>
    <w:rPr>
      <w:rFonts w:ascii="Symbol" w:hAnsi="Symbol" w:cs="Times New Roman" w:hint="default"/>
      <w:color w:val="auto"/>
    </w:rPr>
  </w:style>
  <w:style w:type="character" w:customStyle="1" w:styleId="WW8Num15z1">
    <w:name w:val="WW8Num15z1"/>
    <w:rsid w:val="005A1365"/>
    <w:rPr>
      <w:rFonts w:ascii="Courier New" w:hAnsi="Courier New" w:cs="Courier New" w:hint="default"/>
    </w:rPr>
  </w:style>
  <w:style w:type="character" w:customStyle="1" w:styleId="WW8Num11z3">
    <w:name w:val="WW8Num11z3"/>
    <w:rsid w:val="005A1365"/>
    <w:rPr>
      <w:rFonts w:ascii="Symbol" w:hAnsi="Symbol" w:hint="default"/>
    </w:rPr>
  </w:style>
  <w:style w:type="character" w:customStyle="1" w:styleId="WW8Num13z0">
    <w:name w:val="WW8Num13z0"/>
    <w:rsid w:val="005A1365"/>
    <w:rPr>
      <w:rFonts w:ascii="Symbol" w:hAnsi="Symbol" w:hint="default"/>
    </w:rPr>
  </w:style>
  <w:style w:type="character" w:customStyle="1" w:styleId="WW8Num13z1">
    <w:name w:val="WW8Num13z1"/>
    <w:rsid w:val="005A1365"/>
    <w:rPr>
      <w:rFonts w:ascii="Courier New" w:hAnsi="Courier New" w:cs="Courier New" w:hint="default"/>
    </w:rPr>
  </w:style>
  <w:style w:type="character" w:customStyle="1" w:styleId="WW8Num42z0">
    <w:name w:val="WW8Num42z0"/>
    <w:rsid w:val="005A1365"/>
    <w:rPr>
      <w:rFonts w:ascii="Symbol" w:hAnsi="Symbol" w:cs="Times New Roman" w:hint="default"/>
      <w:color w:val="auto"/>
    </w:rPr>
  </w:style>
  <w:style w:type="character" w:customStyle="1" w:styleId="WW8Num42z1">
    <w:name w:val="WW8Num42z1"/>
    <w:rsid w:val="005A1365"/>
    <w:rPr>
      <w:rFonts w:ascii="Courier New" w:hAnsi="Courier New" w:cs="Courier New" w:hint="default"/>
    </w:rPr>
  </w:style>
  <w:style w:type="character" w:customStyle="1" w:styleId="WW8Num42z2">
    <w:name w:val="WW8Num42z2"/>
    <w:rsid w:val="005A1365"/>
    <w:rPr>
      <w:rFonts w:ascii="Wingdings" w:hAnsi="Wingdings" w:hint="default"/>
    </w:rPr>
  </w:style>
  <w:style w:type="character" w:customStyle="1" w:styleId="WW8Num42z3">
    <w:name w:val="WW8Num42z3"/>
    <w:rsid w:val="005A1365"/>
    <w:rPr>
      <w:rFonts w:ascii="Symbol" w:hAnsi="Symbol" w:hint="default"/>
    </w:rPr>
  </w:style>
  <w:style w:type="character" w:customStyle="1" w:styleId="affffc">
    <w:name w:val="Маркеры списка"/>
    <w:rsid w:val="005A1365"/>
    <w:rPr>
      <w:rFonts w:ascii="OpenSymbol" w:eastAsia="OpenSymbol" w:hAnsi="OpenSymbol" w:cs="OpenSymbol" w:hint="default"/>
    </w:rPr>
  </w:style>
  <w:style w:type="character" w:customStyle="1" w:styleId="WW8Num23z0">
    <w:name w:val="WW8Num23z0"/>
    <w:rsid w:val="005A1365"/>
    <w:rPr>
      <w:rFonts w:ascii="Symbol" w:hAnsi="Symbol" w:hint="default"/>
    </w:rPr>
  </w:style>
  <w:style w:type="character" w:customStyle="1" w:styleId="WW8Num23z1">
    <w:name w:val="WW8Num23z1"/>
    <w:rsid w:val="005A1365"/>
    <w:rPr>
      <w:rFonts w:ascii="Courier New" w:hAnsi="Courier New" w:cs="Courier New" w:hint="default"/>
    </w:rPr>
  </w:style>
  <w:style w:type="character" w:customStyle="1" w:styleId="WW8Num23z2">
    <w:name w:val="WW8Num23z2"/>
    <w:rsid w:val="005A1365"/>
    <w:rPr>
      <w:rFonts w:ascii="Wingdings" w:hAnsi="Wingdings" w:hint="default"/>
    </w:rPr>
  </w:style>
  <w:style w:type="character" w:customStyle="1" w:styleId="WW8Num22z0">
    <w:name w:val="WW8Num22z0"/>
    <w:rsid w:val="005A1365"/>
    <w:rPr>
      <w:rFonts w:ascii="Symbol" w:hAnsi="Symbol" w:hint="default"/>
    </w:rPr>
  </w:style>
  <w:style w:type="character" w:customStyle="1" w:styleId="WW8Num22z1">
    <w:name w:val="WW8Num22z1"/>
    <w:rsid w:val="005A1365"/>
    <w:rPr>
      <w:rFonts w:ascii="Courier New" w:hAnsi="Courier New" w:cs="Courier New" w:hint="default"/>
    </w:rPr>
  </w:style>
  <w:style w:type="character" w:customStyle="1" w:styleId="WW8Num22z2">
    <w:name w:val="WW8Num22z2"/>
    <w:rsid w:val="005A1365"/>
    <w:rPr>
      <w:rFonts w:ascii="Wingdings" w:hAnsi="Wingdings" w:hint="default"/>
    </w:rPr>
  </w:style>
  <w:style w:type="character" w:customStyle="1" w:styleId="WW8Num6z2">
    <w:name w:val="WW8Num6z2"/>
    <w:rsid w:val="005A1365"/>
    <w:rPr>
      <w:rFonts w:ascii="Wingdings" w:hAnsi="Wingdings" w:hint="default"/>
    </w:rPr>
  </w:style>
  <w:style w:type="character" w:customStyle="1" w:styleId="WW8Num37z0">
    <w:name w:val="WW8Num37z0"/>
    <w:rsid w:val="005A1365"/>
    <w:rPr>
      <w:rFonts w:ascii="Symbol" w:hAnsi="Symbol" w:hint="default"/>
    </w:rPr>
  </w:style>
  <w:style w:type="character" w:customStyle="1" w:styleId="WW8Num37z1">
    <w:name w:val="WW8Num37z1"/>
    <w:rsid w:val="005A1365"/>
    <w:rPr>
      <w:rFonts w:ascii="Courier New" w:hAnsi="Courier New" w:cs="Courier New" w:hint="default"/>
    </w:rPr>
  </w:style>
  <w:style w:type="character" w:customStyle="1" w:styleId="WW8Num37z2">
    <w:name w:val="WW8Num37z2"/>
    <w:rsid w:val="005A1365"/>
    <w:rPr>
      <w:rFonts w:ascii="Wingdings" w:hAnsi="Wingdings" w:hint="default"/>
    </w:rPr>
  </w:style>
  <w:style w:type="character" w:customStyle="1" w:styleId="WW8Num30z1">
    <w:name w:val="WW8Num30z1"/>
    <w:rsid w:val="005A1365"/>
    <w:rPr>
      <w:rFonts w:ascii="Courier New" w:hAnsi="Courier New" w:cs="Courier New" w:hint="default"/>
    </w:rPr>
  </w:style>
  <w:style w:type="character" w:customStyle="1" w:styleId="WW8Num30z2">
    <w:name w:val="WW8Num30z2"/>
    <w:rsid w:val="005A1365"/>
    <w:rPr>
      <w:rFonts w:ascii="Wingdings" w:hAnsi="Wingdings" w:hint="default"/>
    </w:rPr>
  </w:style>
  <w:style w:type="character" w:customStyle="1" w:styleId="WW8Num30z3">
    <w:name w:val="WW8Num30z3"/>
    <w:rsid w:val="005A1365"/>
    <w:rPr>
      <w:rFonts w:ascii="Symbol" w:hAnsi="Symbol" w:hint="default"/>
    </w:rPr>
  </w:style>
  <w:style w:type="character" w:customStyle="1" w:styleId="WW8Num14z0">
    <w:name w:val="WW8Num14z0"/>
    <w:rsid w:val="005A1365"/>
    <w:rPr>
      <w:rFonts w:ascii="Symbol" w:hAnsi="Symbol" w:hint="default"/>
    </w:rPr>
  </w:style>
  <w:style w:type="character" w:customStyle="1" w:styleId="WW8Num14z1">
    <w:name w:val="WW8Num14z1"/>
    <w:rsid w:val="005A1365"/>
    <w:rPr>
      <w:rFonts w:ascii="Courier New" w:hAnsi="Courier New" w:cs="Courier New" w:hint="default"/>
    </w:rPr>
  </w:style>
  <w:style w:type="character" w:customStyle="1" w:styleId="WW8Num14z2">
    <w:name w:val="WW8Num14z2"/>
    <w:rsid w:val="005A1365"/>
    <w:rPr>
      <w:rFonts w:ascii="Wingdings" w:hAnsi="Wingdings" w:hint="default"/>
    </w:rPr>
  </w:style>
  <w:style w:type="character" w:customStyle="1" w:styleId="affffd">
    <w:name w:val="Символ нумерации"/>
    <w:rsid w:val="005A1365"/>
  </w:style>
  <w:style w:type="character" w:customStyle="1" w:styleId="74">
    <w:name w:val="Основной текст + 7"/>
    <w:aliases w:val="5 pt,Малые прописные,Основной текст + 9,Основной текст (4) + 12,5 pt1,Полужирный,Курсив,Интервал 1 pt,Основной текст + 11 pt,Основной текст + 6 pt,Основной текст + 4"/>
    <w:rsid w:val="005A1365"/>
    <w:rPr>
      <w:b/>
      <w:bCs/>
      <w:i/>
      <w:iCs/>
      <w:smallCaps/>
      <w:sz w:val="15"/>
      <w:szCs w:val="15"/>
      <w:lang w:val="en-US" w:eastAsia="en-US" w:bidi="ar-SA"/>
    </w:rPr>
  </w:style>
  <w:style w:type="table" w:styleId="1f3">
    <w:name w:val="Table Subtle 1"/>
    <w:basedOn w:val="a2"/>
    <w:semiHidden/>
    <w:unhideWhenUsed/>
    <w:rsid w:val="005A1365"/>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Web 2"/>
    <w:basedOn w:val="a2"/>
    <w:semiHidden/>
    <w:unhideWhenUsed/>
    <w:rsid w:val="005A1365"/>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2"/>
    <w:semiHidden/>
    <w:unhideWhenUsed/>
    <w:rsid w:val="005A1365"/>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aliases w:val="1 / 1.1 /"/>
    <w:basedOn w:val="a3"/>
    <w:semiHidden/>
    <w:unhideWhenUsed/>
    <w:rsid w:val="005A1365"/>
    <w:pPr>
      <w:numPr>
        <w:numId w:val="39"/>
      </w:numPr>
    </w:pPr>
  </w:style>
  <w:style w:type="character" w:customStyle="1" w:styleId="FontStyle25">
    <w:name w:val="Font Style25"/>
    <w:basedOn w:val="a1"/>
    <w:rsid w:val="005A1365"/>
    <w:rPr>
      <w:rFonts w:ascii="Times New Roman" w:hAnsi="Times New Roman" w:cs="Times New Roman" w:hint="default"/>
      <w:sz w:val="22"/>
      <w:szCs w:val="22"/>
    </w:rPr>
  </w:style>
  <w:style w:type="paragraph" w:customStyle="1" w:styleId="c31">
    <w:name w:val="c31"/>
    <w:basedOn w:val="a0"/>
    <w:rsid w:val="005A136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3">
    <w:name w:val="Style3"/>
    <w:basedOn w:val="a0"/>
    <w:rsid w:val="005A1365"/>
    <w:pPr>
      <w:widowControl w:val="0"/>
      <w:suppressAutoHyphens/>
      <w:spacing w:after="0" w:line="100" w:lineRule="atLeast"/>
    </w:pPr>
    <w:rPr>
      <w:rFonts w:ascii="Calibri" w:eastAsia="Times New Roman" w:hAnsi="Calibri" w:cs="Times New Roman"/>
      <w:color w:val="00000A"/>
      <w:sz w:val="24"/>
      <w:szCs w:val="24"/>
      <w:lang w:eastAsia="ar-SA"/>
    </w:rPr>
  </w:style>
  <w:style w:type="table" w:customStyle="1" w:styleId="TableNormal">
    <w:name w:val="Table Normal"/>
    <w:uiPriority w:val="2"/>
    <w:semiHidden/>
    <w:unhideWhenUsed/>
    <w:qFormat/>
    <w:rsid w:val="007A129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3">
    <w:name w:val="Заголовок 11"/>
    <w:basedOn w:val="a0"/>
    <w:uiPriority w:val="1"/>
    <w:qFormat/>
    <w:rsid w:val="007A1297"/>
    <w:pPr>
      <w:widowControl w:val="0"/>
      <w:autoSpaceDE w:val="0"/>
      <w:autoSpaceDN w:val="0"/>
      <w:spacing w:after="0" w:line="240" w:lineRule="auto"/>
      <w:ind w:left="1540"/>
      <w:outlineLvl w:val="1"/>
    </w:pPr>
    <w:rPr>
      <w:rFonts w:ascii="Times New Roman" w:eastAsia="Times New Roman" w:hAnsi="Times New Roman" w:cs="Times New Roman"/>
      <w:b/>
      <w:bCs/>
      <w:sz w:val="24"/>
      <w:szCs w:val="24"/>
      <w:lang w:bidi="ru-RU"/>
    </w:rPr>
  </w:style>
  <w:style w:type="paragraph" w:customStyle="1" w:styleId="214">
    <w:name w:val="Заголовок 21"/>
    <w:basedOn w:val="a0"/>
    <w:uiPriority w:val="1"/>
    <w:qFormat/>
    <w:rsid w:val="007A1297"/>
    <w:pPr>
      <w:widowControl w:val="0"/>
      <w:autoSpaceDE w:val="0"/>
      <w:autoSpaceDN w:val="0"/>
      <w:spacing w:after="0" w:line="240" w:lineRule="auto"/>
      <w:ind w:left="1540"/>
      <w:outlineLvl w:val="2"/>
    </w:pPr>
    <w:rPr>
      <w:rFonts w:ascii="Times New Roman" w:eastAsia="Times New Roman" w:hAnsi="Times New Roman" w:cs="Times New Roman"/>
      <w:b/>
      <w:bCs/>
      <w:i/>
      <w:sz w:val="24"/>
      <w:szCs w:val="24"/>
      <w:lang w:bidi="ru-RU"/>
    </w:rPr>
  </w:style>
  <w:style w:type="paragraph" w:customStyle="1" w:styleId="TableParagraph">
    <w:name w:val="Table Paragraph"/>
    <w:basedOn w:val="a0"/>
    <w:uiPriority w:val="1"/>
    <w:qFormat/>
    <w:rsid w:val="007A1297"/>
    <w:pPr>
      <w:widowControl w:val="0"/>
      <w:autoSpaceDE w:val="0"/>
      <w:autoSpaceDN w:val="0"/>
      <w:spacing w:after="0" w:line="240" w:lineRule="auto"/>
      <w:ind w:left="106"/>
    </w:pPr>
    <w:rPr>
      <w:rFonts w:ascii="Times New Roman" w:eastAsia="Times New Roman" w:hAnsi="Times New Roman" w:cs="Times New Roman"/>
      <w:lang w:bidi="ru-RU"/>
    </w:rPr>
  </w:style>
  <w:style w:type="character" w:customStyle="1" w:styleId="g-filevalue">
    <w:name w:val="g-file__value"/>
    <w:basedOn w:val="a1"/>
    <w:rsid w:val="000D4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Outline List 2" w:uiPriority="0"/>
    <w:lsdException w:name="Table Subtle 1" w:uiPriority="0"/>
    <w:lsdException w:name="Table Web 2" w:uiPriority="0"/>
    <w:lsdException w:name="Table Web 3"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3DAF"/>
  </w:style>
  <w:style w:type="paragraph" w:styleId="1">
    <w:name w:val="heading 1"/>
    <w:basedOn w:val="a0"/>
    <w:link w:val="10"/>
    <w:uiPriority w:val="9"/>
    <w:qFormat/>
    <w:rsid w:val="00774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2B5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BD027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0"/>
    <w:next w:val="a0"/>
    <w:link w:val="40"/>
    <w:semiHidden/>
    <w:unhideWhenUsed/>
    <w:qFormat/>
    <w:rsid w:val="00BD02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0"/>
    <w:next w:val="a0"/>
    <w:link w:val="50"/>
    <w:semiHidden/>
    <w:unhideWhenUsed/>
    <w:qFormat/>
    <w:rsid w:val="00BD02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0"/>
    <w:next w:val="a0"/>
    <w:link w:val="60"/>
    <w:semiHidden/>
    <w:unhideWhenUsed/>
    <w:qFormat/>
    <w:rsid w:val="00BD02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0"/>
    <w:next w:val="a0"/>
    <w:link w:val="70"/>
    <w:uiPriority w:val="99"/>
    <w:semiHidden/>
    <w:unhideWhenUsed/>
    <w:qFormat/>
    <w:rsid w:val="00BD02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9"/>
    <w:semiHidden/>
    <w:unhideWhenUsed/>
    <w:qFormat/>
    <w:rsid w:val="00BD0272"/>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0"/>
    <w:next w:val="a0"/>
    <w:link w:val="90"/>
    <w:uiPriority w:val="99"/>
    <w:semiHidden/>
    <w:unhideWhenUsed/>
    <w:qFormat/>
    <w:rsid w:val="00BD0272"/>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74898"/>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2B55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BD0272"/>
    <w:rPr>
      <w:rFonts w:asciiTheme="majorHAnsi" w:eastAsiaTheme="majorEastAsia" w:hAnsiTheme="majorHAnsi" w:cstheme="majorBidi"/>
      <w:b/>
      <w:bCs/>
      <w:color w:val="943634" w:themeColor="accent2" w:themeShade="BF"/>
    </w:rPr>
  </w:style>
  <w:style w:type="character" w:customStyle="1" w:styleId="40">
    <w:name w:val="Заголовок 4 Знак"/>
    <w:basedOn w:val="a1"/>
    <w:link w:val="4"/>
    <w:semiHidden/>
    <w:rsid w:val="00BD0272"/>
    <w:rPr>
      <w:rFonts w:asciiTheme="majorHAnsi" w:eastAsiaTheme="majorEastAsia" w:hAnsiTheme="majorHAnsi" w:cstheme="majorBidi"/>
      <w:b/>
      <w:bCs/>
      <w:color w:val="943634" w:themeColor="accent2" w:themeShade="BF"/>
    </w:rPr>
  </w:style>
  <w:style w:type="character" w:customStyle="1" w:styleId="50">
    <w:name w:val="Заголовок 5 Знак"/>
    <w:basedOn w:val="a1"/>
    <w:link w:val="5"/>
    <w:semiHidden/>
    <w:rsid w:val="00BD0272"/>
    <w:rPr>
      <w:rFonts w:asciiTheme="majorHAnsi" w:eastAsiaTheme="majorEastAsia" w:hAnsiTheme="majorHAnsi" w:cstheme="majorBidi"/>
      <w:b/>
      <w:bCs/>
      <w:color w:val="943634" w:themeColor="accent2" w:themeShade="BF"/>
    </w:rPr>
  </w:style>
  <w:style w:type="character" w:customStyle="1" w:styleId="60">
    <w:name w:val="Заголовок 6 Знак"/>
    <w:basedOn w:val="a1"/>
    <w:link w:val="6"/>
    <w:semiHidden/>
    <w:rsid w:val="00BD0272"/>
    <w:rPr>
      <w:rFonts w:asciiTheme="majorHAnsi" w:eastAsiaTheme="majorEastAsia" w:hAnsiTheme="majorHAnsi" w:cstheme="majorBidi"/>
      <w:color w:val="943634" w:themeColor="accent2" w:themeShade="BF"/>
    </w:rPr>
  </w:style>
  <w:style w:type="character" w:customStyle="1" w:styleId="70">
    <w:name w:val="Заголовок 7 Знак"/>
    <w:basedOn w:val="a1"/>
    <w:link w:val="7"/>
    <w:uiPriority w:val="99"/>
    <w:semiHidden/>
    <w:rsid w:val="00BD0272"/>
    <w:rPr>
      <w:rFonts w:asciiTheme="majorHAnsi" w:eastAsiaTheme="majorEastAsia" w:hAnsiTheme="majorHAnsi" w:cstheme="majorBidi"/>
      <w:color w:val="943634" w:themeColor="accent2" w:themeShade="BF"/>
    </w:rPr>
  </w:style>
  <w:style w:type="character" w:customStyle="1" w:styleId="80">
    <w:name w:val="Заголовок 8 Знак"/>
    <w:basedOn w:val="a1"/>
    <w:link w:val="8"/>
    <w:uiPriority w:val="99"/>
    <w:semiHidden/>
    <w:rsid w:val="00BD0272"/>
    <w:rPr>
      <w:rFonts w:asciiTheme="majorHAnsi" w:eastAsiaTheme="majorEastAsia" w:hAnsiTheme="majorHAnsi" w:cstheme="majorBidi"/>
      <w:color w:val="C0504D" w:themeColor="accent2"/>
    </w:rPr>
  </w:style>
  <w:style w:type="character" w:customStyle="1" w:styleId="90">
    <w:name w:val="Заголовок 9 Знак"/>
    <w:basedOn w:val="a1"/>
    <w:link w:val="9"/>
    <w:uiPriority w:val="99"/>
    <w:semiHidden/>
    <w:rsid w:val="00BD0272"/>
    <w:rPr>
      <w:rFonts w:asciiTheme="majorHAnsi" w:eastAsiaTheme="majorEastAsia" w:hAnsiTheme="majorHAnsi" w:cstheme="majorBidi"/>
      <w:color w:val="C0504D" w:themeColor="accent2"/>
      <w:sz w:val="24"/>
      <w:szCs w:val="24"/>
    </w:rPr>
  </w:style>
  <w:style w:type="character" w:styleId="a4">
    <w:name w:val="Hyperlink"/>
    <w:basedOn w:val="a1"/>
    <w:uiPriority w:val="99"/>
    <w:unhideWhenUsed/>
    <w:rsid w:val="00361EDA"/>
    <w:rPr>
      <w:color w:val="0000FF" w:themeColor="hyperlink"/>
      <w:u w:val="single"/>
    </w:rPr>
  </w:style>
  <w:style w:type="paragraph" w:styleId="a5">
    <w:name w:val="No Spacing"/>
    <w:aliases w:val="основа,Без интервала1"/>
    <w:link w:val="a6"/>
    <w:uiPriority w:val="1"/>
    <w:qFormat/>
    <w:rsid w:val="004B0ED5"/>
    <w:pPr>
      <w:spacing w:after="0" w:line="240" w:lineRule="auto"/>
    </w:pPr>
  </w:style>
  <w:style w:type="character" w:customStyle="1" w:styleId="a6">
    <w:name w:val="Без интервала Знак"/>
    <w:aliases w:val="основа Знак,Без интервала1 Знак"/>
    <w:basedOn w:val="a1"/>
    <w:link w:val="a5"/>
    <w:uiPriority w:val="1"/>
    <w:locked/>
    <w:rsid w:val="00BD0272"/>
  </w:style>
  <w:style w:type="paragraph" w:styleId="a7">
    <w:name w:val="List Paragraph"/>
    <w:basedOn w:val="a0"/>
    <w:link w:val="a8"/>
    <w:uiPriority w:val="34"/>
    <w:qFormat/>
    <w:rsid w:val="00774898"/>
    <w:pPr>
      <w:ind w:left="720"/>
      <w:contextualSpacing/>
    </w:pPr>
  </w:style>
  <w:style w:type="character" w:customStyle="1" w:styleId="a8">
    <w:name w:val="Абзац списка Знак"/>
    <w:link w:val="a7"/>
    <w:uiPriority w:val="34"/>
    <w:locked/>
    <w:rsid w:val="00BD0272"/>
  </w:style>
  <w:style w:type="character" w:customStyle="1" w:styleId="a9">
    <w:name w:val="Гипертекстовая ссылка"/>
    <w:basedOn w:val="a1"/>
    <w:rsid w:val="00E81CF1"/>
    <w:rPr>
      <w:rFonts w:cs="Times New Roman"/>
      <w:color w:val="106BB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99"/>
    <w:unhideWhenUsed/>
    <w:qFormat/>
    <w:rsid w:val="002B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BD0272"/>
    <w:rPr>
      <w:rFonts w:ascii="Times New Roman" w:eastAsia="Times New Roman" w:hAnsi="Times New Roman" w:cs="Times New Roman"/>
      <w:sz w:val="24"/>
      <w:szCs w:val="24"/>
    </w:rPr>
  </w:style>
  <w:style w:type="character" w:styleId="ac">
    <w:name w:val="Strong"/>
    <w:basedOn w:val="a1"/>
    <w:uiPriority w:val="22"/>
    <w:qFormat/>
    <w:rsid w:val="002B55EA"/>
    <w:rPr>
      <w:b/>
      <w:bCs/>
    </w:rPr>
  </w:style>
  <w:style w:type="paragraph" w:styleId="ad">
    <w:name w:val="caption"/>
    <w:basedOn w:val="a0"/>
    <w:next w:val="a0"/>
    <w:uiPriority w:val="99"/>
    <w:semiHidden/>
    <w:unhideWhenUsed/>
    <w:qFormat/>
    <w:rsid w:val="00BD0272"/>
    <w:pPr>
      <w:spacing w:after="0" w:line="240" w:lineRule="auto"/>
    </w:pPr>
    <w:rPr>
      <w:rFonts w:ascii="Times New Roman" w:eastAsia="Times New Roman" w:hAnsi="Times New Roman" w:cs="Times New Roman"/>
      <w:b/>
      <w:bCs/>
      <w:color w:val="943634" w:themeColor="accent2" w:themeShade="BF"/>
      <w:sz w:val="18"/>
      <w:szCs w:val="18"/>
    </w:rPr>
  </w:style>
  <w:style w:type="paragraph" w:styleId="ae">
    <w:name w:val="Title"/>
    <w:basedOn w:val="a0"/>
    <w:next w:val="a0"/>
    <w:link w:val="af"/>
    <w:uiPriority w:val="99"/>
    <w:qFormat/>
    <w:rsid w:val="00BD02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0F0F0" w:themeColor="background1"/>
      <w:spacing w:val="10"/>
      <w:sz w:val="48"/>
      <w:szCs w:val="48"/>
    </w:rPr>
  </w:style>
  <w:style w:type="character" w:customStyle="1" w:styleId="af">
    <w:name w:val="Название Знак"/>
    <w:basedOn w:val="a1"/>
    <w:link w:val="ae"/>
    <w:uiPriority w:val="99"/>
    <w:rsid w:val="00BD0272"/>
    <w:rPr>
      <w:rFonts w:asciiTheme="majorHAnsi" w:eastAsiaTheme="majorEastAsia" w:hAnsiTheme="majorHAnsi" w:cstheme="majorBidi"/>
      <w:color w:val="F0F0F0" w:themeColor="background1"/>
      <w:spacing w:val="10"/>
      <w:sz w:val="48"/>
      <w:szCs w:val="48"/>
      <w:shd w:val="clear" w:color="auto" w:fill="C0504D" w:themeFill="accent2"/>
    </w:rPr>
  </w:style>
  <w:style w:type="paragraph" w:styleId="af0">
    <w:name w:val="Subtitle"/>
    <w:basedOn w:val="a0"/>
    <w:next w:val="a0"/>
    <w:link w:val="af1"/>
    <w:uiPriority w:val="99"/>
    <w:qFormat/>
    <w:rsid w:val="00BD02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1"/>
    <w:link w:val="af0"/>
    <w:uiPriority w:val="99"/>
    <w:rsid w:val="00BD0272"/>
    <w:rPr>
      <w:rFonts w:asciiTheme="majorHAnsi" w:eastAsiaTheme="majorEastAsia" w:hAnsiTheme="majorHAnsi" w:cstheme="majorBidi"/>
      <w:color w:val="622423" w:themeColor="accent2" w:themeShade="7F"/>
      <w:sz w:val="24"/>
      <w:szCs w:val="24"/>
    </w:rPr>
  </w:style>
  <w:style w:type="character" w:styleId="af2">
    <w:name w:val="Emphasis"/>
    <w:uiPriority w:val="20"/>
    <w:qFormat/>
    <w:rsid w:val="00BD02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0"/>
    <w:next w:val="a0"/>
    <w:link w:val="22"/>
    <w:uiPriority w:val="29"/>
    <w:qFormat/>
    <w:rsid w:val="00BD0272"/>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2">
    <w:name w:val="Цитата 2 Знак"/>
    <w:basedOn w:val="a1"/>
    <w:link w:val="21"/>
    <w:uiPriority w:val="29"/>
    <w:rsid w:val="00BD0272"/>
    <w:rPr>
      <w:rFonts w:ascii="Times New Roman" w:eastAsia="Times New Roman" w:hAnsi="Times New Roman" w:cs="Times New Roman"/>
      <w:color w:val="943634" w:themeColor="accent2" w:themeShade="BF"/>
      <w:sz w:val="24"/>
      <w:szCs w:val="24"/>
    </w:rPr>
  </w:style>
  <w:style w:type="paragraph" w:styleId="af3">
    <w:name w:val="Intense Quote"/>
    <w:basedOn w:val="a0"/>
    <w:next w:val="a0"/>
    <w:link w:val="af4"/>
    <w:uiPriority w:val="30"/>
    <w:qFormat/>
    <w:rsid w:val="00BD0272"/>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4">
    <w:name w:val="Выделенная цитата Знак"/>
    <w:basedOn w:val="a1"/>
    <w:link w:val="af3"/>
    <w:uiPriority w:val="30"/>
    <w:rsid w:val="00BD0272"/>
    <w:rPr>
      <w:rFonts w:asciiTheme="majorHAnsi" w:eastAsiaTheme="majorEastAsia" w:hAnsiTheme="majorHAnsi" w:cstheme="majorBidi"/>
      <w:b/>
      <w:bCs/>
      <w:color w:val="C0504D" w:themeColor="accent2"/>
      <w:sz w:val="24"/>
      <w:szCs w:val="24"/>
    </w:rPr>
  </w:style>
  <w:style w:type="character" w:styleId="af5">
    <w:name w:val="Subtle Emphasis"/>
    <w:uiPriority w:val="19"/>
    <w:qFormat/>
    <w:rsid w:val="00BD0272"/>
    <w:rPr>
      <w:rFonts w:asciiTheme="majorHAnsi" w:eastAsiaTheme="majorEastAsia" w:hAnsiTheme="majorHAnsi" w:cstheme="majorBidi"/>
      <w:i/>
      <w:iCs/>
      <w:color w:val="C0504D" w:themeColor="accent2"/>
    </w:rPr>
  </w:style>
  <w:style w:type="character" w:styleId="af6">
    <w:name w:val="Intense Emphasis"/>
    <w:uiPriority w:val="21"/>
    <w:qFormat/>
    <w:rsid w:val="00BD0272"/>
    <w:rPr>
      <w:rFonts w:asciiTheme="majorHAnsi" w:eastAsiaTheme="majorEastAsia" w:hAnsiTheme="majorHAnsi" w:cstheme="majorBidi"/>
      <w:b/>
      <w:bCs/>
      <w:i/>
      <w:iCs/>
      <w:dstrike w:val="0"/>
      <w:color w:val="F0F0F0" w:themeColor="background1"/>
      <w:bdr w:val="single" w:sz="18" w:space="0" w:color="C0504D" w:themeColor="accent2"/>
      <w:shd w:val="clear" w:color="auto" w:fill="C0504D" w:themeFill="accent2"/>
      <w:vertAlign w:val="baseline"/>
    </w:rPr>
  </w:style>
  <w:style w:type="character" w:styleId="af7">
    <w:name w:val="Subtle Reference"/>
    <w:uiPriority w:val="31"/>
    <w:qFormat/>
    <w:rsid w:val="00BD0272"/>
    <w:rPr>
      <w:i/>
      <w:iCs/>
      <w:smallCaps/>
      <w:color w:val="C0504D" w:themeColor="accent2"/>
      <w:u w:color="C0504D" w:themeColor="accent2"/>
    </w:rPr>
  </w:style>
  <w:style w:type="character" w:styleId="af8">
    <w:name w:val="Intense Reference"/>
    <w:uiPriority w:val="32"/>
    <w:qFormat/>
    <w:rsid w:val="00BD0272"/>
    <w:rPr>
      <w:b/>
      <w:bCs/>
      <w:i/>
      <w:iCs/>
      <w:smallCaps/>
      <w:color w:val="C0504D" w:themeColor="accent2"/>
      <w:u w:color="C0504D" w:themeColor="accent2"/>
    </w:rPr>
  </w:style>
  <w:style w:type="character" w:styleId="af9">
    <w:name w:val="Book Title"/>
    <w:uiPriority w:val="33"/>
    <w:qFormat/>
    <w:rsid w:val="00BD0272"/>
    <w:rPr>
      <w:rFonts w:asciiTheme="majorHAnsi" w:eastAsiaTheme="majorEastAsia" w:hAnsiTheme="majorHAnsi" w:cstheme="majorBidi"/>
      <w:b/>
      <w:bCs/>
      <w:i/>
      <w:iCs/>
      <w:smallCaps/>
      <w:color w:val="943634" w:themeColor="accent2" w:themeShade="BF"/>
      <w:u w:val="single"/>
    </w:rPr>
  </w:style>
  <w:style w:type="paragraph" w:styleId="afa">
    <w:name w:val="TOC Heading"/>
    <w:basedOn w:val="1"/>
    <w:next w:val="a0"/>
    <w:uiPriority w:val="39"/>
    <w:semiHidden/>
    <w:unhideWhenUsed/>
    <w:qFormat/>
    <w:rsid w:val="00BD027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beforeAutospacing="0" w:afterAutospacing="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customStyle="1" w:styleId="210">
    <w:name w:val="Средняя сетка 21"/>
    <w:basedOn w:val="a0"/>
    <w:uiPriority w:val="1"/>
    <w:qFormat/>
    <w:rsid w:val="00BD0272"/>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31">
    <w:name w:val="Body Text 3"/>
    <w:basedOn w:val="a0"/>
    <w:link w:val="32"/>
    <w:uiPriority w:val="99"/>
    <w:unhideWhenUsed/>
    <w:rsid w:val="00BD027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uiPriority w:val="99"/>
    <w:rsid w:val="00BD0272"/>
    <w:rPr>
      <w:rFonts w:ascii="Times New Roman" w:eastAsia="Times New Roman" w:hAnsi="Times New Roman" w:cs="Times New Roman"/>
      <w:sz w:val="16"/>
      <w:szCs w:val="16"/>
    </w:rPr>
  </w:style>
  <w:style w:type="paragraph" w:styleId="afb">
    <w:name w:val="footer"/>
    <w:basedOn w:val="a0"/>
    <w:link w:val="afc"/>
    <w:uiPriority w:val="99"/>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1"/>
    <w:link w:val="afb"/>
    <w:uiPriority w:val="99"/>
    <w:rsid w:val="00BD0272"/>
    <w:rPr>
      <w:rFonts w:ascii="Times New Roman" w:eastAsia="Times New Roman" w:hAnsi="Times New Roman" w:cs="Times New Roman"/>
      <w:sz w:val="24"/>
      <w:szCs w:val="24"/>
    </w:rPr>
  </w:style>
  <w:style w:type="character" w:styleId="afd">
    <w:name w:val="page number"/>
    <w:rsid w:val="00BD0272"/>
  </w:style>
  <w:style w:type="paragraph" w:styleId="afe">
    <w:name w:val="header"/>
    <w:basedOn w:val="a0"/>
    <w:link w:val="aff"/>
    <w:uiPriority w:val="99"/>
    <w:unhideWhenUsed/>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1"/>
    <w:link w:val="afe"/>
    <w:uiPriority w:val="99"/>
    <w:rsid w:val="00BD0272"/>
    <w:rPr>
      <w:rFonts w:ascii="Times New Roman" w:eastAsia="Times New Roman" w:hAnsi="Times New Roman" w:cs="Times New Roman"/>
      <w:sz w:val="24"/>
      <w:szCs w:val="24"/>
    </w:rPr>
  </w:style>
  <w:style w:type="paragraph" w:customStyle="1" w:styleId="p2">
    <w:name w:val="p2"/>
    <w:basedOn w:val="a0"/>
    <w:rsid w:val="00BD0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BD0272"/>
  </w:style>
  <w:style w:type="table" w:styleId="aff0">
    <w:name w:val="Table Grid"/>
    <w:basedOn w:val="a2"/>
    <w:qFormat/>
    <w:rsid w:val="00E433F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31E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55pt0pt">
    <w:name w:val="Основной текст + 5;5 pt;Интервал 0 pt"/>
    <w:basedOn w:val="a1"/>
    <w:rsid w:val="00CD683D"/>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CD683D"/>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11">
    <w:name w:val="Сетка таблицы1"/>
    <w:basedOn w:val="a2"/>
    <w:next w:val="aff0"/>
    <w:uiPriority w:val="59"/>
    <w:rsid w:val="00EE59C1"/>
    <w:pPr>
      <w:spacing w:after="0" w:line="240" w:lineRule="auto"/>
    </w:p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3">
    <w:name w:val="Сетка таблицы2"/>
    <w:basedOn w:val="a2"/>
    <w:next w:val="aff0"/>
    <w:uiPriority w:val="59"/>
    <w:rsid w:val="00EE59C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Верхний колонтитул Знак1"/>
    <w:basedOn w:val="a1"/>
    <w:uiPriority w:val="99"/>
    <w:semiHidden/>
    <w:rsid w:val="00EE59C1"/>
  </w:style>
  <w:style w:type="character" w:customStyle="1" w:styleId="13">
    <w:name w:val="Нижний колонтитул Знак1"/>
    <w:basedOn w:val="a1"/>
    <w:uiPriority w:val="99"/>
    <w:semiHidden/>
    <w:rsid w:val="00EE59C1"/>
  </w:style>
  <w:style w:type="character" w:customStyle="1" w:styleId="14">
    <w:name w:val="Название Знак1"/>
    <w:basedOn w:val="a1"/>
    <w:uiPriority w:val="10"/>
    <w:rsid w:val="00EE59C1"/>
    <w:rPr>
      <w:rFonts w:asciiTheme="majorHAnsi" w:eastAsiaTheme="majorEastAsia" w:hAnsiTheme="majorHAnsi" w:cstheme="majorBidi"/>
      <w:color w:val="17365D" w:themeColor="text2" w:themeShade="BF"/>
      <w:spacing w:val="5"/>
      <w:kern w:val="28"/>
      <w:sz w:val="52"/>
      <w:szCs w:val="52"/>
    </w:rPr>
  </w:style>
  <w:style w:type="character" w:customStyle="1" w:styleId="15">
    <w:name w:val="Подзаголовок Знак1"/>
    <w:basedOn w:val="a1"/>
    <w:uiPriority w:val="11"/>
    <w:rsid w:val="00EE59C1"/>
    <w:rPr>
      <w:rFonts w:asciiTheme="majorHAnsi" w:eastAsiaTheme="majorEastAsia" w:hAnsiTheme="majorHAnsi" w:cstheme="majorBidi"/>
      <w:i/>
      <w:iCs/>
      <w:color w:val="4F81BD" w:themeColor="accent1"/>
      <w:spacing w:val="15"/>
      <w:sz w:val="24"/>
      <w:szCs w:val="24"/>
    </w:rPr>
  </w:style>
  <w:style w:type="character" w:customStyle="1" w:styleId="211">
    <w:name w:val="Цитата 2 Знак1"/>
    <w:basedOn w:val="a1"/>
    <w:uiPriority w:val="29"/>
    <w:rsid w:val="00EE59C1"/>
    <w:rPr>
      <w:i/>
      <w:iCs/>
      <w:color w:val="696969" w:themeColor="text1"/>
    </w:rPr>
  </w:style>
  <w:style w:type="character" w:customStyle="1" w:styleId="16">
    <w:name w:val="Выделенная цитата Знак1"/>
    <w:basedOn w:val="a1"/>
    <w:uiPriority w:val="30"/>
    <w:rsid w:val="00EE59C1"/>
    <w:rPr>
      <w:b/>
      <w:bCs/>
      <w:i/>
      <w:iCs/>
      <w:color w:val="4F81BD" w:themeColor="accent1"/>
    </w:rPr>
  </w:style>
  <w:style w:type="paragraph" w:styleId="aff1">
    <w:name w:val="Balloon Text"/>
    <w:basedOn w:val="a0"/>
    <w:link w:val="aff2"/>
    <w:uiPriority w:val="99"/>
    <w:semiHidden/>
    <w:unhideWhenUsed/>
    <w:rsid w:val="00EE59C1"/>
    <w:pPr>
      <w:spacing w:after="0" w:line="240" w:lineRule="auto"/>
    </w:pPr>
    <w:rPr>
      <w:rFonts w:ascii="Tahoma" w:eastAsiaTheme="minorHAnsi" w:hAnsi="Tahoma" w:cs="Tahoma"/>
      <w:sz w:val="16"/>
      <w:szCs w:val="16"/>
      <w:lang w:eastAsia="en-US"/>
    </w:rPr>
  </w:style>
  <w:style w:type="character" w:customStyle="1" w:styleId="aff2">
    <w:name w:val="Текст выноски Знак"/>
    <w:basedOn w:val="a1"/>
    <w:link w:val="aff1"/>
    <w:uiPriority w:val="99"/>
    <w:semiHidden/>
    <w:rsid w:val="00EE59C1"/>
    <w:rPr>
      <w:rFonts w:ascii="Tahoma" w:eastAsiaTheme="minorHAnsi" w:hAnsi="Tahoma" w:cs="Tahoma"/>
      <w:sz w:val="16"/>
      <w:szCs w:val="16"/>
      <w:lang w:eastAsia="en-US"/>
    </w:rPr>
  </w:style>
  <w:style w:type="paragraph" w:customStyle="1" w:styleId="aff3">
    <w:name w:val="Базовый"/>
    <w:uiPriority w:val="99"/>
    <w:rsid w:val="00EE59C1"/>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c9">
    <w:name w:val="c9"/>
    <w:basedOn w:val="a0"/>
    <w:rsid w:val="00EE59C1"/>
    <w:pPr>
      <w:spacing w:before="90" w:after="90" w:line="240" w:lineRule="auto"/>
    </w:pPr>
    <w:rPr>
      <w:rFonts w:ascii="Times New Roman" w:eastAsia="Times New Roman" w:hAnsi="Times New Roman" w:cs="Times New Roman"/>
      <w:sz w:val="24"/>
      <w:szCs w:val="24"/>
    </w:rPr>
  </w:style>
  <w:style w:type="character" w:customStyle="1" w:styleId="c18">
    <w:name w:val="c18"/>
    <w:basedOn w:val="a1"/>
    <w:rsid w:val="00EE59C1"/>
  </w:style>
  <w:style w:type="numbering" w:customStyle="1" w:styleId="17">
    <w:name w:val="Нет списка1"/>
    <w:next w:val="a3"/>
    <w:uiPriority w:val="99"/>
    <w:semiHidden/>
    <w:rsid w:val="00EE59C1"/>
  </w:style>
  <w:style w:type="paragraph" w:customStyle="1" w:styleId="18">
    <w:name w:val="Абзац списка1"/>
    <w:basedOn w:val="a0"/>
    <w:uiPriority w:val="99"/>
    <w:rsid w:val="00EE59C1"/>
    <w:pPr>
      <w:ind w:left="720"/>
    </w:pPr>
    <w:rPr>
      <w:rFonts w:ascii="Calibri" w:eastAsia="Times New Roman" w:hAnsi="Calibri" w:cs="Calibri"/>
      <w:lang w:eastAsia="en-US"/>
    </w:rPr>
  </w:style>
  <w:style w:type="table" w:customStyle="1" w:styleId="33">
    <w:name w:val="Сетка таблицы3"/>
    <w:basedOn w:val="a2"/>
    <w:next w:val="aff0"/>
    <w:uiPriority w:val="59"/>
    <w:rsid w:val="00EE59C1"/>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EE59C1"/>
  </w:style>
  <w:style w:type="character" w:customStyle="1" w:styleId="elementhandle">
    <w:name w:val="element_handle"/>
    <w:rsid w:val="00EE59C1"/>
  </w:style>
  <w:style w:type="character" w:customStyle="1" w:styleId="c0">
    <w:name w:val="c0"/>
    <w:basedOn w:val="a1"/>
    <w:rsid w:val="00EE59C1"/>
  </w:style>
  <w:style w:type="paragraph" w:customStyle="1" w:styleId="listparagraph">
    <w:name w:val="listparagraph"/>
    <w:basedOn w:val="a0"/>
    <w:rsid w:val="00EE59C1"/>
    <w:pPr>
      <w:spacing w:before="33" w:after="33" w:line="240" w:lineRule="auto"/>
    </w:pPr>
    <w:rPr>
      <w:rFonts w:ascii="Times New Roman" w:eastAsia="Times New Roman" w:hAnsi="Times New Roman" w:cs="Times New Roman"/>
      <w:sz w:val="20"/>
      <w:szCs w:val="20"/>
    </w:rPr>
  </w:style>
  <w:style w:type="character" w:customStyle="1" w:styleId="apple-style-span">
    <w:name w:val="apple-style-span"/>
    <w:basedOn w:val="a1"/>
    <w:rsid w:val="00EE59C1"/>
  </w:style>
  <w:style w:type="paragraph" w:customStyle="1" w:styleId="c2">
    <w:name w:val="c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ody Text"/>
    <w:basedOn w:val="a0"/>
    <w:link w:val="aff5"/>
    <w:uiPriority w:val="99"/>
    <w:qFormat/>
    <w:rsid w:val="00EE59C1"/>
    <w:pPr>
      <w:spacing w:after="0" w:line="240" w:lineRule="auto"/>
    </w:pPr>
    <w:rPr>
      <w:rFonts w:ascii="Times New Roman" w:eastAsia="Times New Roman" w:hAnsi="Times New Roman" w:cs="Times New Roman"/>
      <w:b/>
      <w:i/>
      <w:sz w:val="32"/>
      <w:szCs w:val="24"/>
      <w:u w:val="single"/>
      <w:lang w:eastAsia="en-US"/>
    </w:rPr>
  </w:style>
  <w:style w:type="character" w:customStyle="1" w:styleId="aff5">
    <w:name w:val="Основной текст Знак"/>
    <w:basedOn w:val="a1"/>
    <w:link w:val="aff4"/>
    <w:uiPriority w:val="99"/>
    <w:rsid w:val="00EE59C1"/>
    <w:rPr>
      <w:rFonts w:ascii="Times New Roman" w:eastAsia="Times New Roman" w:hAnsi="Times New Roman" w:cs="Times New Roman"/>
      <w:b/>
      <w:i/>
      <w:sz w:val="32"/>
      <w:szCs w:val="24"/>
      <w:u w:val="single"/>
      <w:lang w:eastAsia="en-US"/>
    </w:rPr>
  </w:style>
  <w:style w:type="paragraph" w:customStyle="1" w:styleId="ConsPlusNormal">
    <w:name w:val="ConsPlusNormal"/>
    <w:uiPriority w:val="99"/>
    <w:rsid w:val="00EE59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1">
    <w:name w:val="c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uiPriority w:val="99"/>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EE59C1"/>
  </w:style>
  <w:style w:type="paragraph" w:customStyle="1" w:styleId="c3">
    <w:name w:val="c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EE59C1"/>
  </w:style>
  <w:style w:type="paragraph" w:customStyle="1" w:styleId="p4">
    <w:name w:val="p4"/>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EE59C1"/>
  </w:style>
  <w:style w:type="paragraph" w:customStyle="1" w:styleId="p10">
    <w:name w:val="p10"/>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Знак"/>
    <w:basedOn w:val="a0"/>
    <w:uiPriority w:val="99"/>
    <w:rsid w:val="00EE59C1"/>
    <w:pPr>
      <w:spacing w:after="160" w:line="240" w:lineRule="exact"/>
    </w:pPr>
    <w:rPr>
      <w:rFonts w:ascii="Verdana" w:eastAsia="Times New Roman" w:hAnsi="Verdana" w:cs="Times New Roman"/>
      <w:sz w:val="20"/>
      <w:szCs w:val="20"/>
      <w:lang w:val="en-US" w:eastAsia="en-US"/>
    </w:rPr>
  </w:style>
  <w:style w:type="table" w:customStyle="1" w:styleId="110">
    <w:name w:val="Сетка таблицы11"/>
    <w:basedOn w:val="a2"/>
    <w:next w:val="aff0"/>
    <w:uiPriority w:val="59"/>
    <w:rsid w:val="00EE59C1"/>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Body Text Indent"/>
    <w:basedOn w:val="a0"/>
    <w:link w:val="aff8"/>
    <w:rsid w:val="00EE59C1"/>
    <w:pPr>
      <w:spacing w:after="120" w:line="240" w:lineRule="auto"/>
      <w:ind w:left="283"/>
    </w:pPr>
    <w:rPr>
      <w:rFonts w:ascii="Times New Roman" w:eastAsia="Calibri" w:hAnsi="Times New Roman" w:cs="Times New Roman"/>
      <w:sz w:val="24"/>
      <w:szCs w:val="24"/>
      <w:lang w:eastAsia="en-US"/>
    </w:rPr>
  </w:style>
  <w:style w:type="character" w:customStyle="1" w:styleId="aff8">
    <w:name w:val="Основной текст с отступом Знак"/>
    <w:basedOn w:val="a1"/>
    <w:link w:val="aff7"/>
    <w:rsid w:val="00EE59C1"/>
    <w:rPr>
      <w:rFonts w:ascii="Times New Roman" w:eastAsia="Calibri" w:hAnsi="Times New Roman" w:cs="Times New Roman"/>
      <w:sz w:val="24"/>
      <w:szCs w:val="24"/>
      <w:lang w:eastAsia="en-US"/>
    </w:rPr>
  </w:style>
  <w:style w:type="table" w:customStyle="1" w:styleId="212">
    <w:name w:val="Сетка таблицы21"/>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1"/>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ff0"/>
    <w:rsid w:val="00EE59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ejustify">
    <w:name w:val="rtejustify"/>
    <w:basedOn w:val="a0"/>
    <w:uiPriority w:val="99"/>
    <w:qFormat/>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2"/>
    <w:next w:val="aff0"/>
    <w:uiPriority w:val="59"/>
    <w:rsid w:val="00EE59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0"/>
    <w:uiPriority w:val="59"/>
    <w:rsid w:val="00EE59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0"/>
    <w:uiPriority w:val="59"/>
    <w:rsid w:val="00EE59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f0"/>
    <w:uiPriority w:val="59"/>
    <w:rsid w:val="00EE59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Основной текст_"/>
    <w:link w:val="19"/>
    <w:rsid w:val="00EE59C1"/>
    <w:rPr>
      <w:spacing w:val="4"/>
      <w:sz w:val="25"/>
      <w:szCs w:val="25"/>
      <w:shd w:val="clear" w:color="auto" w:fill="FFFFFF"/>
    </w:rPr>
  </w:style>
  <w:style w:type="paragraph" w:customStyle="1" w:styleId="19">
    <w:name w:val="Основной текст1"/>
    <w:basedOn w:val="a0"/>
    <w:link w:val="aff9"/>
    <w:uiPriority w:val="99"/>
    <w:rsid w:val="00EE59C1"/>
    <w:pPr>
      <w:widowControl w:val="0"/>
      <w:shd w:val="clear" w:color="auto" w:fill="FFFFFF"/>
      <w:spacing w:after="0" w:line="370" w:lineRule="exact"/>
    </w:pPr>
    <w:rPr>
      <w:spacing w:val="4"/>
      <w:sz w:val="25"/>
      <w:szCs w:val="25"/>
    </w:rPr>
  </w:style>
  <w:style w:type="table" w:customStyle="1" w:styleId="180">
    <w:name w:val="Сетка таблицы18"/>
    <w:basedOn w:val="a2"/>
    <w:next w:val="aff0"/>
    <w:uiPriority w:val="59"/>
    <w:rsid w:val="00EE59C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2"/>
    <w:next w:val="aff0"/>
    <w:uiPriority w:val="59"/>
    <w:rsid w:val="00EE59C1"/>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4">
    <w:name w:val="Основной текст (2)_"/>
    <w:basedOn w:val="a1"/>
    <w:link w:val="25"/>
    <w:rsid w:val="00D37352"/>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ff9"/>
    <w:rsid w:val="00D37352"/>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basedOn w:val="aff9"/>
    <w:rsid w:val="00D37352"/>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6">
    <w:name w:val="Основной текст2"/>
    <w:basedOn w:val="a0"/>
    <w:rsid w:val="00D37352"/>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bidi="ru-RU"/>
    </w:rPr>
  </w:style>
  <w:style w:type="paragraph" w:customStyle="1" w:styleId="25">
    <w:name w:val="Основной текст (2)"/>
    <w:basedOn w:val="a0"/>
    <w:link w:val="24"/>
    <w:rsid w:val="00D37352"/>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rPr>
  </w:style>
  <w:style w:type="character" w:customStyle="1" w:styleId="6pt0pt">
    <w:name w:val="Основной текст + 6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basedOn w:val="aff9"/>
    <w:rsid w:val="00D37352"/>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basedOn w:val="aff9"/>
    <w:rsid w:val="00D3735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basedOn w:val="aff9"/>
    <w:rsid w:val="00D37352"/>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basedOn w:val="aff9"/>
    <w:rsid w:val="00542095"/>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basedOn w:val="aff9"/>
    <w:rsid w:val="00542095"/>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basedOn w:val="aff9"/>
    <w:rsid w:val="00542095"/>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34">
    <w:name w:val="Body Text Indent 3"/>
    <w:basedOn w:val="a0"/>
    <w:link w:val="35"/>
    <w:uiPriority w:val="99"/>
    <w:rsid w:val="00045D05"/>
    <w:pPr>
      <w:spacing w:after="0" w:line="240" w:lineRule="auto"/>
      <w:ind w:firstLine="720"/>
    </w:pPr>
    <w:rPr>
      <w:rFonts w:ascii="Times New Roman" w:eastAsia="Times New Roman" w:hAnsi="Times New Roman" w:cs="Times New Roman"/>
      <w:b/>
      <w:sz w:val="24"/>
      <w:szCs w:val="20"/>
    </w:rPr>
  </w:style>
  <w:style w:type="character" w:customStyle="1" w:styleId="35">
    <w:name w:val="Основной текст с отступом 3 Знак"/>
    <w:basedOn w:val="a1"/>
    <w:link w:val="34"/>
    <w:uiPriority w:val="99"/>
    <w:rsid w:val="00045D05"/>
    <w:rPr>
      <w:rFonts w:ascii="Times New Roman" w:eastAsia="Times New Roman" w:hAnsi="Times New Roman" w:cs="Times New Roman"/>
      <w:b/>
      <w:sz w:val="24"/>
      <w:szCs w:val="20"/>
    </w:rPr>
  </w:style>
  <w:style w:type="paragraph" w:styleId="a">
    <w:name w:val="List"/>
    <w:basedOn w:val="a0"/>
    <w:uiPriority w:val="99"/>
    <w:rsid w:val="00045D05"/>
    <w:pPr>
      <w:numPr>
        <w:numId w:val="11"/>
      </w:numPr>
      <w:spacing w:after="0" w:line="240" w:lineRule="auto"/>
    </w:pPr>
    <w:rPr>
      <w:rFonts w:ascii="Times New Roman" w:eastAsia="Times New Roman" w:hAnsi="Times New Roman" w:cs="Times New Roman"/>
      <w:sz w:val="20"/>
      <w:szCs w:val="20"/>
    </w:rPr>
  </w:style>
  <w:style w:type="paragraph" w:customStyle="1" w:styleId="st1">
    <w:name w:val="st1"/>
    <w:basedOn w:val="a0"/>
    <w:rsid w:val="004E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1"/>
    <w:rsid w:val="00B01CF3"/>
  </w:style>
  <w:style w:type="paragraph" w:customStyle="1" w:styleId="c13">
    <w:name w:val="c13"/>
    <w:basedOn w:val="a0"/>
    <w:rsid w:val="00B01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Основной текст + 10;5 pt"/>
    <w:basedOn w:val="a1"/>
    <w:rsid w:val="00B01CF3"/>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ff0"/>
    <w:uiPriority w:val="59"/>
    <w:rsid w:val="000045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30">
    <w:name w:val="Сетка таблицы23"/>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40">
    <w:name w:val="Сетка таблицы24"/>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50">
    <w:name w:val="Сетка таблицы25"/>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60">
    <w:name w:val="Сетка таблицы26"/>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7">
    <w:name w:val="Сетка таблицы27"/>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8">
    <w:name w:val="Сетка таблицы28"/>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29">
    <w:name w:val="Сетка таблицы29"/>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00">
    <w:name w:val="Сетка таблицы30"/>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20">
    <w:name w:val="Сетка таблицы32"/>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30">
    <w:name w:val="Сетка таблицы33"/>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40">
    <w:name w:val="Сетка таблицы34"/>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50">
    <w:name w:val="Сетка таблицы35"/>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36">
    <w:name w:val="Сетка таблицы36"/>
    <w:basedOn w:val="a2"/>
    <w:next w:val="aff0"/>
    <w:uiPriority w:val="59"/>
    <w:rsid w:val="00D74AC7"/>
    <w:pPr>
      <w:spacing w:after="0" w:line="240" w:lineRule="auto"/>
    </w:pPr>
    <w:rPr>
      <w:rFonts w:eastAsiaTheme="minorHAnsi"/>
      <w:lang w:eastAsia="en-US"/>
    </w:rPr>
    <w:tblPr>
      <w:tblBorders>
        <w:top w:val="single" w:sz="4" w:space="0" w:color="696969" w:themeColor="text1"/>
        <w:left w:val="single" w:sz="4" w:space="0" w:color="696969" w:themeColor="text1"/>
        <w:bottom w:val="single" w:sz="4" w:space="0" w:color="696969" w:themeColor="text1"/>
        <w:right w:val="single" w:sz="4" w:space="0" w:color="696969" w:themeColor="text1"/>
        <w:insideH w:val="single" w:sz="4" w:space="0" w:color="696969" w:themeColor="text1"/>
        <w:insideV w:val="single" w:sz="4" w:space="0" w:color="696969" w:themeColor="text1"/>
      </w:tblBorders>
    </w:tblPr>
  </w:style>
  <w:style w:type="table" w:customStyle="1" w:styleId="1100">
    <w:name w:val="Сетка таблицы110"/>
    <w:basedOn w:val="a2"/>
    <w:next w:val="aff0"/>
    <w:uiPriority w:val="59"/>
    <w:rsid w:val="00D74AC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a">
    <w:name w:val="Цветовое выделение"/>
    <w:rsid w:val="005456C0"/>
    <w:rPr>
      <w:b/>
      <w:bCs/>
      <w:color w:val="26282F"/>
    </w:rPr>
  </w:style>
  <w:style w:type="paragraph" w:customStyle="1" w:styleId="affb">
    <w:name w:val="Нормальный (таблица)"/>
    <w:basedOn w:val="a0"/>
    <w:next w:val="a0"/>
    <w:uiPriority w:val="99"/>
    <w:rsid w:val="005456C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c">
    <w:name w:val="Прижатый влево"/>
    <w:basedOn w:val="a0"/>
    <w:next w:val="a0"/>
    <w:uiPriority w:val="99"/>
    <w:rsid w:val="005456C0"/>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text-bold1">
    <w:name w:val="text-bold1"/>
    <w:rsid w:val="002575B3"/>
    <w:rPr>
      <w:b/>
      <w:bCs/>
    </w:rPr>
  </w:style>
  <w:style w:type="character" w:styleId="affd">
    <w:name w:val="FollowedHyperlink"/>
    <w:semiHidden/>
    <w:unhideWhenUsed/>
    <w:rsid w:val="005A1365"/>
    <w:rPr>
      <w:color w:val="800080"/>
      <w:u w:val="single"/>
    </w:rPr>
  </w:style>
  <w:style w:type="paragraph" w:styleId="HTML">
    <w:name w:val="HTML Preformatted"/>
    <w:basedOn w:val="a0"/>
    <w:link w:val="HTML0"/>
    <w:semiHidden/>
    <w:unhideWhenUsed/>
    <w:rsid w:val="005A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5A1365"/>
    <w:rPr>
      <w:rFonts w:ascii="Courier New" w:eastAsia="Times New Roman" w:hAnsi="Courier New" w:cs="Courier New"/>
      <w:sz w:val="20"/>
      <w:szCs w:val="20"/>
    </w:rPr>
  </w:style>
  <w:style w:type="paragraph" w:styleId="affe">
    <w:name w:val="footnote text"/>
    <w:basedOn w:val="a0"/>
    <w:link w:val="afff"/>
    <w:uiPriority w:val="99"/>
    <w:semiHidden/>
    <w:unhideWhenUsed/>
    <w:rsid w:val="005A1365"/>
    <w:pPr>
      <w:spacing w:after="0" w:line="240" w:lineRule="auto"/>
    </w:pPr>
    <w:rPr>
      <w:rFonts w:ascii="Times New Roman" w:eastAsia="Times New Roman" w:hAnsi="Times New Roman" w:cs="Times New Roman"/>
      <w:sz w:val="20"/>
      <w:szCs w:val="20"/>
    </w:rPr>
  </w:style>
  <w:style w:type="character" w:customStyle="1" w:styleId="afff">
    <w:name w:val="Текст сноски Знак"/>
    <w:basedOn w:val="a1"/>
    <w:link w:val="affe"/>
    <w:uiPriority w:val="99"/>
    <w:semiHidden/>
    <w:rsid w:val="005A1365"/>
    <w:rPr>
      <w:rFonts w:ascii="Times New Roman" w:eastAsia="Times New Roman" w:hAnsi="Times New Roman" w:cs="Times New Roman"/>
      <w:sz w:val="20"/>
      <w:szCs w:val="20"/>
    </w:rPr>
  </w:style>
  <w:style w:type="paragraph" w:styleId="2a">
    <w:name w:val="List 2"/>
    <w:basedOn w:val="a0"/>
    <w:uiPriority w:val="99"/>
    <w:semiHidden/>
    <w:unhideWhenUsed/>
    <w:rsid w:val="005A1365"/>
    <w:pPr>
      <w:spacing w:after="0" w:line="240" w:lineRule="auto"/>
      <w:ind w:left="566" w:hanging="283"/>
    </w:pPr>
    <w:rPr>
      <w:rFonts w:ascii="Times New Roman" w:eastAsia="Times New Roman" w:hAnsi="Times New Roman" w:cs="Times New Roman"/>
      <w:sz w:val="20"/>
      <w:szCs w:val="20"/>
    </w:rPr>
  </w:style>
  <w:style w:type="paragraph" w:styleId="2b">
    <w:name w:val="Body Text 2"/>
    <w:basedOn w:val="a0"/>
    <w:link w:val="2c"/>
    <w:uiPriority w:val="99"/>
    <w:semiHidden/>
    <w:unhideWhenUsed/>
    <w:rsid w:val="005A1365"/>
    <w:pPr>
      <w:spacing w:after="0" w:line="240" w:lineRule="auto"/>
    </w:pPr>
    <w:rPr>
      <w:rFonts w:ascii="Times New Roman" w:eastAsia="Times New Roman" w:hAnsi="Times New Roman" w:cs="Times New Roman"/>
      <w:sz w:val="28"/>
      <w:szCs w:val="24"/>
    </w:rPr>
  </w:style>
  <w:style w:type="character" w:customStyle="1" w:styleId="2c">
    <w:name w:val="Основной текст 2 Знак"/>
    <w:basedOn w:val="a1"/>
    <w:link w:val="2b"/>
    <w:uiPriority w:val="99"/>
    <w:semiHidden/>
    <w:rsid w:val="005A1365"/>
    <w:rPr>
      <w:rFonts w:ascii="Times New Roman" w:eastAsia="Times New Roman" w:hAnsi="Times New Roman" w:cs="Times New Roman"/>
      <w:sz w:val="28"/>
      <w:szCs w:val="24"/>
    </w:rPr>
  </w:style>
  <w:style w:type="paragraph" w:styleId="2d">
    <w:name w:val="Body Text Indent 2"/>
    <w:basedOn w:val="a0"/>
    <w:link w:val="2e"/>
    <w:uiPriority w:val="99"/>
    <w:semiHidden/>
    <w:unhideWhenUsed/>
    <w:rsid w:val="005A1365"/>
    <w:pPr>
      <w:spacing w:after="120" w:line="480" w:lineRule="auto"/>
      <w:ind w:left="283"/>
    </w:pPr>
    <w:rPr>
      <w:rFonts w:ascii="Times New Roman" w:eastAsia="Times New Roman" w:hAnsi="Times New Roman" w:cs="Times New Roman"/>
      <w:sz w:val="24"/>
      <w:szCs w:val="24"/>
    </w:rPr>
  </w:style>
  <w:style w:type="character" w:customStyle="1" w:styleId="2e">
    <w:name w:val="Основной текст с отступом 2 Знак"/>
    <w:basedOn w:val="a1"/>
    <w:link w:val="2d"/>
    <w:uiPriority w:val="99"/>
    <w:semiHidden/>
    <w:rsid w:val="005A1365"/>
    <w:rPr>
      <w:rFonts w:ascii="Times New Roman" w:eastAsia="Times New Roman" w:hAnsi="Times New Roman" w:cs="Times New Roman"/>
      <w:sz w:val="24"/>
      <w:szCs w:val="24"/>
    </w:rPr>
  </w:style>
  <w:style w:type="paragraph" w:styleId="afff0">
    <w:name w:val="Block Text"/>
    <w:basedOn w:val="a0"/>
    <w:uiPriority w:val="99"/>
    <w:semiHidden/>
    <w:unhideWhenUsed/>
    <w:rsid w:val="005A1365"/>
    <w:pPr>
      <w:spacing w:after="0" w:line="240" w:lineRule="auto"/>
      <w:ind w:left="284" w:right="-1050"/>
      <w:jc w:val="both"/>
    </w:pPr>
    <w:rPr>
      <w:rFonts w:ascii="Times New Roman" w:eastAsia="Times New Roman" w:hAnsi="Times New Roman" w:cs="Times New Roman"/>
      <w:sz w:val="24"/>
      <w:szCs w:val="20"/>
    </w:rPr>
  </w:style>
  <w:style w:type="paragraph" w:customStyle="1" w:styleId="1a">
    <w:name w:val="Обычный1"/>
    <w:uiPriority w:val="99"/>
    <w:rsid w:val="005A1365"/>
    <w:pPr>
      <w:spacing w:after="0" w:line="240" w:lineRule="auto"/>
    </w:pPr>
    <w:rPr>
      <w:rFonts w:ascii="Times New Roman" w:eastAsia="Times New Roman" w:hAnsi="Times New Roman" w:cs="Times New Roman"/>
      <w:sz w:val="20"/>
      <w:szCs w:val="20"/>
    </w:rPr>
  </w:style>
  <w:style w:type="paragraph" w:customStyle="1" w:styleId="u">
    <w:name w:val="u"/>
    <w:basedOn w:val="a0"/>
    <w:uiPriority w:val="99"/>
    <w:rsid w:val="005A1365"/>
    <w:pPr>
      <w:spacing w:after="0" w:line="240" w:lineRule="auto"/>
      <w:ind w:firstLine="390"/>
      <w:jc w:val="both"/>
    </w:pPr>
    <w:rPr>
      <w:rFonts w:ascii="Times New Roman" w:eastAsia="Times New Roman" w:hAnsi="Times New Roman" w:cs="Times New Roman"/>
      <w:sz w:val="24"/>
      <w:szCs w:val="24"/>
    </w:rPr>
  </w:style>
  <w:style w:type="paragraph" w:customStyle="1" w:styleId="1b">
    <w:name w:val="заголовок 1"/>
    <w:basedOn w:val="a0"/>
    <w:next w:val="a0"/>
    <w:uiPriority w:val="99"/>
    <w:rsid w:val="005A1365"/>
    <w:pPr>
      <w:keepNext/>
      <w:autoSpaceDE w:val="0"/>
      <w:autoSpaceDN w:val="0"/>
      <w:spacing w:after="0" w:line="240" w:lineRule="auto"/>
      <w:jc w:val="center"/>
      <w:outlineLvl w:val="0"/>
    </w:pPr>
    <w:rPr>
      <w:rFonts w:ascii="Times New Roman" w:eastAsia="Times New Roman" w:hAnsi="Times New Roman" w:cs="Times New Roman"/>
      <w:b/>
      <w:bCs/>
      <w:sz w:val="20"/>
      <w:szCs w:val="20"/>
    </w:rPr>
  </w:style>
  <w:style w:type="paragraph" w:customStyle="1" w:styleId="afff1">
    <w:name w:val="текст сноски"/>
    <w:basedOn w:val="a0"/>
    <w:uiPriority w:val="99"/>
    <w:rsid w:val="005A1365"/>
    <w:pPr>
      <w:autoSpaceDE w:val="0"/>
      <w:autoSpaceDN w:val="0"/>
      <w:spacing w:after="0" w:line="240" w:lineRule="auto"/>
    </w:pPr>
    <w:rPr>
      <w:rFonts w:ascii="Times New Roman" w:eastAsia="Times New Roman" w:hAnsi="Times New Roman" w:cs="Times New Roman"/>
      <w:sz w:val="20"/>
      <w:szCs w:val="20"/>
    </w:rPr>
  </w:style>
  <w:style w:type="paragraph" w:customStyle="1" w:styleId="Style8">
    <w:name w:val="Style8"/>
    <w:basedOn w:val="Default"/>
    <w:next w:val="Default"/>
    <w:uiPriority w:val="99"/>
    <w:rsid w:val="005A1365"/>
    <w:rPr>
      <w:rFonts w:eastAsia="Times New Roman"/>
      <w:color w:val="auto"/>
      <w:lang w:eastAsia="ru-RU"/>
    </w:rPr>
  </w:style>
  <w:style w:type="paragraph" w:customStyle="1" w:styleId="ConsPlusTitle">
    <w:name w:val="ConsPlusTitle"/>
    <w:uiPriority w:val="99"/>
    <w:rsid w:val="005A136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5A136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c">
    <w:name w:val="Заголовок 1 Галя"/>
    <w:basedOn w:val="a0"/>
    <w:uiPriority w:val="99"/>
    <w:rsid w:val="005A1365"/>
    <w:pPr>
      <w:spacing w:after="0" w:line="240" w:lineRule="auto"/>
      <w:jc w:val="center"/>
    </w:pPr>
    <w:rPr>
      <w:rFonts w:ascii="Times New Roman" w:eastAsia="Times New Roman" w:hAnsi="Times New Roman" w:cs="Times New Roman"/>
      <w:b/>
      <w:sz w:val="28"/>
      <w:szCs w:val="28"/>
    </w:rPr>
  </w:style>
  <w:style w:type="paragraph" w:customStyle="1" w:styleId="2f">
    <w:name w:val="Заголовок 2 Галя"/>
    <w:basedOn w:val="a0"/>
    <w:uiPriority w:val="99"/>
    <w:rsid w:val="005A1365"/>
    <w:pPr>
      <w:spacing w:after="0" w:line="240" w:lineRule="auto"/>
      <w:jc w:val="center"/>
    </w:pPr>
    <w:rPr>
      <w:rFonts w:ascii="Times New Roman" w:eastAsia="Times New Roman" w:hAnsi="Times New Roman" w:cs="Times New Roman"/>
      <w:b/>
      <w:sz w:val="28"/>
      <w:szCs w:val="28"/>
    </w:rPr>
  </w:style>
  <w:style w:type="paragraph" w:customStyle="1" w:styleId="xl84">
    <w:name w:val="xl84"/>
    <w:basedOn w:val="a0"/>
    <w:uiPriority w:val="99"/>
    <w:rsid w:val="005A136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2">
    <w:name w:val="Заголовок статьи"/>
    <w:basedOn w:val="a0"/>
    <w:next w:val="a0"/>
    <w:uiPriority w:val="99"/>
    <w:rsid w:val="005A1365"/>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3">
    <w:name w:val="Комментарий"/>
    <w:basedOn w:val="a0"/>
    <w:next w:val="a0"/>
    <w:uiPriority w:val="99"/>
    <w:rsid w:val="005A136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f4">
    <w:name w:val="Таблицы (моноширинный)"/>
    <w:basedOn w:val="a0"/>
    <w:next w:val="a0"/>
    <w:uiPriority w:val="99"/>
    <w:rsid w:val="005A136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1">
    <w:name w:val="FR1"/>
    <w:uiPriority w:val="99"/>
    <w:rsid w:val="005A1365"/>
    <w:pPr>
      <w:widowControl w:val="0"/>
      <w:snapToGrid w:val="0"/>
      <w:spacing w:after="0" w:line="240" w:lineRule="auto"/>
      <w:ind w:left="5320" w:right="400" w:firstLine="1160"/>
    </w:pPr>
    <w:rPr>
      <w:rFonts w:ascii="Times New Roman" w:eastAsia="Times New Roman" w:hAnsi="Times New Roman" w:cs="Times New Roman"/>
      <w:sz w:val="20"/>
      <w:szCs w:val="20"/>
    </w:rPr>
  </w:style>
  <w:style w:type="paragraph" w:customStyle="1" w:styleId="justify2">
    <w:name w:val="justify2"/>
    <w:basedOn w:val="a0"/>
    <w:uiPriority w:val="99"/>
    <w:rsid w:val="005A1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5">
    <w:name w:val="Оглавление"/>
    <w:basedOn w:val="afff4"/>
    <w:next w:val="a0"/>
    <w:uiPriority w:val="99"/>
    <w:rsid w:val="005A1365"/>
    <w:pPr>
      <w:ind w:left="140"/>
    </w:pPr>
    <w:rPr>
      <w:lang w:eastAsia="ko-KR"/>
    </w:rPr>
  </w:style>
  <w:style w:type="paragraph" w:customStyle="1" w:styleId="afff6">
    <w:name w:val="Заголовок"/>
    <w:basedOn w:val="a0"/>
    <w:next w:val="aff4"/>
    <w:uiPriority w:val="99"/>
    <w:rsid w:val="005A1365"/>
    <w:pPr>
      <w:keepNext/>
      <w:suppressAutoHyphens/>
      <w:spacing w:before="240" w:after="120" w:line="240" w:lineRule="auto"/>
    </w:pPr>
    <w:rPr>
      <w:rFonts w:ascii="Arial" w:eastAsia="Calibri" w:hAnsi="Arial" w:cs="Tahoma"/>
      <w:sz w:val="28"/>
      <w:szCs w:val="28"/>
      <w:lang w:eastAsia="ar-SA"/>
    </w:rPr>
  </w:style>
  <w:style w:type="paragraph" w:customStyle="1" w:styleId="213">
    <w:name w:val="Основной текст 21"/>
    <w:basedOn w:val="a0"/>
    <w:uiPriority w:val="99"/>
    <w:rsid w:val="005A1365"/>
    <w:pPr>
      <w:suppressAutoHyphens/>
      <w:spacing w:after="120" w:line="480" w:lineRule="auto"/>
    </w:pPr>
    <w:rPr>
      <w:rFonts w:ascii="Times New Roman" w:eastAsia="Times New Roman" w:hAnsi="Times New Roman" w:cs="Times New Roman"/>
      <w:sz w:val="24"/>
      <w:szCs w:val="24"/>
      <w:lang w:eastAsia="ar-SA"/>
    </w:rPr>
  </w:style>
  <w:style w:type="paragraph" w:customStyle="1" w:styleId="afff7">
    <w:name w:val="Текст (лев.подпись)"/>
    <w:basedOn w:val="a0"/>
    <w:next w:val="a0"/>
    <w:uiPriority w:val="99"/>
    <w:rsid w:val="005A1365"/>
    <w:pPr>
      <w:widowControl w:val="0"/>
      <w:autoSpaceDE w:val="0"/>
      <w:autoSpaceDN w:val="0"/>
      <w:adjustRightInd w:val="0"/>
      <w:spacing w:after="0" w:line="240" w:lineRule="auto"/>
    </w:pPr>
    <w:rPr>
      <w:rFonts w:ascii="Arial" w:eastAsia="Times New Roman" w:hAnsi="Arial" w:cs="Times New Roman"/>
      <w:sz w:val="20"/>
      <w:szCs w:val="20"/>
      <w:lang w:eastAsia="ko-KR"/>
    </w:rPr>
  </w:style>
  <w:style w:type="paragraph" w:customStyle="1" w:styleId="afff8">
    <w:name w:val="Текст (прав.подпись)"/>
    <w:basedOn w:val="a0"/>
    <w:next w:val="a0"/>
    <w:uiPriority w:val="99"/>
    <w:rsid w:val="005A1365"/>
    <w:pPr>
      <w:widowControl w:val="0"/>
      <w:autoSpaceDE w:val="0"/>
      <w:autoSpaceDN w:val="0"/>
      <w:adjustRightInd w:val="0"/>
      <w:spacing w:after="0" w:line="240" w:lineRule="auto"/>
      <w:jc w:val="right"/>
    </w:pPr>
    <w:rPr>
      <w:rFonts w:ascii="Arial" w:eastAsia="Times New Roman" w:hAnsi="Arial" w:cs="Times New Roman"/>
      <w:sz w:val="20"/>
      <w:szCs w:val="20"/>
      <w:lang w:eastAsia="ko-KR"/>
    </w:rPr>
  </w:style>
  <w:style w:type="paragraph" w:customStyle="1" w:styleId="2f0">
    <w:name w:val="Название2"/>
    <w:basedOn w:val="a0"/>
    <w:uiPriority w:val="99"/>
    <w:rsid w:val="005A13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f1">
    <w:name w:val="Указатель2"/>
    <w:basedOn w:val="a0"/>
    <w:uiPriority w:val="99"/>
    <w:rsid w:val="005A13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d">
    <w:name w:val="Название1"/>
    <w:basedOn w:val="a0"/>
    <w:uiPriority w:val="99"/>
    <w:rsid w:val="005A1365"/>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e">
    <w:name w:val="Указатель1"/>
    <w:basedOn w:val="a0"/>
    <w:uiPriority w:val="99"/>
    <w:rsid w:val="005A13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9">
    <w:name w:val="Содержимое таблицы"/>
    <w:basedOn w:val="a0"/>
    <w:rsid w:val="005A136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таблицы"/>
    <w:basedOn w:val="afff9"/>
    <w:uiPriority w:val="99"/>
    <w:rsid w:val="005A1365"/>
    <w:pPr>
      <w:jc w:val="center"/>
    </w:pPr>
    <w:rPr>
      <w:b/>
      <w:bCs/>
    </w:rPr>
  </w:style>
  <w:style w:type="paragraph" w:customStyle="1" w:styleId="afffb">
    <w:name w:val="???????"/>
    <w:uiPriority w:val="99"/>
    <w:rsid w:val="005A1365"/>
    <w:pPr>
      <w:widowControl w:val="0"/>
      <w:suppressAutoHyphens/>
      <w:autoSpaceDE w:val="0"/>
      <w:spacing w:after="0" w:line="200" w:lineRule="atLeast"/>
    </w:pPr>
    <w:rPr>
      <w:rFonts w:ascii="DejaVu Sans" w:eastAsia="DejaVu Sans" w:hAnsi="DejaVu Sans" w:cs="DejaVu Sans"/>
      <w:kern w:val="2"/>
      <w:sz w:val="36"/>
      <w:szCs w:val="36"/>
      <w:lang w:eastAsia="hi-IN" w:bidi="hi-IN"/>
    </w:rPr>
  </w:style>
  <w:style w:type="paragraph" w:customStyle="1" w:styleId="afffc">
    <w:name w:val="?????? ?? ????????"/>
    <w:basedOn w:val="afffb"/>
    <w:uiPriority w:val="99"/>
    <w:rsid w:val="005A1365"/>
  </w:style>
  <w:style w:type="paragraph" w:customStyle="1" w:styleId="afffd">
    <w:name w:val="?????? ? ?????"/>
    <w:basedOn w:val="afffb"/>
    <w:uiPriority w:val="99"/>
    <w:rsid w:val="005A1365"/>
  </w:style>
  <w:style w:type="paragraph" w:customStyle="1" w:styleId="afffe">
    <w:name w:val="?????? ??? ???????"/>
    <w:basedOn w:val="afffb"/>
    <w:uiPriority w:val="99"/>
    <w:rsid w:val="005A1365"/>
  </w:style>
  <w:style w:type="paragraph" w:customStyle="1" w:styleId="affff">
    <w:name w:val="?????"/>
    <w:basedOn w:val="afffb"/>
    <w:uiPriority w:val="99"/>
    <w:rsid w:val="005A1365"/>
  </w:style>
  <w:style w:type="paragraph" w:customStyle="1" w:styleId="affff0">
    <w:name w:val="???????? ?????"/>
    <w:basedOn w:val="afffb"/>
    <w:uiPriority w:val="99"/>
    <w:rsid w:val="005A1365"/>
  </w:style>
  <w:style w:type="paragraph" w:customStyle="1" w:styleId="affff1">
    <w:name w:val="???????????? ?????? ?? ??????"/>
    <w:basedOn w:val="afffb"/>
    <w:uiPriority w:val="99"/>
    <w:rsid w:val="005A1365"/>
  </w:style>
  <w:style w:type="paragraph" w:customStyle="1" w:styleId="affff2">
    <w:name w:val="?????? ?????? ? ????????"/>
    <w:basedOn w:val="afffb"/>
    <w:uiPriority w:val="99"/>
    <w:rsid w:val="005A1365"/>
    <w:pPr>
      <w:ind w:firstLine="340"/>
    </w:pPr>
  </w:style>
  <w:style w:type="paragraph" w:customStyle="1" w:styleId="affff3">
    <w:name w:val="?????????"/>
    <w:basedOn w:val="afffb"/>
    <w:uiPriority w:val="99"/>
    <w:rsid w:val="005A1365"/>
  </w:style>
  <w:style w:type="paragraph" w:customStyle="1" w:styleId="1f">
    <w:name w:val="????????? 1"/>
    <w:basedOn w:val="afffb"/>
    <w:uiPriority w:val="99"/>
    <w:rsid w:val="005A1365"/>
    <w:pPr>
      <w:jc w:val="center"/>
    </w:pPr>
  </w:style>
  <w:style w:type="paragraph" w:customStyle="1" w:styleId="2f2">
    <w:name w:val="????????? 2"/>
    <w:basedOn w:val="afffb"/>
    <w:uiPriority w:val="99"/>
    <w:rsid w:val="005A1365"/>
    <w:pPr>
      <w:spacing w:before="57" w:after="57"/>
      <w:ind w:right="113"/>
      <w:jc w:val="center"/>
    </w:pPr>
  </w:style>
  <w:style w:type="paragraph" w:customStyle="1" w:styleId="WW-">
    <w:name w:val="WW-?????????"/>
    <w:basedOn w:val="afffb"/>
    <w:uiPriority w:val="99"/>
    <w:rsid w:val="005A1365"/>
    <w:pPr>
      <w:spacing w:before="238" w:after="119"/>
    </w:pPr>
  </w:style>
  <w:style w:type="paragraph" w:customStyle="1" w:styleId="WW-1">
    <w:name w:val="WW-????????? 1"/>
    <w:basedOn w:val="afffb"/>
    <w:uiPriority w:val="99"/>
    <w:rsid w:val="005A1365"/>
    <w:pPr>
      <w:spacing w:before="238" w:after="119"/>
    </w:pPr>
  </w:style>
  <w:style w:type="paragraph" w:customStyle="1" w:styleId="WW-2">
    <w:name w:val="WW-????????? 2"/>
    <w:basedOn w:val="afffb"/>
    <w:uiPriority w:val="99"/>
    <w:rsid w:val="005A1365"/>
    <w:pPr>
      <w:spacing w:before="238" w:after="119"/>
    </w:pPr>
  </w:style>
  <w:style w:type="paragraph" w:customStyle="1" w:styleId="affff4">
    <w:name w:val="????????? ?????"/>
    <w:basedOn w:val="afffb"/>
    <w:uiPriority w:val="99"/>
    <w:rsid w:val="005A1365"/>
  </w:style>
  <w:style w:type="paragraph" w:customStyle="1" w:styleId="BlueLTGliederung1">
    <w:name w:val="Blue~LT~Gliederung 1"/>
    <w:uiPriority w:val="99"/>
    <w:rsid w:val="005A1365"/>
    <w:pPr>
      <w:widowControl w:val="0"/>
      <w:suppressAutoHyphens/>
      <w:autoSpaceDE w:val="0"/>
      <w:spacing w:after="283" w:line="240" w:lineRule="auto"/>
    </w:pPr>
    <w:rPr>
      <w:rFonts w:ascii="DejaVu Sans" w:eastAsia="DejaVu Sans" w:hAnsi="DejaVu Sans" w:cs="DejaVu Sans"/>
      <w:sz w:val="64"/>
      <w:szCs w:val="64"/>
      <w:lang w:eastAsia="hi-IN" w:bidi="hi-IN"/>
    </w:rPr>
  </w:style>
  <w:style w:type="paragraph" w:customStyle="1" w:styleId="BlueLTGliederung2">
    <w:name w:val="Blue~LT~Gliederung 2"/>
    <w:basedOn w:val="BlueLTGliederung1"/>
    <w:uiPriority w:val="99"/>
    <w:rsid w:val="005A1365"/>
    <w:pPr>
      <w:spacing w:after="227"/>
    </w:pPr>
    <w:rPr>
      <w:sz w:val="56"/>
      <w:szCs w:val="56"/>
    </w:rPr>
  </w:style>
  <w:style w:type="paragraph" w:customStyle="1" w:styleId="BlueLTGliederung3">
    <w:name w:val="Blue~LT~Gliederung 3"/>
    <w:basedOn w:val="BlueLTGliederung2"/>
    <w:uiPriority w:val="99"/>
    <w:rsid w:val="005A1365"/>
    <w:pPr>
      <w:spacing w:after="170"/>
      <w:ind w:left="2041" w:hanging="340"/>
    </w:pPr>
    <w:rPr>
      <w:sz w:val="48"/>
      <w:szCs w:val="48"/>
    </w:rPr>
  </w:style>
  <w:style w:type="paragraph" w:customStyle="1" w:styleId="BlueLTGliederung4">
    <w:name w:val="Blue~LT~Gliederung 4"/>
    <w:basedOn w:val="BlueLTGliederung3"/>
    <w:uiPriority w:val="99"/>
    <w:rsid w:val="005A1365"/>
    <w:pPr>
      <w:spacing w:after="113"/>
      <w:ind w:left="2721"/>
    </w:pPr>
    <w:rPr>
      <w:sz w:val="40"/>
      <w:szCs w:val="40"/>
    </w:rPr>
  </w:style>
  <w:style w:type="paragraph" w:customStyle="1" w:styleId="BlueLTGliederung5">
    <w:name w:val="Blue~LT~Gliederung 5"/>
    <w:basedOn w:val="BlueLTGliederung4"/>
    <w:uiPriority w:val="99"/>
    <w:rsid w:val="005A1365"/>
    <w:pPr>
      <w:spacing w:after="57"/>
      <w:ind w:left="3402"/>
    </w:pPr>
  </w:style>
  <w:style w:type="paragraph" w:customStyle="1" w:styleId="BlueLTGliederung6">
    <w:name w:val="Blue~LT~Gliederung 6"/>
    <w:basedOn w:val="BlueLTGliederung5"/>
    <w:uiPriority w:val="99"/>
    <w:rsid w:val="005A1365"/>
    <w:pPr>
      <w:ind w:left="4082"/>
    </w:pPr>
  </w:style>
  <w:style w:type="paragraph" w:customStyle="1" w:styleId="BlueLTGliederung7">
    <w:name w:val="Blue~LT~Gliederung 7"/>
    <w:basedOn w:val="BlueLTGliederung6"/>
    <w:uiPriority w:val="99"/>
    <w:rsid w:val="005A1365"/>
    <w:pPr>
      <w:ind w:left="4762"/>
    </w:pPr>
  </w:style>
  <w:style w:type="paragraph" w:customStyle="1" w:styleId="BlueLTGliederung8">
    <w:name w:val="Blue~LT~Gliederung 8"/>
    <w:basedOn w:val="BlueLTGliederung7"/>
    <w:uiPriority w:val="99"/>
    <w:rsid w:val="005A1365"/>
    <w:pPr>
      <w:ind w:left="5443"/>
    </w:pPr>
  </w:style>
  <w:style w:type="paragraph" w:customStyle="1" w:styleId="BlueLTGliederung9">
    <w:name w:val="Blue~LT~Gliederung 9"/>
    <w:basedOn w:val="BlueLTGliederung8"/>
    <w:uiPriority w:val="99"/>
    <w:rsid w:val="005A1365"/>
    <w:pPr>
      <w:ind w:left="6123"/>
    </w:pPr>
  </w:style>
  <w:style w:type="paragraph" w:customStyle="1" w:styleId="BlueLTTitel">
    <w:name w:val="Blue~LT~Titel"/>
    <w:uiPriority w:val="99"/>
    <w:rsid w:val="005A1365"/>
    <w:pPr>
      <w:widowControl w:val="0"/>
      <w:suppressAutoHyphens/>
      <w:autoSpaceDE w:val="0"/>
      <w:spacing w:after="0" w:line="240" w:lineRule="auto"/>
      <w:jc w:val="center"/>
    </w:pPr>
    <w:rPr>
      <w:rFonts w:ascii="DejaVu Sans" w:eastAsia="DejaVu Sans" w:hAnsi="DejaVu Sans" w:cs="DejaVu Sans"/>
      <w:color w:val="FFFFFF"/>
      <w:sz w:val="88"/>
      <w:szCs w:val="88"/>
      <w:lang w:eastAsia="hi-IN" w:bidi="hi-IN"/>
    </w:rPr>
  </w:style>
  <w:style w:type="paragraph" w:customStyle="1" w:styleId="BlueLTUntertitel">
    <w:name w:val="Blue~LT~Untertitel"/>
    <w:uiPriority w:val="99"/>
    <w:rsid w:val="005A1365"/>
    <w:pPr>
      <w:widowControl w:val="0"/>
      <w:suppressAutoHyphens/>
      <w:autoSpaceDE w:val="0"/>
      <w:spacing w:after="0" w:line="240" w:lineRule="auto"/>
      <w:ind w:hanging="340"/>
      <w:jc w:val="center"/>
    </w:pPr>
    <w:rPr>
      <w:rFonts w:ascii="DejaVu Sans" w:eastAsia="DejaVu Sans" w:hAnsi="DejaVu Sans" w:cs="DejaVu Sans"/>
      <w:sz w:val="64"/>
      <w:szCs w:val="64"/>
      <w:lang w:eastAsia="hi-IN" w:bidi="hi-IN"/>
    </w:rPr>
  </w:style>
  <w:style w:type="paragraph" w:customStyle="1" w:styleId="BlueLTNotizen">
    <w:name w:val="Blue~LT~Notizen"/>
    <w:uiPriority w:val="99"/>
    <w:rsid w:val="005A1365"/>
    <w:pPr>
      <w:widowControl w:val="0"/>
      <w:suppressAutoHyphens/>
      <w:autoSpaceDE w:val="0"/>
      <w:spacing w:after="0" w:line="240" w:lineRule="auto"/>
      <w:ind w:left="340" w:hanging="340"/>
    </w:pPr>
    <w:rPr>
      <w:rFonts w:ascii="DejaVu Sans" w:eastAsia="DejaVu Sans" w:hAnsi="DejaVu Sans" w:cs="DejaVu Sans"/>
      <w:sz w:val="40"/>
      <w:szCs w:val="40"/>
      <w:lang w:eastAsia="hi-IN" w:bidi="hi-IN"/>
    </w:rPr>
  </w:style>
  <w:style w:type="paragraph" w:customStyle="1" w:styleId="BlueLTHintergrundobjekte">
    <w:name w:val="Blue~LT~Hintergrundobjekte"/>
    <w:uiPriority w:val="99"/>
    <w:rsid w:val="005A1365"/>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BlueLTHintergrund">
    <w:name w:val="Blue~LT~Hintergrund"/>
    <w:uiPriority w:val="99"/>
    <w:rsid w:val="005A1365"/>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default0">
    <w:name w:val="default"/>
    <w:uiPriority w:val="99"/>
    <w:rsid w:val="005A1365"/>
    <w:pPr>
      <w:widowControl w:val="0"/>
      <w:suppressAutoHyphens/>
      <w:autoSpaceDE w:val="0"/>
      <w:spacing w:after="0" w:line="200" w:lineRule="atLeast"/>
    </w:pPr>
    <w:rPr>
      <w:rFonts w:ascii="DejaVu Sans" w:eastAsia="DejaVu Sans" w:hAnsi="DejaVu Sans" w:cs="DejaVu Sans"/>
      <w:kern w:val="2"/>
      <w:sz w:val="36"/>
      <w:szCs w:val="36"/>
      <w:lang w:eastAsia="hi-IN" w:bidi="hi-IN"/>
    </w:rPr>
  </w:style>
  <w:style w:type="paragraph" w:customStyle="1" w:styleId="blue1">
    <w:name w:val="blue1"/>
    <w:basedOn w:val="default0"/>
    <w:uiPriority w:val="99"/>
    <w:rsid w:val="005A1365"/>
  </w:style>
  <w:style w:type="paragraph" w:customStyle="1" w:styleId="blue2">
    <w:name w:val="blue2"/>
    <w:basedOn w:val="default0"/>
    <w:uiPriority w:val="99"/>
    <w:rsid w:val="005A1365"/>
  </w:style>
  <w:style w:type="paragraph" w:customStyle="1" w:styleId="blue3">
    <w:name w:val="blue3"/>
    <w:basedOn w:val="default0"/>
    <w:uiPriority w:val="99"/>
    <w:rsid w:val="005A1365"/>
  </w:style>
  <w:style w:type="paragraph" w:customStyle="1" w:styleId="bw1">
    <w:name w:val="bw1"/>
    <w:basedOn w:val="default0"/>
    <w:uiPriority w:val="99"/>
    <w:rsid w:val="005A1365"/>
  </w:style>
  <w:style w:type="paragraph" w:customStyle="1" w:styleId="bw2">
    <w:name w:val="bw2"/>
    <w:basedOn w:val="default0"/>
    <w:uiPriority w:val="99"/>
    <w:rsid w:val="005A1365"/>
  </w:style>
  <w:style w:type="paragraph" w:customStyle="1" w:styleId="bw3">
    <w:name w:val="bw3"/>
    <w:basedOn w:val="default0"/>
    <w:uiPriority w:val="99"/>
    <w:rsid w:val="005A1365"/>
  </w:style>
  <w:style w:type="paragraph" w:customStyle="1" w:styleId="orange1">
    <w:name w:val="orange1"/>
    <w:basedOn w:val="default0"/>
    <w:uiPriority w:val="99"/>
    <w:rsid w:val="005A1365"/>
  </w:style>
  <w:style w:type="paragraph" w:customStyle="1" w:styleId="orange2">
    <w:name w:val="orange2"/>
    <w:basedOn w:val="default0"/>
    <w:uiPriority w:val="99"/>
    <w:rsid w:val="005A1365"/>
  </w:style>
  <w:style w:type="paragraph" w:customStyle="1" w:styleId="orange3">
    <w:name w:val="orange3"/>
    <w:basedOn w:val="default0"/>
    <w:uiPriority w:val="99"/>
    <w:rsid w:val="005A1365"/>
  </w:style>
  <w:style w:type="paragraph" w:customStyle="1" w:styleId="turquise1">
    <w:name w:val="turquise1"/>
    <w:basedOn w:val="default0"/>
    <w:uiPriority w:val="99"/>
    <w:rsid w:val="005A1365"/>
  </w:style>
  <w:style w:type="paragraph" w:customStyle="1" w:styleId="turquise2">
    <w:name w:val="turquise2"/>
    <w:basedOn w:val="default0"/>
    <w:uiPriority w:val="99"/>
    <w:rsid w:val="005A1365"/>
  </w:style>
  <w:style w:type="paragraph" w:customStyle="1" w:styleId="turquise3">
    <w:name w:val="turquise3"/>
    <w:basedOn w:val="default0"/>
    <w:uiPriority w:val="99"/>
    <w:rsid w:val="005A1365"/>
  </w:style>
  <w:style w:type="paragraph" w:customStyle="1" w:styleId="gray1">
    <w:name w:val="gray1"/>
    <w:basedOn w:val="default0"/>
    <w:uiPriority w:val="99"/>
    <w:rsid w:val="005A1365"/>
  </w:style>
  <w:style w:type="paragraph" w:customStyle="1" w:styleId="gray2">
    <w:name w:val="gray2"/>
    <w:basedOn w:val="default0"/>
    <w:uiPriority w:val="99"/>
    <w:rsid w:val="005A1365"/>
  </w:style>
  <w:style w:type="paragraph" w:customStyle="1" w:styleId="gray3">
    <w:name w:val="gray3"/>
    <w:basedOn w:val="default0"/>
    <w:uiPriority w:val="99"/>
    <w:rsid w:val="005A1365"/>
  </w:style>
  <w:style w:type="paragraph" w:customStyle="1" w:styleId="sun1">
    <w:name w:val="sun1"/>
    <w:basedOn w:val="default0"/>
    <w:uiPriority w:val="99"/>
    <w:rsid w:val="005A1365"/>
  </w:style>
  <w:style w:type="paragraph" w:customStyle="1" w:styleId="sun2">
    <w:name w:val="sun2"/>
    <w:basedOn w:val="default0"/>
    <w:uiPriority w:val="99"/>
    <w:rsid w:val="005A1365"/>
  </w:style>
  <w:style w:type="paragraph" w:customStyle="1" w:styleId="sun3">
    <w:name w:val="sun3"/>
    <w:basedOn w:val="default0"/>
    <w:uiPriority w:val="99"/>
    <w:rsid w:val="005A1365"/>
  </w:style>
  <w:style w:type="paragraph" w:customStyle="1" w:styleId="earth1">
    <w:name w:val="earth1"/>
    <w:basedOn w:val="default0"/>
    <w:uiPriority w:val="99"/>
    <w:rsid w:val="005A1365"/>
  </w:style>
  <w:style w:type="paragraph" w:customStyle="1" w:styleId="earth2">
    <w:name w:val="earth2"/>
    <w:basedOn w:val="default0"/>
    <w:uiPriority w:val="99"/>
    <w:rsid w:val="005A1365"/>
  </w:style>
  <w:style w:type="paragraph" w:customStyle="1" w:styleId="earth3">
    <w:name w:val="earth3"/>
    <w:basedOn w:val="default0"/>
    <w:uiPriority w:val="99"/>
    <w:rsid w:val="005A1365"/>
  </w:style>
  <w:style w:type="paragraph" w:customStyle="1" w:styleId="green1">
    <w:name w:val="green1"/>
    <w:basedOn w:val="default0"/>
    <w:uiPriority w:val="99"/>
    <w:rsid w:val="005A1365"/>
  </w:style>
  <w:style w:type="paragraph" w:customStyle="1" w:styleId="green2">
    <w:name w:val="green2"/>
    <w:basedOn w:val="default0"/>
    <w:uiPriority w:val="99"/>
    <w:rsid w:val="005A1365"/>
  </w:style>
  <w:style w:type="paragraph" w:customStyle="1" w:styleId="green3">
    <w:name w:val="green3"/>
    <w:basedOn w:val="default0"/>
    <w:uiPriority w:val="99"/>
    <w:rsid w:val="005A1365"/>
  </w:style>
  <w:style w:type="paragraph" w:customStyle="1" w:styleId="seetang1">
    <w:name w:val="seetang1"/>
    <w:basedOn w:val="default0"/>
    <w:uiPriority w:val="99"/>
    <w:rsid w:val="005A1365"/>
  </w:style>
  <w:style w:type="paragraph" w:customStyle="1" w:styleId="seetang2">
    <w:name w:val="seetang2"/>
    <w:basedOn w:val="default0"/>
    <w:uiPriority w:val="99"/>
    <w:rsid w:val="005A1365"/>
  </w:style>
  <w:style w:type="paragraph" w:customStyle="1" w:styleId="seetang3">
    <w:name w:val="seetang3"/>
    <w:basedOn w:val="default0"/>
    <w:uiPriority w:val="99"/>
    <w:rsid w:val="005A1365"/>
  </w:style>
  <w:style w:type="paragraph" w:customStyle="1" w:styleId="lightblue1">
    <w:name w:val="lightblue1"/>
    <w:basedOn w:val="default0"/>
    <w:uiPriority w:val="99"/>
    <w:rsid w:val="005A1365"/>
  </w:style>
  <w:style w:type="paragraph" w:customStyle="1" w:styleId="lightblue2">
    <w:name w:val="lightblue2"/>
    <w:basedOn w:val="default0"/>
    <w:uiPriority w:val="99"/>
    <w:rsid w:val="005A1365"/>
  </w:style>
  <w:style w:type="paragraph" w:customStyle="1" w:styleId="lightblue3">
    <w:name w:val="lightblue3"/>
    <w:basedOn w:val="default0"/>
    <w:uiPriority w:val="99"/>
    <w:rsid w:val="005A1365"/>
  </w:style>
  <w:style w:type="paragraph" w:customStyle="1" w:styleId="yellow1">
    <w:name w:val="yellow1"/>
    <w:basedOn w:val="default0"/>
    <w:uiPriority w:val="99"/>
    <w:rsid w:val="005A1365"/>
  </w:style>
  <w:style w:type="paragraph" w:customStyle="1" w:styleId="yellow2">
    <w:name w:val="yellow2"/>
    <w:basedOn w:val="default0"/>
    <w:uiPriority w:val="99"/>
    <w:rsid w:val="005A1365"/>
  </w:style>
  <w:style w:type="paragraph" w:customStyle="1" w:styleId="yellow3">
    <w:name w:val="yellow3"/>
    <w:basedOn w:val="default0"/>
    <w:uiPriority w:val="99"/>
    <w:rsid w:val="005A1365"/>
  </w:style>
  <w:style w:type="paragraph" w:customStyle="1" w:styleId="WW-10">
    <w:name w:val="WW-?????????1"/>
    <w:uiPriority w:val="99"/>
    <w:rsid w:val="005A1365"/>
    <w:pPr>
      <w:widowControl w:val="0"/>
      <w:suppressAutoHyphens/>
      <w:autoSpaceDE w:val="0"/>
      <w:spacing w:after="0" w:line="240" w:lineRule="auto"/>
      <w:jc w:val="center"/>
    </w:pPr>
    <w:rPr>
      <w:rFonts w:ascii="DejaVu Sans" w:eastAsia="DejaVu Sans" w:hAnsi="DejaVu Sans" w:cs="DejaVu Sans"/>
      <w:color w:val="FFFFFF"/>
      <w:sz w:val="88"/>
      <w:szCs w:val="88"/>
      <w:lang w:eastAsia="hi-IN" w:bidi="hi-IN"/>
    </w:rPr>
  </w:style>
  <w:style w:type="paragraph" w:customStyle="1" w:styleId="affff5">
    <w:name w:val="????????????"/>
    <w:uiPriority w:val="99"/>
    <w:rsid w:val="005A1365"/>
    <w:pPr>
      <w:widowControl w:val="0"/>
      <w:suppressAutoHyphens/>
      <w:autoSpaceDE w:val="0"/>
      <w:spacing w:after="0" w:line="240" w:lineRule="auto"/>
      <w:ind w:hanging="340"/>
      <w:jc w:val="center"/>
    </w:pPr>
    <w:rPr>
      <w:rFonts w:ascii="DejaVu Sans" w:eastAsia="DejaVu Sans" w:hAnsi="DejaVu Sans" w:cs="DejaVu Sans"/>
      <w:sz w:val="64"/>
      <w:szCs w:val="64"/>
      <w:lang w:eastAsia="hi-IN" w:bidi="hi-IN"/>
    </w:rPr>
  </w:style>
  <w:style w:type="paragraph" w:customStyle="1" w:styleId="affff6">
    <w:name w:val="??????? ????"/>
    <w:uiPriority w:val="99"/>
    <w:rsid w:val="005A1365"/>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affff7">
    <w:name w:val="???"/>
    <w:uiPriority w:val="99"/>
    <w:rsid w:val="005A1365"/>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affff8">
    <w:name w:val="??????????"/>
    <w:uiPriority w:val="99"/>
    <w:rsid w:val="005A1365"/>
    <w:pPr>
      <w:widowControl w:val="0"/>
      <w:suppressAutoHyphens/>
      <w:autoSpaceDE w:val="0"/>
      <w:spacing w:after="0" w:line="240" w:lineRule="auto"/>
      <w:ind w:left="340" w:hanging="340"/>
    </w:pPr>
    <w:rPr>
      <w:rFonts w:ascii="DejaVu Sans" w:eastAsia="DejaVu Sans" w:hAnsi="DejaVu Sans" w:cs="DejaVu Sans"/>
      <w:sz w:val="40"/>
      <w:szCs w:val="40"/>
      <w:lang w:eastAsia="hi-IN" w:bidi="hi-IN"/>
    </w:rPr>
  </w:style>
  <w:style w:type="paragraph" w:customStyle="1" w:styleId="WW-11">
    <w:name w:val="WW-????????? 11"/>
    <w:uiPriority w:val="99"/>
    <w:rsid w:val="005A1365"/>
    <w:pPr>
      <w:widowControl w:val="0"/>
      <w:suppressAutoHyphens/>
      <w:autoSpaceDE w:val="0"/>
      <w:spacing w:after="283" w:line="240" w:lineRule="auto"/>
    </w:pPr>
    <w:rPr>
      <w:rFonts w:ascii="DejaVu Sans" w:eastAsia="DejaVu Sans" w:hAnsi="DejaVu Sans" w:cs="DejaVu Sans"/>
      <w:sz w:val="64"/>
      <w:szCs w:val="64"/>
      <w:lang w:eastAsia="hi-IN" w:bidi="hi-IN"/>
    </w:rPr>
  </w:style>
  <w:style w:type="paragraph" w:customStyle="1" w:styleId="WW-21">
    <w:name w:val="WW-????????? 21"/>
    <w:basedOn w:val="WW-11"/>
    <w:uiPriority w:val="99"/>
    <w:rsid w:val="005A1365"/>
    <w:pPr>
      <w:spacing w:after="227"/>
    </w:pPr>
    <w:rPr>
      <w:sz w:val="56"/>
      <w:szCs w:val="56"/>
    </w:rPr>
  </w:style>
  <w:style w:type="paragraph" w:customStyle="1" w:styleId="38">
    <w:name w:val="????????? 3"/>
    <w:basedOn w:val="WW-21"/>
    <w:uiPriority w:val="99"/>
    <w:rsid w:val="005A1365"/>
    <w:pPr>
      <w:spacing w:after="170"/>
      <w:ind w:left="2041" w:hanging="340"/>
    </w:pPr>
    <w:rPr>
      <w:sz w:val="48"/>
      <w:szCs w:val="48"/>
    </w:rPr>
  </w:style>
  <w:style w:type="paragraph" w:customStyle="1" w:styleId="42">
    <w:name w:val="????????? 4"/>
    <w:basedOn w:val="38"/>
    <w:uiPriority w:val="99"/>
    <w:rsid w:val="005A1365"/>
    <w:pPr>
      <w:spacing w:after="113"/>
      <w:ind w:left="2721"/>
    </w:pPr>
    <w:rPr>
      <w:sz w:val="40"/>
      <w:szCs w:val="40"/>
    </w:rPr>
  </w:style>
  <w:style w:type="paragraph" w:customStyle="1" w:styleId="52">
    <w:name w:val="????????? 5"/>
    <w:basedOn w:val="42"/>
    <w:uiPriority w:val="99"/>
    <w:rsid w:val="005A1365"/>
    <w:pPr>
      <w:spacing w:after="57"/>
      <w:ind w:left="3402"/>
    </w:pPr>
  </w:style>
  <w:style w:type="paragraph" w:customStyle="1" w:styleId="62">
    <w:name w:val="????????? 6"/>
    <w:basedOn w:val="52"/>
    <w:uiPriority w:val="99"/>
    <w:rsid w:val="005A1365"/>
    <w:pPr>
      <w:ind w:left="4082"/>
    </w:pPr>
  </w:style>
  <w:style w:type="paragraph" w:customStyle="1" w:styleId="72">
    <w:name w:val="????????? 7"/>
    <w:basedOn w:val="62"/>
    <w:uiPriority w:val="99"/>
    <w:rsid w:val="005A1365"/>
    <w:pPr>
      <w:ind w:left="4762"/>
    </w:pPr>
  </w:style>
  <w:style w:type="paragraph" w:customStyle="1" w:styleId="82">
    <w:name w:val="????????? 8"/>
    <w:basedOn w:val="72"/>
    <w:uiPriority w:val="99"/>
    <w:rsid w:val="005A1365"/>
    <w:pPr>
      <w:ind w:left="5443"/>
    </w:pPr>
  </w:style>
  <w:style w:type="paragraph" w:customStyle="1" w:styleId="92">
    <w:name w:val="????????? 9"/>
    <w:basedOn w:val="82"/>
    <w:uiPriority w:val="99"/>
    <w:rsid w:val="005A1365"/>
    <w:pPr>
      <w:ind w:left="6123"/>
    </w:pPr>
  </w:style>
  <w:style w:type="character" w:customStyle="1" w:styleId="53">
    <w:name w:val="Основной текст (5)_"/>
    <w:link w:val="54"/>
    <w:locked/>
    <w:rsid w:val="005A1365"/>
    <w:rPr>
      <w:sz w:val="24"/>
      <w:szCs w:val="24"/>
      <w:shd w:val="clear" w:color="auto" w:fill="FFFFFF"/>
    </w:rPr>
  </w:style>
  <w:style w:type="paragraph" w:customStyle="1" w:styleId="54">
    <w:name w:val="Основной текст (5)"/>
    <w:basedOn w:val="a0"/>
    <w:link w:val="53"/>
    <w:rsid w:val="005A1365"/>
    <w:pPr>
      <w:shd w:val="clear" w:color="auto" w:fill="FFFFFF"/>
      <w:spacing w:before="240" w:after="0" w:line="240" w:lineRule="atLeast"/>
    </w:pPr>
    <w:rPr>
      <w:sz w:val="24"/>
      <w:szCs w:val="24"/>
    </w:rPr>
  </w:style>
  <w:style w:type="paragraph" w:customStyle="1" w:styleId="2f3">
    <w:name w:val="Абзац списка2"/>
    <w:basedOn w:val="a0"/>
    <w:uiPriority w:val="99"/>
    <w:rsid w:val="005A1365"/>
    <w:pPr>
      <w:suppressAutoHyphens/>
      <w:ind w:left="720"/>
    </w:pPr>
    <w:rPr>
      <w:rFonts w:ascii="Calibri" w:eastAsia="Times New Roman" w:hAnsi="Calibri" w:cs="Times New Roman"/>
      <w:lang w:eastAsia="ar-SA"/>
    </w:rPr>
  </w:style>
  <w:style w:type="paragraph" w:customStyle="1" w:styleId="TableText">
    <w:name w:val="Table Text"/>
    <w:uiPriority w:val="99"/>
    <w:rsid w:val="005A1365"/>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styleId="affff9">
    <w:name w:val="footnote reference"/>
    <w:semiHidden/>
    <w:unhideWhenUsed/>
    <w:rsid w:val="005A1365"/>
    <w:rPr>
      <w:vertAlign w:val="superscript"/>
    </w:rPr>
  </w:style>
  <w:style w:type="character" w:customStyle="1" w:styleId="1f0">
    <w:name w:val="Гиперссылка1"/>
    <w:rsid w:val="005A1365"/>
    <w:rPr>
      <w:color w:val="0000FF"/>
      <w:u w:val="single"/>
    </w:rPr>
  </w:style>
  <w:style w:type="character" w:customStyle="1" w:styleId="101">
    <w:name w:val="Знак Знак10"/>
    <w:locked/>
    <w:rsid w:val="005A1365"/>
    <w:rPr>
      <w:b/>
      <w:bCs/>
      <w:color w:val="800080"/>
      <w:sz w:val="24"/>
      <w:szCs w:val="24"/>
      <w:lang w:val="ru-RU" w:eastAsia="ru-RU" w:bidi="ar-SA"/>
    </w:rPr>
  </w:style>
  <w:style w:type="character" w:customStyle="1" w:styleId="93">
    <w:name w:val="Знак Знак9"/>
    <w:locked/>
    <w:rsid w:val="005A1365"/>
    <w:rPr>
      <w:rFonts w:ascii="Arial" w:hAnsi="Arial" w:cs="Arial" w:hint="default"/>
      <w:b/>
      <w:bCs/>
      <w:i/>
      <w:iCs/>
      <w:sz w:val="28"/>
      <w:szCs w:val="28"/>
      <w:lang w:val="ru-RU" w:eastAsia="ru-RU" w:bidi="ar-SA"/>
    </w:rPr>
  </w:style>
  <w:style w:type="character" w:customStyle="1" w:styleId="HTML1">
    <w:name w:val="Стандартный HTML Знак1"/>
    <w:basedOn w:val="a1"/>
    <w:uiPriority w:val="99"/>
    <w:semiHidden/>
    <w:rsid w:val="005A1365"/>
    <w:rPr>
      <w:rFonts w:ascii="Consolas" w:hAnsi="Consolas" w:cs="Consolas" w:hint="default"/>
    </w:rPr>
  </w:style>
  <w:style w:type="character" w:customStyle="1" w:styleId="1f1">
    <w:name w:val="Знак Знак1"/>
    <w:semiHidden/>
    <w:locked/>
    <w:rsid w:val="005A1365"/>
    <w:rPr>
      <w:lang w:val="ru-RU" w:eastAsia="ru-RU" w:bidi="ar-SA"/>
    </w:rPr>
  </w:style>
  <w:style w:type="character" w:customStyle="1" w:styleId="2f4">
    <w:name w:val="Знак Знак2"/>
    <w:locked/>
    <w:rsid w:val="005A1365"/>
    <w:rPr>
      <w:sz w:val="24"/>
      <w:szCs w:val="24"/>
      <w:lang w:val="ru-RU" w:eastAsia="ru-RU" w:bidi="ar-SA"/>
    </w:rPr>
  </w:style>
  <w:style w:type="character" w:customStyle="1" w:styleId="63">
    <w:name w:val="Знак Знак6"/>
    <w:locked/>
    <w:rsid w:val="005A1365"/>
    <w:rPr>
      <w:sz w:val="24"/>
      <w:szCs w:val="24"/>
      <w:lang w:val="ru-RU" w:eastAsia="ru-RU" w:bidi="ar-SA"/>
    </w:rPr>
  </w:style>
  <w:style w:type="character" w:customStyle="1" w:styleId="43">
    <w:name w:val="Знак Знак4"/>
    <w:locked/>
    <w:rsid w:val="005A1365"/>
    <w:rPr>
      <w:sz w:val="24"/>
      <w:szCs w:val="24"/>
      <w:lang w:val="ru-RU" w:eastAsia="ru-RU" w:bidi="ar-SA"/>
    </w:rPr>
  </w:style>
  <w:style w:type="character" w:customStyle="1" w:styleId="55">
    <w:name w:val="Знак Знак5"/>
    <w:locked/>
    <w:rsid w:val="005A1365"/>
    <w:rPr>
      <w:sz w:val="28"/>
      <w:lang w:val="ru-RU" w:eastAsia="ru-RU" w:bidi="ar-SA"/>
    </w:rPr>
  </w:style>
  <w:style w:type="character" w:customStyle="1" w:styleId="affffa">
    <w:name w:val="Знак Знак"/>
    <w:locked/>
    <w:rsid w:val="005A1365"/>
    <w:rPr>
      <w:sz w:val="16"/>
      <w:szCs w:val="16"/>
      <w:lang w:val="ru-RU" w:eastAsia="ru-RU" w:bidi="ar-SA"/>
    </w:rPr>
  </w:style>
  <w:style w:type="character" w:customStyle="1" w:styleId="73">
    <w:name w:val="Знак Знак7"/>
    <w:semiHidden/>
    <w:locked/>
    <w:rsid w:val="005A1365"/>
    <w:rPr>
      <w:rFonts w:ascii="Tahoma" w:hAnsi="Tahoma" w:cs="Tahoma" w:hint="default"/>
      <w:sz w:val="16"/>
      <w:szCs w:val="16"/>
      <w:lang w:val="ru-RU" w:eastAsia="ru-RU" w:bidi="ar-SA"/>
    </w:rPr>
  </w:style>
  <w:style w:type="character" w:customStyle="1" w:styleId="affffb">
    <w:name w:val="Символ сноски"/>
    <w:rsid w:val="005A1365"/>
    <w:rPr>
      <w:rFonts w:ascii="Times New Roman" w:hAnsi="Times New Roman" w:cs="Times New Roman" w:hint="default"/>
      <w:vertAlign w:val="superscript"/>
    </w:rPr>
  </w:style>
  <w:style w:type="character" w:customStyle="1" w:styleId="161">
    <w:name w:val="Знак Знак16"/>
    <w:locked/>
    <w:rsid w:val="005A1365"/>
    <w:rPr>
      <w:b/>
      <w:bCs w:val="0"/>
      <w:lang w:val="ru-RU" w:eastAsia="ru-RU" w:bidi="ar-SA"/>
    </w:rPr>
  </w:style>
  <w:style w:type="character" w:customStyle="1" w:styleId="151">
    <w:name w:val="Знак Знак15"/>
    <w:locked/>
    <w:rsid w:val="005A1365"/>
    <w:rPr>
      <w:b/>
      <w:bCs w:val="0"/>
      <w:sz w:val="22"/>
      <w:lang w:val="ru-RU" w:eastAsia="ru-RU" w:bidi="ar-SA"/>
    </w:rPr>
  </w:style>
  <w:style w:type="character" w:customStyle="1" w:styleId="141">
    <w:name w:val="Знак Знак14"/>
    <w:locked/>
    <w:rsid w:val="005A1365"/>
    <w:rPr>
      <w:b/>
      <w:bCs w:val="0"/>
      <w:sz w:val="24"/>
      <w:lang w:val="ru-RU" w:eastAsia="ru-RU" w:bidi="ar-SA"/>
    </w:rPr>
  </w:style>
  <w:style w:type="character" w:customStyle="1" w:styleId="131">
    <w:name w:val="Знак Знак13"/>
    <w:locked/>
    <w:rsid w:val="005A1365"/>
    <w:rPr>
      <w:rFonts w:ascii="Arial" w:hAnsi="Arial" w:cs="Arial" w:hint="default"/>
      <w:b/>
      <w:bCs w:val="0"/>
      <w:sz w:val="18"/>
      <w:lang w:val="ru-RU" w:eastAsia="ru-RU" w:bidi="ar-SA"/>
    </w:rPr>
  </w:style>
  <w:style w:type="character" w:customStyle="1" w:styleId="121">
    <w:name w:val="Знак Знак12"/>
    <w:locked/>
    <w:rsid w:val="005A1365"/>
    <w:rPr>
      <w:b/>
      <w:bCs/>
      <w:sz w:val="22"/>
      <w:szCs w:val="22"/>
      <w:lang w:val="ru-RU" w:eastAsia="ru-RU" w:bidi="ar-SA"/>
    </w:rPr>
  </w:style>
  <w:style w:type="character" w:customStyle="1" w:styleId="83">
    <w:name w:val="Знак Знак8"/>
    <w:locked/>
    <w:rsid w:val="005A1365"/>
    <w:rPr>
      <w:rFonts w:ascii="Courier New" w:hAnsi="Courier New" w:cs="Courier New" w:hint="default"/>
      <w:lang w:val="ru-RU" w:eastAsia="ru-RU" w:bidi="ar-SA"/>
    </w:rPr>
  </w:style>
  <w:style w:type="character" w:customStyle="1" w:styleId="112">
    <w:name w:val="Знак Знак11"/>
    <w:locked/>
    <w:rsid w:val="005A1365"/>
    <w:rPr>
      <w:sz w:val="24"/>
      <w:lang w:val="ru-RU" w:eastAsia="ru-RU" w:bidi="ar-SA"/>
    </w:rPr>
  </w:style>
  <w:style w:type="character" w:customStyle="1" w:styleId="39">
    <w:name w:val="Знак Знак3"/>
    <w:locked/>
    <w:rsid w:val="005A1365"/>
    <w:rPr>
      <w:sz w:val="28"/>
      <w:szCs w:val="24"/>
      <w:lang w:val="ru-RU" w:eastAsia="ru-RU" w:bidi="ar-SA"/>
    </w:rPr>
  </w:style>
  <w:style w:type="character" w:customStyle="1" w:styleId="WW8Num3z0">
    <w:name w:val="WW8Num3z0"/>
    <w:rsid w:val="005A1365"/>
    <w:rPr>
      <w:rFonts w:ascii="Symbol" w:hAnsi="Symbol" w:hint="default"/>
    </w:rPr>
  </w:style>
  <w:style w:type="character" w:customStyle="1" w:styleId="WW8Num5z0">
    <w:name w:val="WW8Num5z0"/>
    <w:rsid w:val="005A1365"/>
    <w:rPr>
      <w:rFonts w:ascii="Wingdings" w:hAnsi="Wingdings" w:cs="Times New Roman" w:hint="default"/>
      <w:color w:val="auto"/>
    </w:rPr>
  </w:style>
  <w:style w:type="character" w:customStyle="1" w:styleId="WW8Num5z1">
    <w:name w:val="WW8Num5z1"/>
    <w:rsid w:val="005A1365"/>
    <w:rPr>
      <w:rFonts w:ascii="OpenSymbol" w:hAnsi="OpenSymbol" w:cs="Courier New" w:hint="default"/>
    </w:rPr>
  </w:style>
  <w:style w:type="character" w:customStyle="1" w:styleId="WW8Num5z3">
    <w:name w:val="WW8Num5z3"/>
    <w:rsid w:val="005A1365"/>
    <w:rPr>
      <w:rFonts w:ascii="Symbol" w:hAnsi="Symbol" w:hint="default"/>
    </w:rPr>
  </w:style>
  <w:style w:type="character" w:customStyle="1" w:styleId="WW8Num6z0">
    <w:name w:val="WW8Num6z0"/>
    <w:rsid w:val="005A1365"/>
    <w:rPr>
      <w:rFonts w:ascii="Symbol" w:hAnsi="Symbol" w:hint="default"/>
    </w:rPr>
  </w:style>
  <w:style w:type="character" w:customStyle="1" w:styleId="WW8Num6z1">
    <w:name w:val="WW8Num6z1"/>
    <w:rsid w:val="005A1365"/>
    <w:rPr>
      <w:rFonts w:ascii="Courier New" w:hAnsi="Courier New" w:cs="Courier New" w:hint="default"/>
    </w:rPr>
  </w:style>
  <w:style w:type="character" w:customStyle="1" w:styleId="WW8Num7z0">
    <w:name w:val="WW8Num7z0"/>
    <w:rsid w:val="005A1365"/>
    <w:rPr>
      <w:rFonts w:ascii="Symbol" w:hAnsi="Symbol" w:hint="default"/>
    </w:rPr>
  </w:style>
  <w:style w:type="character" w:customStyle="1" w:styleId="WW8Num8z0">
    <w:name w:val="WW8Num8z0"/>
    <w:rsid w:val="005A1365"/>
    <w:rPr>
      <w:rFonts w:ascii="Symbol" w:hAnsi="Symbol" w:hint="default"/>
    </w:rPr>
  </w:style>
  <w:style w:type="character" w:customStyle="1" w:styleId="WW8Num9z0">
    <w:name w:val="WW8Num9z0"/>
    <w:rsid w:val="005A1365"/>
    <w:rPr>
      <w:rFonts w:ascii="Symbol" w:hAnsi="Symbol" w:hint="default"/>
    </w:rPr>
  </w:style>
  <w:style w:type="character" w:customStyle="1" w:styleId="WW8Num10z0">
    <w:name w:val="WW8Num10z0"/>
    <w:rsid w:val="005A1365"/>
    <w:rPr>
      <w:rFonts w:ascii="Times New Roman" w:hAnsi="Times New Roman" w:cs="Times New Roman" w:hint="default"/>
      <w:b/>
      <w:bCs w:val="0"/>
    </w:rPr>
  </w:style>
  <w:style w:type="character" w:customStyle="1" w:styleId="WW8Num10z1">
    <w:name w:val="WW8Num10z1"/>
    <w:rsid w:val="005A1365"/>
    <w:rPr>
      <w:rFonts w:ascii="Times New Roman" w:hAnsi="Times New Roman" w:cs="Times New Roman" w:hint="default"/>
    </w:rPr>
  </w:style>
  <w:style w:type="character" w:customStyle="1" w:styleId="WW8Num11z0">
    <w:name w:val="WW8Num11z0"/>
    <w:rsid w:val="005A1365"/>
    <w:rPr>
      <w:rFonts w:ascii="Symbol" w:hAnsi="Symbol" w:cs="Times New Roman" w:hint="default"/>
      <w:color w:val="auto"/>
    </w:rPr>
  </w:style>
  <w:style w:type="character" w:customStyle="1" w:styleId="WW8Num11z1">
    <w:name w:val="WW8Num11z1"/>
    <w:rsid w:val="005A1365"/>
    <w:rPr>
      <w:rFonts w:ascii="Courier New" w:hAnsi="Courier New" w:cs="Courier New" w:hint="default"/>
    </w:rPr>
  </w:style>
  <w:style w:type="character" w:customStyle="1" w:styleId="Absatz-Standardschriftart">
    <w:name w:val="Absatz-Standardschriftart"/>
    <w:rsid w:val="005A1365"/>
  </w:style>
  <w:style w:type="character" w:customStyle="1" w:styleId="WW8Num12z0">
    <w:name w:val="WW8Num12z0"/>
    <w:rsid w:val="005A1365"/>
    <w:rPr>
      <w:rFonts w:ascii="Symbol" w:hAnsi="Symbol" w:hint="default"/>
      <w:color w:val="auto"/>
    </w:rPr>
  </w:style>
  <w:style w:type="character" w:customStyle="1" w:styleId="WW8Num12z1">
    <w:name w:val="WW8Num12z1"/>
    <w:rsid w:val="005A1365"/>
    <w:rPr>
      <w:rFonts w:ascii="Courier New" w:hAnsi="Courier New" w:cs="Courier New" w:hint="default"/>
    </w:rPr>
  </w:style>
  <w:style w:type="character" w:customStyle="1" w:styleId="WW-Absatz-Standardschriftart">
    <w:name w:val="WW-Absatz-Standardschriftart"/>
    <w:rsid w:val="005A1365"/>
  </w:style>
  <w:style w:type="character" w:customStyle="1" w:styleId="2f5">
    <w:name w:val="Основной шрифт абзаца2"/>
    <w:rsid w:val="005A1365"/>
  </w:style>
  <w:style w:type="character" w:customStyle="1" w:styleId="WW-Absatz-Standardschriftart1">
    <w:name w:val="WW-Absatz-Standardschriftart1"/>
    <w:rsid w:val="005A1365"/>
  </w:style>
  <w:style w:type="character" w:customStyle="1" w:styleId="1f2">
    <w:name w:val="Основной шрифт абзаца1"/>
    <w:rsid w:val="005A1365"/>
  </w:style>
  <w:style w:type="character" w:customStyle="1" w:styleId="WW8Num20z0">
    <w:name w:val="WW8Num20z0"/>
    <w:rsid w:val="005A1365"/>
    <w:rPr>
      <w:rFonts w:ascii="Symbol" w:hAnsi="Symbol" w:hint="default"/>
    </w:rPr>
  </w:style>
  <w:style w:type="character" w:customStyle="1" w:styleId="WW8Num20z2">
    <w:name w:val="WW8Num20z2"/>
    <w:rsid w:val="005A1365"/>
    <w:rPr>
      <w:rFonts w:ascii="Wingdings" w:hAnsi="Wingdings" w:hint="default"/>
    </w:rPr>
  </w:style>
  <w:style w:type="character" w:customStyle="1" w:styleId="WW8Num20z4">
    <w:name w:val="WW8Num20z4"/>
    <w:rsid w:val="005A1365"/>
    <w:rPr>
      <w:rFonts w:ascii="Courier New" w:hAnsi="Courier New" w:cs="Courier New" w:hint="default"/>
    </w:rPr>
  </w:style>
  <w:style w:type="character" w:customStyle="1" w:styleId="WW8Num8z1">
    <w:name w:val="WW8Num8z1"/>
    <w:rsid w:val="005A1365"/>
    <w:rPr>
      <w:rFonts w:ascii="Courier New" w:hAnsi="Courier New" w:cs="Courier New" w:hint="default"/>
    </w:rPr>
  </w:style>
  <w:style w:type="character" w:customStyle="1" w:styleId="WW8Num15z0">
    <w:name w:val="WW8Num15z0"/>
    <w:rsid w:val="005A1365"/>
    <w:rPr>
      <w:rFonts w:ascii="Symbol" w:hAnsi="Symbol" w:cs="Times New Roman" w:hint="default"/>
      <w:color w:val="auto"/>
    </w:rPr>
  </w:style>
  <w:style w:type="character" w:customStyle="1" w:styleId="WW8Num15z1">
    <w:name w:val="WW8Num15z1"/>
    <w:rsid w:val="005A1365"/>
    <w:rPr>
      <w:rFonts w:ascii="Courier New" w:hAnsi="Courier New" w:cs="Courier New" w:hint="default"/>
    </w:rPr>
  </w:style>
  <w:style w:type="character" w:customStyle="1" w:styleId="WW8Num11z3">
    <w:name w:val="WW8Num11z3"/>
    <w:rsid w:val="005A1365"/>
    <w:rPr>
      <w:rFonts w:ascii="Symbol" w:hAnsi="Symbol" w:hint="default"/>
    </w:rPr>
  </w:style>
  <w:style w:type="character" w:customStyle="1" w:styleId="WW8Num13z0">
    <w:name w:val="WW8Num13z0"/>
    <w:rsid w:val="005A1365"/>
    <w:rPr>
      <w:rFonts w:ascii="Symbol" w:hAnsi="Symbol" w:hint="default"/>
    </w:rPr>
  </w:style>
  <w:style w:type="character" w:customStyle="1" w:styleId="WW8Num13z1">
    <w:name w:val="WW8Num13z1"/>
    <w:rsid w:val="005A1365"/>
    <w:rPr>
      <w:rFonts w:ascii="Courier New" w:hAnsi="Courier New" w:cs="Courier New" w:hint="default"/>
    </w:rPr>
  </w:style>
  <w:style w:type="character" w:customStyle="1" w:styleId="WW8Num42z0">
    <w:name w:val="WW8Num42z0"/>
    <w:rsid w:val="005A1365"/>
    <w:rPr>
      <w:rFonts w:ascii="Symbol" w:hAnsi="Symbol" w:cs="Times New Roman" w:hint="default"/>
      <w:color w:val="auto"/>
    </w:rPr>
  </w:style>
  <w:style w:type="character" w:customStyle="1" w:styleId="WW8Num42z1">
    <w:name w:val="WW8Num42z1"/>
    <w:rsid w:val="005A1365"/>
    <w:rPr>
      <w:rFonts w:ascii="Courier New" w:hAnsi="Courier New" w:cs="Courier New" w:hint="default"/>
    </w:rPr>
  </w:style>
  <w:style w:type="character" w:customStyle="1" w:styleId="WW8Num42z2">
    <w:name w:val="WW8Num42z2"/>
    <w:rsid w:val="005A1365"/>
    <w:rPr>
      <w:rFonts w:ascii="Wingdings" w:hAnsi="Wingdings" w:hint="default"/>
    </w:rPr>
  </w:style>
  <w:style w:type="character" w:customStyle="1" w:styleId="WW8Num42z3">
    <w:name w:val="WW8Num42z3"/>
    <w:rsid w:val="005A1365"/>
    <w:rPr>
      <w:rFonts w:ascii="Symbol" w:hAnsi="Symbol" w:hint="default"/>
    </w:rPr>
  </w:style>
  <w:style w:type="character" w:customStyle="1" w:styleId="affffc">
    <w:name w:val="Маркеры списка"/>
    <w:rsid w:val="005A1365"/>
    <w:rPr>
      <w:rFonts w:ascii="OpenSymbol" w:eastAsia="OpenSymbol" w:hAnsi="OpenSymbol" w:cs="OpenSymbol" w:hint="default"/>
    </w:rPr>
  </w:style>
  <w:style w:type="character" w:customStyle="1" w:styleId="WW8Num23z0">
    <w:name w:val="WW8Num23z0"/>
    <w:rsid w:val="005A1365"/>
    <w:rPr>
      <w:rFonts w:ascii="Symbol" w:hAnsi="Symbol" w:hint="default"/>
    </w:rPr>
  </w:style>
  <w:style w:type="character" w:customStyle="1" w:styleId="WW8Num23z1">
    <w:name w:val="WW8Num23z1"/>
    <w:rsid w:val="005A1365"/>
    <w:rPr>
      <w:rFonts w:ascii="Courier New" w:hAnsi="Courier New" w:cs="Courier New" w:hint="default"/>
    </w:rPr>
  </w:style>
  <w:style w:type="character" w:customStyle="1" w:styleId="WW8Num23z2">
    <w:name w:val="WW8Num23z2"/>
    <w:rsid w:val="005A1365"/>
    <w:rPr>
      <w:rFonts w:ascii="Wingdings" w:hAnsi="Wingdings" w:hint="default"/>
    </w:rPr>
  </w:style>
  <w:style w:type="character" w:customStyle="1" w:styleId="WW8Num22z0">
    <w:name w:val="WW8Num22z0"/>
    <w:rsid w:val="005A1365"/>
    <w:rPr>
      <w:rFonts w:ascii="Symbol" w:hAnsi="Symbol" w:hint="default"/>
    </w:rPr>
  </w:style>
  <w:style w:type="character" w:customStyle="1" w:styleId="WW8Num22z1">
    <w:name w:val="WW8Num22z1"/>
    <w:rsid w:val="005A1365"/>
    <w:rPr>
      <w:rFonts w:ascii="Courier New" w:hAnsi="Courier New" w:cs="Courier New" w:hint="default"/>
    </w:rPr>
  </w:style>
  <w:style w:type="character" w:customStyle="1" w:styleId="WW8Num22z2">
    <w:name w:val="WW8Num22z2"/>
    <w:rsid w:val="005A1365"/>
    <w:rPr>
      <w:rFonts w:ascii="Wingdings" w:hAnsi="Wingdings" w:hint="default"/>
    </w:rPr>
  </w:style>
  <w:style w:type="character" w:customStyle="1" w:styleId="WW8Num6z2">
    <w:name w:val="WW8Num6z2"/>
    <w:rsid w:val="005A1365"/>
    <w:rPr>
      <w:rFonts w:ascii="Wingdings" w:hAnsi="Wingdings" w:hint="default"/>
    </w:rPr>
  </w:style>
  <w:style w:type="character" w:customStyle="1" w:styleId="WW8Num37z0">
    <w:name w:val="WW8Num37z0"/>
    <w:rsid w:val="005A1365"/>
    <w:rPr>
      <w:rFonts w:ascii="Symbol" w:hAnsi="Symbol" w:hint="default"/>
    </w:rPr>
  </w:style>
  <w:style w:type="character" w:customStyle="1" w:styleId="WW8Num37z1">
    <w:name w:val="WW8Num37z1"/>
    <w:rsid w:val="005A1365"/>
    <w:rPr>
      <w:rFonts w:ascii="Courier New" w:hAnsi="Courier New" w:cs="Courier New" w:hint="default"/>
    </w:rPr>
  </w:style>
  <w:style w:type="character" w:customStyle="1" w:styleId="WW8Num37z2">
    <w:name w:val="WW8Num37z2"/>
    <w:rsid w:val="005A1365"/>
    <w:rPr>
      <w:rFonts w:ascii="Wingdings" w:hAnsi="Wingdings" w:hint="default"/>
    </w:rPr>
  </w:style>
  <w:style w:type="character" w:customStyle="1" w:styleId="WW8Num30z1">
    <w:name w:val="WW8Num30z1"/>
    <w:rsid w:val="005A1365"/>
    <w:rPr>
      <w:rFonts w:ascii="Courier New" w:hAnsi="Courier New" w:cs="Courier New" w:hint="default"/>
    </w:rPr>
  </w:style>
  <w:style w:type="character" w:customStyle="1" w:styleId="WW8Num30z2">
    <w:name w:val="WW8Num30z2"/>
    <w:rsid w:val="005A1365"/>
    <w:rPr>
      <w:rFonts w:ascii="Wingdings" w:hAnsi="Wingdings" w:hint="default"/>
    </w:rPr>
  </w:style>
  <w:style w:type="character" w:customStyle="1" w:styleId="WW8Num30z3">
    <w:name w:val="WW8Num30z3"/>
    <w:rsid w:val="005A1365"/>
    <w:rPr>
      <w:rFonts w:ascii="Symbol" w:hAnsi="Symbol" w:hint="default"/>
    </w:rPr>
  </w:style>
  <w:style w:type="character" w:customStyle="1" w:styleId="WW8Num14z0">
    <w:name w:val="WW8Num14z0"/>
    <w:rsid w:val="005A1365"/>
    <w:rPr>
      <w:rFonts w:ascii="Symbol" w:hAnsi="Symbol" w:hint="default"/>
    </w:rPr>
  </w:style>
  <w:style w:type="character" w:customStyle="1" w:styleId="WW8Num14z1">
    <w:name w:val="WW8Num14z1"/>
    <w:rsid w:val="005A1365"/>
    <w:rPr>
      <w:rFonts w:ascii="Courier New" w:hAnsi="Courier New" w:cs="Courier New" w:hint="default"/>
    </w:rPr>
  </w:style>
  <w:style w:type="character" w:customStyle="1" w:styleId="WW8Num14z2">
    <w:name w:val="WW8Num14z2"/>
    <w:rsid w:val="005A1365"/>
    <w:rPr>
      <w:rFonts w:ascii="Wingdings" w:hAnsi="Wingdings" w:hint="default"/>
    </w:rPr>
  </w:style>
  <w:style w:type="character" w:customStyle="1" w:styleId="affffd">
    <w:name w:val="Символ нумерации"/>
    <w:rsid w:val="005A1365"/>
  </w:style>
  <w:style w:type="character" w:customStyle="1" w:styleId="74">
    <w:name w:val="Основной текст + 7"/>
    <w:aliases w:val="5 pt,Малые прописные,Основной текст + 9,Основной текст (4) + 12,5 pt1,Полужирный,Курсив,Интервал 1 pt,Основной текст + 11 pt,Основной текст + 6 pt,Основной текст + 4"/>
    <w:rsid w:val="005A1365"/>
    <w:rPr>
      <w:b/>
      <w:bCs/>
      <w:i/>
      <w:iCs/>
      <w:smallCaps/>
      <w:sz w:val="15"/>
      <w:szCs w:val="15"/>
      <w:lang w:val="en-US" w:eastAsia="en-US" w:bidi="ar-SA"/>
    </w:rPr>
  </w:style>
  <w:style w:type="table" w:styleId="1f3">
    <w:name w:val="Table Subtle 1"/>
    <w:basedOn w:val="a2"/>
    <w:semiHidden/>
    <w:unhideWhenUsed/>
    <w:rsid w:val="005A1365"/>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Web 2"/>
    <w:basedOn w:val="a2"/>
    <w:semiHidden/>
    <w:unhideWhenUsed/>
    <w:rsid w:val="005A1365"/>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2"/>
    <w:semiHidden/>
    <w:unhideWhenUsed/>
    <w:rsid w:val="005A1365"/>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aliases w:val="1 / 1.1 /"/>
    <w:basedOn w:val="a3"/>
    <w:semiHidden/>
    <w:unhideWhenUsed/>
    <w:rsid w:val="005A1365"/>
    <w:pPr>
      <w:numPr>
        <w:numId w:val="39"/>
      </w:numPr>
    </w:pPr>
  </w:style>
  <w:style w:type="character" w:customStyle="1" w:styleId="FontStyle25">
    <w:name w:val="Font Style25"/>
    <w:basedOn w:val="a1"/>
    <w:rsid w:val="005A1365"/>
    <w:rPr>
      <w:rFonts w:ascii="Times New Roman" w:hAnsi="Times New Roman" w:cs="Times New Roman" w:hint="default"/>
      <w:sz w:val="22"/>
      <w:szCs w:val="22"/>
    </w:rPr>
  </w:style>
  <w:style w:type="paragraph" w:customStyle="1" w:styleId="c31">
    <w:name w:val="c31"/>
    <w:basedOn w:val="a0"/>
    <w:rsid w:val="005A136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yle3">
    <w:name w:val="Style3"/>
    <w:basedOn w:val="a0"/>
    <w:rsid w:val="005A1365"/>
    <w:pPr>
      <w:widowControl w:val="0"/>
      <w:suppressAutoHyphens/>
      <w:spacing w:after="0" w:line="100" w:lineRule="atLeast"/>
    </w:pPr>
    <w:rPr>
      <w:rFonts w:ascii="Calibri" w:eastAsia="Times New Roman" w:hAnsi="Calibri" w:cs="Times New Roman"/>
      <w:color w:val="00000A"/>
      <w:sz w:val="24"/>
      <w:szCs w:val="24"/>
      <w:lang w:eastAsia="ar-SA"/>
    </w:rPr>
  </w:style>
  <w:style w:type="table" w:customStyle="1" w:styleId="TableNormal">
    <w:name w:val="Table Normal"/>
    <w:uiPriority w:val="2"/>
    <w:semiHidden/>
    <w:unhideWhenUsed/>
    <w:qFormat/>
    <w:rsid w:val="007A129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3">
    <w:name w:val="Заголовок 11"/>
    <w:basedOn w:val="a0"/>
    <w:uiPriority w:val="1"/>
    <w:qFormat/>
    <w:rsid w:val="007A1297"/>
    <w:pPr>
      <w:widowControl w:val="0"/>
      <w:autoSpaceDE w:val="0"/>
      <w:autoSpaceDN w:val="0"/>
      <w:spacing w:after="0" w:line="240" w:lineRule="auto"/>
      <w:ind w:left="1540"/>
      <w:outlineLvl w:val="1"/>
    </w:pPr>
    <w:rPr>
      <w:rFonts w:ascii="Times New Roman" w:eastAsia="Times New Roman" w:hAnsi="Times New Roman" w:cs="Times New Roman"/>
      <w:b/>
      <w:bCs/>
      <w:sz w:val="24"/>
      <w:szCs w:val="24"/>
      <w:lang w:bidi="ru-RU"/>
    </w:rPr>
  </w:style>
  <w:style w:type="paragraph" w:customStyle="1" w:styleId="214">
    <w:name w:val="Заголовок 21"/>
    <w:basedOn w:val="a0"/>
    <w:uiPriority w:val="1"/>
    <w:qFormat/>
    <w:rsid w:val="007A1297"/>
    <w:pPr>
      <w:widowControl w:val="0"/>
      <w:autoSpaceDE w:val="0"/>
      <w:autoSpaceDN w:val="0"/>
      <w:spacing w:after="0" w:line="240" w:lineRule="auto"/>
      <w:ind w:left="1540"/>
      <w:outlineLvl w:val="2"/>
    </w:pPr>
    <w:rPr>
      <w:rFonts w:ascii="Times New Roman" w:eastAsia="Times New Roman" w:hAnsi="Times New Roman" w:cs="Times New Roman"/>
      <w:b/>
      <w:bCs/>
      <w:i/>
      <w:sz w:val="24"/>
      <w:szCs w:val="24"/>
      <w:lang w:bidi="ru-RU"/>
    </w:rPr>
  </w:style>
  <w:style w:type="paragraph" w:customStyle="1" w:styleId="TableParagraph">
    <w:name w:val="Table Paragraph"/>
    <w:basedOn w:val="a0"/>
    <w:uiPriority w:val="1"/>
    <w:qFormat/>
    <w:rsid w:val="007A1297"/>
    <w:pPr>
      <w:widowControl w:val="0"/>
      <w:autoSpaceDE w:val="0"/>
      <w:autoSpaceDN w:val="0"/>
      <w:spacing w:after="0" w:line="240" w:lineRule="auto"/>
      <w:ind w:left="106"/>
    </w:pPr>
    <w:rPr>
      <w:rFonts w:ascii="Times New Roman" w:eastAsia="Times New Roman" w:hAnsi="Times New Roman" w:cs="Times New Roman"/>
      <w:lang w:bidi="ru-RU"/>
    </w:rPr>
  </w:style>
  <w:style w:type="character" w:customStyle="1" w:styleId="g-filevalue">
    <w:name w:val="g-file__value"/>
    <w:basedOn w:val="a1"/>
    <w:rsid w:val="000D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60">
      <w:bodyDiv w:val="1"/>
      <w:marLeft w:val="0"/>
      <w:marRight w:val="0"/>
      <w:marTop w:val="0"/>
      <w:marBottom w:val="0"/>
      <w:divBdr>
        <w:top w:val="none" w:sz="0" w:space="0" w:color="auto"/>
        <w:left w:val="none" w:sz="0" w:space="0" w:color="auto"/>
        <w:bottom w:val="none" w:sz="0" w:space="0" w:color="auto"/>
        <w:right w:val="none" w:sz="0" w:space="0" w:color="auto"/>
      </w:divBdr>
    </w:div>
    <w:div w:id="125391114">
      <w:bodyDiv w:val="1"/>
      <w:marLeft w:val="0"/>
      <w:marRight w:val="0"/>
      <w:marTop w:val="0"/>
      <w:marBottom w:val="0"/>
      <w:divBdr>
        <w:top w:val="none" w:sz="0" w:space="0" w:color="auto"/>
        <w:left w:val="none" w:sz="0" w:space="0" w:color="auto"/>
        <w:bottom w:val="none" w:sz="0" w:space="0" w:color="auto"/>
        <w:right w:val="none" w:sz="0" w:space="0" w:color="auto"/>
      </w:divBdr>
    </w:div>
    <w:div w:id="141121332">
      <w:bodyDiv w:val="1"/>
      <w:marLeft w:val="0"/>
      <w:marRight w:val="0"/>
      <w:marTop w:val="0"/>
      <w:marBottom w:val="0"/>
      <w:divBdr>
        <w:top w:val="none" w:sz="0" w:space="0" w:color="auto"/>
        <w:left w:val="none" w:sz="0" w:space="0" w:color="auto"/>
        <w:bottom w:val="none" w:sz="0" w:space="0" w:color="auto"/>
        <w:right w:val="none" w:sz="0" w:space="0" w:color="auto"/>
      </w:divBdr>
    </w:div>
    <w:div w:id="149369896">
      <w:bodyDiv w:val="1"/>
      <w:marLeft w:val="0"/>
      <w:marRight w:val="0"/>
      <w:marTop w:val="0"/>
      <w:marBottom w:val="0"/>
      <w:divBdr>
        <w:top w:val="none" w:sz="0" w:space="0" w:color="auto"/>
        <w:left w:val="none" w:sz="0" w:space="0" w:color="auto"/>
        <w:bottom w:val="none" w:sz="0" w:space="0" w:color="auto"/>
        <w:right w:val="none" w:sz="0" w:space="0" w:color="auto"/>
      </w:divBdr>
    </w:div>
    <w:div w:id="232013713">
      <w:bodyDiv w:val="1"/>
      <w:marLeft w:val="0"/>
      <w:marRight w:val="0"/>
      <w:marTop w:val="0"/>
      <w:marBottom w:val="0"/>
      <w:divBdr>
        <w:top w:val="none" w:sz="0" w:space="0" w:color="auto"/>
        <w:left w:val="none" w:sz="0" w:space="0" w:color="auto"/>
        <w:bottom w:val="none" w:sz="0" w:space="0" w:color="auto"/>
        <w:right w:val="none" w:sz="0" w:space="0" w:color="auto"/>
      </w:divBdr>
    </w:div>
    <w:div w:id="428359160">
      <w:bodyDiv w:val="1"/>
      <w:marLeft w:val="0"/>
      <w:marRight w:val="0"/>
      <w:marTop w:val="0"/>
      <w:marBottom w:val="0"/>
      <w:divBdr>
        <w:top w:val="none" w:sz="0" w:space="0" w:color="auto"/>
        <w:left w:val="none" w:sz="0" w:space="0" w:color="auto"/>
        <w:bottom w:val="none" w:sz="0" w:space="0" w:color="auto"/>
        <w:right w:val="none" w:sz="0" w:space="0" w:color="auto"/>
      </w:divBdr>
      <w:divsChild>
        <w:div w:id="305165632">
          <w:marLeft w:val="0"/>
          <w:marRight w:val="0"/>
          <w:marTop w:val="0"/>
          <w:marBottom w:val="0"/>
          <w:divBdr>
            <w:top w:val="none" w:sz="0" w:space="0" w:color="auto"/>
            <w:left w:val="none" w:sz="0" w:space="0" w:color="auto"/>
            <w:bottom w:val="none" w:sz="0" w:space="0" w:color="auto"/>
            <w:right w:val="none" w:sz="0" w:space="0" w:color="auto"/>
          </w:divBdr>
          <w:divsChild>
            <w:div w:id="8131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3984">
      <w:bodyDiv w:val="1"/>
      <w:marLeft w:val="0"/>
      <w:marRight w:val="0"/>
      <w:marTop w:val="0"/>
      <w:marBottom w:val="0"/>
      <w:divBdr>
        <w:top w:val="none" w:sz="0" w:space="0" w:color="auto"/>
        <w:left w:val="none" w:sz="0" w:space="0" w:color="auto"/>
        <w:bottom w:val="none" w:sz="0" w:space="0" w:color="auto"/>
        <w:right w:val="none" w:sz="0" w:space="0" w:color="auto"/>
      </w:divBdr>
    </w:div>
    <w:div w:id="906259935">
      <w:bodyDiv w:val="1"/>
      <w:marLeft w:val="0"/>
      <w:marRight w:val="0"/>
      <w:marTop w:val="0"/>
      <w:marBottom w:val="0"/>
      <w:divBdr>
        <w:top w:val="none" w:sz="0" w:space="0" w:color="auto"/>
        <w:left w:val="none" w:sz="0" w:space="0" w:color="auto"/>
        <w:bottom w:val="none" w:sz="0" w:space="0" w:color="auto"/>
        <w:right w:val="none" w:sz="0" w:space="0" w:color="auto"/>
      </w:divBdr>
    </w:div>
    <w:div w:id="1159346881">
      <w:bodyDiv w:val="1"/>
      <w:marLeft w:val="0"/>
      <w:marRight w:val="0"/>
      <w:marTop w:val="0"/>
      <w:marBottom w:val="0"/>
      <w:divBdr>
        <w:top w:val="none" w:sz="0" w:space="0" w:color="auto"/>
        <w:left w:val="none" w:sz="0" w:space="0" w:color="auto"/>
        <w:bottom w:val="none" w:sz="0" w:space="0" w:color="auto"/>
        <w:right w:val="none" w:sz="0" w:space="0" w:color="auto"/>
      </w:divBdr>
    </w:div>
    <w:div w:id="1199928276">
      <w:bodyDiv w:val="1"/>
      <w:marLeft w:val="0"/>
      <w:marRight w:val="0"/>
      <w:marTop w:val="0"/>
      <w:marBottom w:val="0"/>
      <w:divBdr>
        <w:top w:val="none" w:sz="0" w:space="0" w:color="auto"/>
        <w:left w:val="none" w:sz="0" w:space="0" w:color="auto"/>
        <w:bottom w:val="none" w:sz="0" w:space="0" w:color="auto"/>
        <w:right w:val="none" w:sz="0" w:space="0" w:color="auto"/>
      </w:divBdr>
    </w:div>
    <w:div w:id="1374769542">
      <w:bodyDiv w:val="1"/>
      <w:marLeft w:val="0"/>
      <w:marRight w:val="0"/>
      <w:marTop w:val="0"/>
      <w:marBottom w:val="0"/>
      <w:divBdr>
        <w:top w:val="none" w:sz="0" w:space="0" w:color="auto"/>
        <w:left w:val="none" w:sz="0" w:space="0" w:color="auto"/>
        <w:bottom w:val="none" w:sz="0" w:space="0" w:color="auto"/>
        <w:right w:val="none" w:sz="0" w:space="0" w:color="auto"/>
      </w:divBdr>
    </w:div>
    <w:div w:id="1603562080">
      <w:bodyDiv w:val="1"/>
      <w:marLeft w:val="0"/>
      <w:marRight w:val="0"/>
      <w:marTop w:val="0"/>
      <w:marBottom w:val="0"/>
      <w:divBdr>
        <w:top w:val="none" w:sz="0" w:space="0" w:color="auto"/>
        <w:left w:val="none" w:sz="0" w:space="0" w:color="auto"/>
        <w:bottom w:val="none" w:sz="0" w:space="0" w:color="auto"/>
        <w:right w:val="none" w:sz="0" w:space="0" w:color="auto"/>
      </w:divBdr>
    </w:div>
    <w:div w:id="1699962746">
      <w:bodyDiv w:val="1"/>
      <w:marLeft w:val="0"/>
      <w:marRight w:val="0"/>
      <w:marTop w:val="0"/>
      <w:marBottom w:val="0"/>
      <w:divBdr>
        <w:top w:val="none" w:sz="0" w:space="0" w:color="auto"/>
        <w:left w:val="none" w:sz="0" w:space="0" w:color="auto"/>
        <w:bottom w:val="none" w:sz="0" w:space="0" w:color="auto"/>
        <w:right w:val="none" w:sz="0" w:space="0" w:color="auto"/>
      </w:divBdr>
    </w:div>
    <w:div w:id="19499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yandex.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hyperlink" Target="http://www.mbouksosch2.ucoz.ru" TargetMode="Externa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varyColors val="0"/>
        <c:ser>
          <c:idx val="0"/>
          <c:order val="0"/>
          <c:tx>
            <c:strRef>
              <c:f>Sheet1!$A$2</c:f>
              <c:strCache>
                <c:ptCount val="1"/>
                <c:pt idx="0">
                  <c:v>успев.</c:v>
                </c:pt>
              </c:strCache>
            </c:strRef>
          </c:tx>
          <c:spPr>
            <a:solidFill>
              <a:srgbClr val="9999FF"/>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Sheet1!$B$2:$E$2</c:f>
              <c:numCache>
                <c:formatCode>General</c:formatCode>
                <c:ptCount val="4"/>
                <c:pt idx="0">
                  <c:v>85</c:v>
                </c:pt>
                <c:pt idx="1">
                  <c:v>90</c:v>
                </c:pt>
                <c:pt idx="2">
                  <c:v>95</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Sheet1!$B$3:$E$3</c:f>
              <c:numCache>
                <c:formatCode>General</c:formatCode>
                <c:ptCount val="4"/>
                <c:pt idx="0">
                  <c:v>59</c:v>
                </c:pt>
                <c:pt idx="1">
                  <c:v>62</c:v>
                </c:pt>
                <c:pt idx="2">
                  <c:v>58</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invertIfNegative val="0"/>
          <c:dLbls>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Sheet1!$B$4:$E$4</c:f>
              <c:numCache>
                <c:formatCode>General</c:formatCode>
                <c:ptCount val="4"/>
                <c:pt idx="0">
                  <c:v>3.5</c:v>
                </c:pt>
                <c:pt idx="1">
                  <c:v>3.4</c:v>
                </c:pt>
                <c:pt idx="2">
                  <c:v>3.4</c:v>
                </c:pt>
              </c:numCache>
            </c:numRef>
          </c:val>
        </c:ser>
        <c:ser>
          <c:idx val="3"/>
          <c:order val="3"/>
          <c:tx>
            <c:v>ср.балл</c:v>
          </c:tx>
          <c:invertIfNegative val="0"/>
          <c:val>
            <c:numLit>
              <c:formatCode>General</c:formatCode>
              <c:ptCount val="1"/>
              <c:pt idx="0">
                <c:v>1</c:v>
              </c:pt>
            </c:numLit>
          </c:val>
        </c:ser>
        <c:dLbls>
          <c:showLegendKey val="0"/>
          <c:showVal val="0"/>
          <c:showCatName val="0"/>
          <c:showSerName val="0"/>
          <c:showPercent val="0"/>
          <c:showBubbleSize val="0"/>
        </c:dLbls>
        <c:gapWidth val="150"/>
        <c:gapDepth val="0"/>
        <c:shape val="box"/>
        <c:axId val="310117888"/>
        <c:axId val="310119424"/>
        <c:axId val="0"/>
      </c:bar3DChart>
      <c:catAx>
        <c:axId val="310117888"/>
        <c:scaling>
          <c:orientation val="minMax"/>
        </c:scaling>
        <c:delete val="0"/>
        <c:axPos val="b"/>
        <c:numFmt formatCode="General" sourceLinked="1"/>
        <c:majorTickMark val="out"/>
        <c:minorTickMark val="none"/>
        <c:tickLblPos val="low"/>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119424"/>
        <c:crosses val="autoZero"/>
        <c:auto val="1"/>
        <c:lblAlgn val="ctr"/>
        <c:lblOffset val="100"/>
        <c:tickLblSkip val="1"/>
        <c:tickMarkSkip val="1"/>
        <c:noMultiLvlLbl val="0"/>
      </c:catAx>
      <c:valAx>
        <c:axId val="310119424"/>
        <c:scaling>
          <c:orientation val="minMax"/>
          <c:max val="100"/>
        </c:scaling>
        <c:delete val="0"/>
        <c:axPos val="l"/>
        <c:majorGridlines>
          <c:spPr>
            <a:ln w="3360">
              <a:solidFill>
                <a:srgbClr val="000000"/>
              </a:solidFill>
              <a:prstDash val="solid"/>
            </a:ln>
          </c:spPr>
        </c:majorGridlines>
        <c:numFmt formatCode="General" sourceLinked="1"/>
        <c:majorTickMark val="out"/>
        <c:minorTickMark val="none"/>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117888"/>
        <c:crosses val="autoZero"/>
        <c:crossBetween val="between"/>
        <c:majorUnit val="20"/>
        <c:minorUnit val="4"/>
      </c:valAx>
      <c:spPr>
        <a:noFill/>
        <a:ln w="26882">
          <a:noFill/>
        </a:ln>
      </c:spPr>
    </c:plotArea>
    <c:legend>
      <c:legendPos val="r"/>
      <c:legendEntry>
        <c:idx val="2"/>
        <c:delete val="1"/>
      </c:legendEntry>
      <c:layout>
        <c:manualLayout>
          <c:xMode val="edge"/>
          <c:yMode val="edge"/>
          <c:x val="0.71276264244174903"/>
          <c:y val="0.47673087571195288"/>
          <c:w val="0.12248322147651722"/>
          <c:h val="0.38655764183323238"/>
        </c:manualLayout>
      </c:layout>
      <c:overlay val="0"/>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7482047417341229E-2"/>
          <c:y val="3.4134363012315802E-2"/>
          <c:w val="0.79026845637583965"/>
          <c:h val="0.74747474747474763"/>
        </c:manualLayout>
      </c:layout>
      <c:bar3DChart>
        <c:barDir val="col"/>
        <c:grouping val="clustered"/>
        <c:varyColors val="0"/>
        <c:ser>
          <c:idx val="0"/>
          <c:order val="0"/>
          <c:tx>
            <c:strRef>
              <c:f>Sheet1!$A$2</c:f>
              <c:strCache>
                <c:ptCount val="1"/>
                <c:pt idx="0">
                  <c:v>успев.</c:v>
                </c:pt>
              </c:strCache>
            </c:strRef>
          </c:tx>
          <c:spPr>
            <a:solidFill>
              <a:srgbClr val="9999FF"/>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Sheet1!$B$2:$E$2</c:f>
              <c:numCache>
                <c:formatCode>General</c:formatCode>
                <c:ptCount val="4"/>
                <c:pt idx="0">
                  <c:v>80</c:v>
                </c:pt>
                <c:pt idx="1">
                  <c:v>77</c:v>
                </c:pt>
                <c:pt idx="2">
                  <c:v>95</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Sheet1!$B$3:$E$3</c:f>
              <c:numCache>
                <c:formatCode>General</c:formatCode>
                <c:ptCount val="4"/>
                <c:pt idx="0">
                  <c:v>41</c:v>
                </c:pt>
                <c:pt idx="1">
                  <c:v>44</c:v>
                </c:pt>
                <c:pt idx="2">
                  <c:v>56</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invertIfNegative val="0"/>
          <c:dLbls>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Sheet1!$B$4:$E$4</c:f>
              <c:numCache>
                <c:formatCode>General</c:formatCode>
                <c:ptCount val="4"/>
                <c:pt idx="0">
                  <c:v>3.3</c:v>
                </c:pt>
                <c:pt idx="1">
                  <c:v>3.3</c:v>
                </c:pt>
                <c:pt idx="2">
                  <c:v>3.5</c:v>
                </c:pt>
              </c:numCache>
            </c:numRef>
          </c:val>
        </c:ser>
        <c:ser>
          <c:idx val="3"/>
          <c:order val="3"/>
          <c:tx>
            <c:v>ср.балл</c:v>
          </c:tx>
          <c:invertIfNegative val="0"/>
          <c:val>
            <c:numLit>
              <c:formatCode>General</c:formatCode>
              <c:ptCount val="1"/>
              <c:pt idx="0">
                <c:v>1</c:v>
              </c:pt>
            </c:numLit>
          </c:val>
        </c:ser>
        <c:dLbls>
          <c:showLegendKey val="0"/>
          <c:showVal val="0"/>
          <c:showCatName val="0"/>
          <c:showSerName val="0"/>
          <c:showPercent val="0"/>
          <c:showBubbleSize val="0"/>
        </c:dLbls>
        <c:gapWidth val="150"/>
        <c:gapDepth val="0"/>
        <c:shape val="box"/>
        <c:axId val="310316032"/>
        <c:axId val="310326016"/>
        <c:axId val="0"/>
      </c:bar3DChart>
      <c:catAx>
        <c:axId val="310316032"/>
        <c:scaling>
          <c:orientation val="minMax"/>
        </c:scaling>
        <c:delete val="0"/>
        <c:axPos val="b"/>
        <c:numFmt formatCode="General" sourceLinked="1"/>
        <c:majorTickMark val="out"/>
        <c:minorTickMark val="none"/>
        <c:tickLblPos val="low"/>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326016"/>
        <c:crosses val="autoZero"/>
        <c:auto val="1"/>
        <c:lblAlgn val="ctr"/>
        <c:lblOffset val="100"/>
        <c:tickLblSkip val="1"/>
        <c:tickMarkSkip val="1"/>
        <c:noMultiLvlLbl val="0"/>
      </c:catAx>
      <c:valAx>
        <c:axId val="310326016"/>
        <c:scaling>
          <c:orientation val="minMax"/>
          <c:max val="100"/>
        </c:scaling>
        <c:delete val="0"/>
        <c:axPos val="l"/>
        <c:majorGridlines>
          <c:spPr>
            <a:ln w="3360">
              <a:solidFill>
                <a:srgbClr val="000000"/>
              </a:solidFill>
              <a:prstDash val="solid"/>
            </a:ln>
          </c:spPr>
        </c:majorGridlines>
        <c:numFmt formatCode="General" sourceLinked="1"/>
        <c:majorTickMark val="out"/>
        <c:minorTickMark val="none"/>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316032"/>
        <c:crosses val="autoZero"/>
        <c:crossBetween val="between"/>
        <c:majorUnit val="20"/>
        <c:minorUnit val="4"/>
      </c:valAx>
      <c:spPr>
        <a:noFill/>
        <a:ln w="26882">
          <a:noFill/>
        </a:ln>
      </c:spPr>
    </c:plotArea>
    <c:legend>
      <c:legendPos val="r"/>
      <c:legendEntry>
        <c:idx val="2"/>
        <c:delete val="1"/>
      </c:legendEntry>
      <c:layout>
        <c:manualLayout>
          <c:xMode val="edge"/>
          <c:yMode val="edge"/>
          <c:x val="5.1546670919096864E-2"/>
          <c:y val="0.34318239867731931"/>
          <c:w val="0.12248322147651705"/>
          <c:h val="0.38655764183323238"/>
        </c:manualLayout>
      </c:layout>
      <c:overlay val="0"/>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varyColors val="0"/>
        <c:ser>
          <c:idx val="0"/>
          <c:order val="0"/>
          <c:tx>
            <c:strRef>
              <c:f>Sheet1!$A$2</c:f>
              <c:strCache>
                <c:ptCount val="1"/>
                <c:pt idx="0">
                  <c:v>успев.</c:v>
                </c:pt>
              </c:strCache>
            </c:strRef>
          </c:tx>
          <c:spPr>
            <a:solidFill>
              <a:srgbClr val="9999FF"/>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Sheet1!$B$2:$E$2</c:f>
              <c:numCache>
                <c:formatCode>General</c:formatCode>
                <c:ptCount val="4"/>
                <c:pt idx="0">
                  <c:v>97</c:v>
                </c:pt>
                <c:pt idx="1">
                  <c:v>93</c:v>
                </c:pt>
                <c:pt idx="2">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Sheet1!$B$3:$E$3</c:f>
              <c:numCache>
                <c:formatCode>General</c:formatCode>
                <c:ptCount val="4"/>
                <c:pt idx="0">
                  <c:v>49</c:v>
                </c:pt>
                <c:pt idx="1">
                  <c:v>48</c:v>
                </c:pt>
                <c:pt idx="2">
                  <c:v>60</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invertIfNegative val="0"/>
          <c:dLbls>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Sheet1!$B$4:$E$4</c:f>
              <c:numCache>
                <c:formatCode>General</c:formatCode>
                <c:ptCount val="4"/>
                <c:pt idx="0">
                  <c:v>3.5</c:v>
                </c:pt>
                <c:pt idx="1">
                  <c:v>3.5</c:v>
                </c:pt>
                <c:pt idx="2">
                  <c:v>3.7</c:v>
                </c:pt>
              </c:numCache>
            </c:numRef>
          </c:val>
        </c:ser>
        <c:ser>
          <c:idx val="3"/>
          <c:order val="3"/>
          <c:tx>
            <c:v>ср.балл</c:v>
          </c:tx>
          <c:invertIfNegative val="0"/>
          <c:val>
            <c:numLit>
              <c:formatCode>General</c:formatCode>
              <c:ptCount val="1"/>
              <c:pt idx="0">
                <c:v>1</c:v>
              </c:pt>
            </c:numLit>
          </c:val>
        </c:ser>
        <c:dLbls>
          <c:showLegendKey val="0"/>
          <c:showVal val="0"/>
          <c:showCatName val="0"/>
          <c:showSerName val="0"/>
          <c:showPercent val="0"/>
          <c:showBubbleSize val="0"/>
        </c:dLbls>
        <c:gapWidth val="150"/>
        <c:gapDepth val="0"/>
        <c:shape val="box"/>
        <c:axId val="310370688"/>
        <c:axId val="310372224"/>
        <c:axId val="0"/>
      </c:bar3DChart>
      <c:catAx>
        <c:axId val="310370688"/>
        <c:scaling>
          <c:orientation val="minMax"/>
        </c:scaling>
        <c:delete val="0"/>
        <c:axPos val="b"/>
        <c:numFmt formatCode="General" sourceLinked="1"/>
        <c:majorTickMark val="out"/>
        <c:minorTickMark val="none"/>
        <c:tickLblPos val="low"/>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372224"/>
        <c:crosses val="autoZero"/>
        <c:auto val="1"/>
        <c:lblAlgn val="ctr"/>
        <c:lblOffset val="100"/>
        <c:tickLblSkip val="1"/>
        <c:tickMarkSkip val="1"/>
        <c:noMultiLvlLbl val="0"/>
      </c:catAx>
      <c:valAx>
        <c:axId val="310372224"/>
        <c:scaling>
          <c:orientation val="minMax"/>
          <c:max val="100"/>
        </c:scaling>
        <c:delete val="0"/>
        <c:axPos val="l"/>
        <c:majorGridlines>
          <c:spPr>
            <a:ln w="3360">
              <a:solidFill>
                <a:srgbClr val="000000"/>
              </a:solidFill>
              <a:prstDash val="solid"/>
            </a:ln>
          </c:spPr>
        </c:majorGridlines>
        <c:numFmt formatCode="General" sourceLinked="1"/>
        <c:majorTickMark val="out"/>
        <c:minorTickMark val="none"/>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370688"/>
        <c:crosses val="autoZero"/>
        <c:crossBetween val="between"/>
        <c:majorUnit val="20"/>
        <c:minorUnit val="4"/>
      </c:valAx>
      <c:spPr>
        <a:noFill/>
        <a:ln w="26882">
          <a:noFill/>
        </a:ln>
      </c:spPr>
    </c:plotArea>
    <c:legend>
      <c:legendPos val="r"/>
      <c:legendEntry>
        <c:idx val="2"/>
        <c:delete val="1"/>
      </c:legendEntry>
      <c:layout>
        <c:manualLayout>
          <c:xMode val="edge"/>
          <c:yMode val="edge"/>
          <c:x val="0.73567024001518455"/>
          <c:y val="0.46789063675214732"/>
          <c:w val="0.12248322147651715"/>
          <c:h val="0.38655764183323238"/>
        </c:manualLayout>
      </c:layout>
      <c:overlay val="0"/>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8451045891990771E-2"/>
          <c:y val="0.13345005426731221"/>
          <c:w val="0.79026845637583965"/>
          <c:h val="0.74747474747474763"/>
        </c:manualLayout>
      </c:layout>
      <c:bar3DChart>
        <c:barDir val="col"/>
        <c:grouping val="clustered"/>
        <c:varyColors val="0"/>
        <c:ser>
          <c:idx val="0"/>
          <c:order val="0"/>
          <c:tx>
            <c:strRef>
              <c:f>Sheet1!$A$2</c:f>
              <c:strCache>
                <c:ptCount val="1"/>
                <c:pt idx="0">
                  <c:v>успев.</c:v>
                </c:pt>
              </c:strCache>
            </c:strRef>
          </c:tx>
          <c:spPr>
            <a:solidFill>
              <a:srgbClr val="9999FF"/>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Sheet1!$B$2:$E$2</c:f>
              <c:numCache>
                <c:formatCode>General</c:formatCode>
                <c:ptCount val="4"/>
                <c:pt idx="0">
                  <c:v>89.9</c:v>
                </c:pt>
                <c:pt idx="1">
                  <c:v>87.6</c:v>
                </c:pt>
                <c:pt idx="2">
                  <c:v>98.6</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Sheet1!$B$3:$E$3</c:f>
              <c:numCache>
                <c:formatCode>General</c:formatCode>
                <c:ptCount val="4"/>
                <c:pt idx="0">
                  <c:v>56.4</c:v>
                </c:pt>
                <c:pt idx="1">
                  <c:v>53.1</c:v>
                </c:pt>
                <c:pt idx="2">
                  <c:v>58.6</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invertIfNegative val="0"/>
          <c:dLbls>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Sheet1!$B$4:$E$4</c:f>
              <c:numCache>
                <c:formatCode>General</c:formatCode>
                <c:ptCount val="4"/>
                <c:pt idx="0">
                  <c:v>3.6</c:v>
                </c:pt>
                <c:pt idx="1">
                  <c:v>3.6</c:v>
                </c:pt>
                <c:pt idx="2">
                  <c:v>3.8</c:v>
                </c:pt>
              </c:numCache>
            </c:numRef>
          </c:val>
        </c:ser>
        <c:ser>
          <c:idx val="3"/>
          <c:order val="3"/>
          <c:tx>
            <c:v>ср.балл</c:v>
          </c:tx>
          <c:invertIfNegative val="0"/>
          <c:val>
            <c:numLit>
              <c:formatCode>General</c:formatCode>
              <c:ptCount val="1"/>
              <c:pt idx="0">
                <c:v>1</c:v>
              </c:pt>
            </c:numLit>
          </c:val>
        </c:ser>
        <c:dLbls>
          <c:showLegendKey val="0"/>
          <c:showVal val="0"/>
          <c:showCatName val="0"/>
          <c:showSerName val="0"/>
          <c:showPercent val="0"/>
          <c:showBubbleSize val="0"/>
        </c:dLbls>
        <c:gapWidth val="150"/>
        <c:gapDepth val="0"/>
        <c:shape val="box"/>
        <c:axId val="310536064"/>
        <c:axId val="310537600"/>
        <c:axId val="0"/>
      </c:bar3DChart>
      <c:catAx>
        <c:axId val="310536064"/>
        <c:scaling>
          <c:orientation val="minMax"/>
        </c:scaling>
        <c:delete val="0"/>
        <c:axPos val="b"/>
        <c:numFmt formatCode="General" sourceLinked="1"/>
        <c:majorTickMark val="out"/>
        <c:minorTickMark val="none"/>
        <c:tickLblPos val="low"/>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537600"/>
        <c:crosses val="autoZero"/>
        <c:auto val="1"/>
        <c:lblAlgn val="ctr"/>
        <c:lblOffset val="100"/>
        <c:tickLblSkip val="1"/>
        <c:tickMarkSkip val="1"/>
        <c:noMultiLvlLbl val="0"/>
      </c:catAx>
      <c:valAx>
        <c:axId val="310537600"/>
        <c:scaling>
          <c:orientation val="minMax"/>
          <c:max val="100"/>
        </c:scaling>
        <c:delete val="0"/>
        <c:axPos val="l"/>
        <c:majorGridlines>
          <c:spPr>
            <a:ln w="3360">
              <a:solidFill>
                <a:srgbClr val="000000"/>
              </a:solidFill>
              <a:prstDash val="solid"/>
            </a:ln>
          </c:spPr>
        </c:majorGridlines>
        <c:numFmt formatCode="General" sourceLinked="1"/>
        <c:majorTickMark val="out"/>
        <c:minorTickMark val="none"/>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536064"/>
        <c:crosses val="autoZero"/>
        <c:crossBetween val="between"/>
        <c:majorUnit val="20"/>
        <c:minorUnit val="4"/>
      </c:valAx>
      <c:spPr>
        <a:noFill/>
        <a:ln w="26882">
          <a:noFill/>
        </a:ln>
      </c:spPr>
    </c:plotArea>
    <c:legend>
      <c:legendPos val="r"/>
      <c:legendEntry>
        <c:idx val="2"/>
        <c:delete val="1"/>
      </c:legendEntry>
      <c:layout>
        <c:manualLayout>
          <c:xMode val="edge"/>
          <c:yMode val="edge"/>
          <c:x val="0.70508567465998995"/>
          <c:y val="0.43671965981921612"/>
          <c:w val="0.12248322147651715"/>
          <c:h val="0.38655764183323238"/>
        </c:manualLayout>
      </c:layout>
      <c:overlay val="0"/>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8948154544306496E-2"/>
          <c:y val="0.26307990418531318"/>
          <c:w val="0.95968045256480172"/>
          <c:h val="0.56442621755613964"/>
        </c:manualLayout>
      </c:layout>
      <c:bar3DChart>
        <c:barDir val="col"/>
        <c:grouping val="clustered"/>
        <c:varyColors val="0"/>
        <c:ser>
          <c:idx val="0"/>
          <c:order val="0"/>
          <c:tx>
            <c:strRef>
              <c:f>Sheet1!$A$2</c:f>
              <c:strCache>
                <c:ptCount val="1"/>
                <c:pt idx="0">
                  <c:v>успев.</c:v>
                </c:pt>
              </c:strCache>
            </c:strRef>
          </c:tx>
          <c:spPr>
            <a:solidFill>
              <a:srgbClr val="9999FF"/>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Sheet1!$B$2:$E$2</c:f>
              <c:numCache>
                <c:formatCode>General</c:formatCode>
                <c:ptCount val="4"/>
                <c:pt idx="0">
                  <c:v>97</c:v>
                </c:pt>
                <c:pt idx="1">
                  <c:v>97.5</c:v>
                </c:pt>
                <c:pt idx="2">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Sheet1!$B$3:$E$3</c:f>
              <c:numCache>
                <c:formatCode>General</c:formatCode>
                <c:ptCount val="4"/>
                <c:pt idx="0">
                  <c:v>67</c:v>
                </c:pt>
                <c:pt idx="1">
                  <c:v>72</c:v>
                </c:pt>
                <c:pt idx="2">
                  <c:v>68.8</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invertIfNegative val="0"/>
          <c:dLbls>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Sheet1!$B$4:$E$4</c:f>
              <c:numCache>
                <c:formatCode>General</c:formatCode>
                <c:ptCount val="4"/>
                <c:pt idx="0">
                  <c:v>3.9</c:v>
                </c:pt>
                <c:pt idx="1">
                  <c:v>3.9</c:v>
                </c:pt>
                <c:pt idx="2">
                  <c:v>3.9</c:v>
                </c:pt>
              </c:numCache>
            </c:numRef>
          </c:val>
        </c:ser>
        <c:ser>
          <c:idx val="3"/>
          <c:order val="3"/>
          <c:tx>
            <c:v>ср.балл</c:v>
          </c:tx>
          <c:invertIfNegative val="0"/>
          <c:val>
            <c:numLit>
              <c:formatCode>General</c:formatCode>
              <c:ptCount val="1"/>
              <c:pt idx="0">
                <c:v>1</c:v>
              </c:pt>
            </c:numLit>
          </c:val>
        </c:ser>
        <c:dLbls>
          <c:showLegendKey val="0"/>
          <c:showVal val="0"/>
          <c:showCatName val="0"/>
          <c:showSerName val="0"/>
          <c:showPercent val="0"/>
          <c:showBubbleSize val="0"/>
        </c:dLbls>
        <c:gapWidth val="150"/>
        <c:gapDepth val="0"/>
        <c:shape val="box"/>
        <c:axId val="310738304"/>
        <c:axId val="310748288"/>
        <c:axId val="0"/>
      </c:bar3DChart>
      <c:catAx>
        <c:axId val="310738304"/>
        <c:scaling>
          <c:orientation val="minMax"/>
        </c:scaling>
        <c:delete val="0"/>
        <c:axPos val="b"/>
        <c:numFmt formatCode="General" sourceLinked="1"/>
        <c:majorTickMark val="out"/>
        <c:minorTickMark val="none"/>
        <c:tickLblPos val="low"/>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748288"/>
        <c:crosses val="autoZero"/>
        <c:auto val="1"/>
        <c:lblAlgn val="ctr"/>
        <c:lblOffset val="100"/>
        <c:tickLblSkip val="1"/>
        <c:tickMarkSkip val="1"/>
        <c:noMultiLvlLbl val="0"/>
      </c:catAx>
      <c:valAx>
        <c:axId val="310748288"/>
        <c:scaling>
          <c:orientation val="minMax"/>
          <c:max val="100"/>
        </c:scaling>
        <c:delete val="0"/>
        <c:axPos val="l"/>
        <c:majorGridlines>
          <c:spPr>
            <a:ln w="3360">
              <a:solidFill>
                <a:srgbClr val="000000"/>
              </a:solidFill>
              <a:prstDash val="solid"/>
            </a:ln>
          </c:spPr>
        </c:majorGridlines>
        <c:numFmt formatCode="General" sourceLinked="1"/>
        <c:majorTickMark val="out"/>
        <c:minorTickMark val="none"/>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738304"/>
        <c:crosses val="autoZero"/>
        <c:crossBetween val="between"/>
        <c:majorUnit val="20"/>
        <c:minorUnit val="4"/>
      </c:valAx>
      <c:spPr>
        <a:noFill/>
        <a:ln w="26882">
          <a:noFill/>
        </a:ln>
      </c:spPr>
    </c:plotArea>
    <c:legend>
      <c:legendPos val="r"/>
      <c:legendEntry>
        <c:idx val="2"/>
        <c:delete val="1"/>
      </c:legendEntry>
      <c:layout>
        <c:manualLayout>
          <c:xMode val="edge"/>
          <c:yMode val="edge"/>
          <c:x val="0.13767456156592911"/>
          <c:y val="0.33243900081631134"/>
          <c:w val="0.12248322147651725"/>
          <c:h val="0.38655764183323238"/>
        </c:manualLayout>
      </c:layout>
      <c:overlay val="0"/>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varyColors val="0"/>
        <c:ser>
          <c:idx val="0"/>
          <c:order val="0"/>
          <c:tx>
            <c:strRef>
              <c:f>Sheet1!$A$2</c:f>
              <c:strCache>
                <c:ptCount val="1"/>
                <c:pt idx="0">
                  <c:v>успев.</c:v>
                </c:pt>
              </c:strCache>
            </c:strRef>
          </c:tx>
          <c:spPr>
            <a:solidFill>
              <a:srgbClr val="9999FF"/>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Sheet1!$B$2:$E$2</c:f>
              <c:numCache>
                <c:formatCode>General</c:formatCode>
                <c:ptCount val="4"/>
                <c:pt idx="0">
                  <c:v>96</c:v>
                </c:pt>
                <c:pt idx="1">
                  <c:v>96</c:v>
                </c:pt>
                <c:pt idx="2">
                  <c:v>95</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Sheet1!$B$3:$E$3</c:f>
              <c:numCache>
                <c:formatCode>General</c:formatCode>
                <c:ptCount val="4"/>
                <c:pt idx="0">
                  <c:v>57</c:v>
                </c:pt>
                <c:pt idx="1">
                  <c:v>61</c:v>
                </c:pt>
                <c:pt idx="2">
                  <c:v>59</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invertIfNegative val="0"/>
          <c:dLbls>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Sheet1!$B$4:$E$4</c:f>
              <c:numCache>
                <c:formatCode>General</c:formatCode>
                <c:ptCount val="4"/>
                <c:pt idx="0">
                  <c:v>3.7</c:v>
                </c:pt>
                <c:pt idx="1">
                  <c:v>3.7</c:v>
                </c:pt>
                <c:pt idx="2">
                  <c:v>3.6</c:v>
                </c:pt>
              </c:numCache>
            </c:numRef>
          </c:val>
        </c:ser>
        <c:ser>
          <c:idx val="3"/>
          <c:order val="3"/>
          <c:tx>
            <c:v>ср.балл</c:v>
          </c:tx>
          <c:invertIfNegative val="0"/>
          <c:val>
            <c:numLit>
              <c:formatCode>General</c:formatCode>
              <c:ptCount val="1"/>
              <c:pt idx="0">
                <c:v>1</c:v>
              </c:pt>
            </c:numLit>
          </c:val>
        </c:ser>
        <c:dLbls>
          <c:showLegendKey val="0"/>
          <c:showVal val="0"/>
          <c:showCatName val="0"/>
          <c:showSerName val="0"/>
          <c:showPercent val="0"/>
          <c:showBubbleSize val="0"/>
        </c:dLbls>
        <c:gapWidth val="150"/>
        <c:gapDepth val="0"/>
        <c:shape val="box"/>
        <c:axId val="310604928"/>
        <c:axId val="310606464"/>
        <c:axId val="0"/>
      </c:bar3DChart>
      <c:catAx>
        <c:axId val="310604928"/>
        <c:scaling>
          <c:orientation val="minMax"/>
        </c:scaling>
        <c:delete val="0"/>
        <c:axPos val="b"/>
        <c:numFmt formatCode="General" sourceLinked="1"/>
        <c:majorTickMark val="out"/>
        <c:minorTickMark val="none"/>
        <c:tickLblPos val="low"/>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606464"/>
        <c:crosses val="autoZero"/>
        <c:auto val="1"/>
        <c:lblAlgn val="ctr"/>
        <c:lblOffset val="100"/>
        <c:tickLblSkip val="1"/>
        <c:tickMarkSkip val="1"/>
        <c:noMultiLvlLbl val="0"/>
      </c:catAx>
      <c:valAx>
        <c:axId val="310606464"/>
        <c:scaling>
          <c:orientation val="minMax"/>
          <c:max val="100"/>
        </c:scaling>
        <c:delete val="0"/>
        <c:axPos val="l"/>
        <c:majorGridlines>
          <c:spPr>
            <a:ln w="3360">
              <a:solidFill>
                <a:srgbClr val="000000"/>
              </a:solidFill>
              <a:prstDash val="solid"/>
            </a:ln>
          </c:spPr>
        </c:majorGridlines>
        <c:numFmt formatCode="General" sourceLinked="1"/>
        <c:majorTickMark val="out"/>
        <c:minorTickMark val="none"/>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604928"/>
        <c:crosses val="autoZero"/>
        <c:crossBetween val="between"/>
        <c:majorUnit val="20"/>
        <c:minorUnit val="4"/>
      </c:valAx>
      <c:spPr>
        <a:noFill/>
        <a:ln w="26882">
          <a:noFill/>
        </a:ln>
      </c:spPr>
    </c:plotArea>
    <c:legend>
      <c:legendPos val="r"/>
      <c:legendEntry>
        <c:idx val="2"/>
        <c:delete val="1"/>
      </c:legendEntry>
      <c:layout>
        <c:manualLayout>
          <c:xMode val="edge"/>
          <c:yMode val="edge"/>
          <c:x val="0.66405032112463225"/>
          <c:y val="0.2492394565487982"/>
          <c:w val="0.12248322147651715"/>
          <c:h val="0.38655764183323238"/>
        </c:manualLayout>
      </c:layout>
      <c:overlay val="0"/>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varyColors val="0"/>
        <c:ser>
          <c:idx val="0"/>
          <c:order val="0"/>
          <c:tx>
            <c:strRef>
              <c:f>Sheet1!$A$2</c:f>
              <c:strCache>
                <c:ptCount val="1"/>
                <c:pt idx="0">
                  <c:v>успев.</c:v>
                </c:pt>
              </c:strCache>
            </c:strRef>
          </c:tx>
          <c:spPr>
            <a:solidFill>
              <a:srgbClr val="9999FF"/>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Sheet1!$B$2:$E$2</c:f>
              <c:numCache>
                <c:formatCode>General</c:formatCode>
                <c:ptCount val="4"/>
                <c:pt idx="0">
                  <c:v>92.4</c:v>
                </c:pt>
                <c:pt idx="1">
                  <c:v>87</c:v>
                </c:pt>
                <c:pt idx="2">
                  <c:v>93</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Sheet1!$B$3:$E$3</c:f>
              <c:numCache>
                <c:formatCode>General</c:formatCode>
                <c:ptCount val="4"/>
                <c:pt idx="0">
                  <c:v>52</c:v>
                </c:pt>
                <c:pt idx="1">
                  <c:v>48</c:v>
                </c:pt>
                <c:pt idx="2">
                  <c:v>64.7</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invertIfNegative val="0"/>
          <c:dLbls>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Sheet1!$B$4:$E$4</c:f>
              <c:numCache>
                <c:formatCode>General</c:formatCode>
                <c:ptCount val="4"/>
                <c:pt idx="0">
                  <c:v>3.6</c:v>
                </c:pt>
                <c:pt idx="1">
                  <c:v>3.8</c:v>
                </c:pt>
                <c:pt idx="2">
                  <c:v>3.8</c:v>
                </c:pt>
              </c:numCache>
            </c:numRef>
          </c:val>
        </c:ser>
        <c:ser>
          <c:idx val="3"/>
          <c:order val="3"/>
          <c:tx>
            <c:v>ср.балл</c:v>
          </c:tx>
          <c:invertIfNegative val="0"/>
          <c:val>
            <c:numLit>
              <c:formatCode>General</c:formatCode>
              <c:ptCount val="1"/>
              <c:pt idx="0">
                <c:v>1</c:v>
              </c:pt>
            </c:numLit>
          </c:val>
        </c:ser>
        <c:dLbls>
          <c:showLegendKey val="0"/>
          <c:showVal val="0"/>
          <c:showCatName val="0"/>
          <c:showSerName val="0"/>
          <c:showPercent val="0"/>
          <c:showBubbleSize val="0"/>
        </c:dLbls>
        <c:gapWidth val="150"/>
        <c:gapDepth val="0"/>
        <c:shape val="box"/>
        <c:axId val="311601792"/>
        <c:axId val="310649216"/>
        <c:axId val="0"/>
      </c:bar3DChart>
      <c:catAx>
        <c:axId val="311601792"/>
        <c:scaling>
          <c:orientation val="minMax"/>
        </c:scaling>
        <c:delete val="0"/>
        <c:axPos val="b"/>
        <c:numFmt formatCode="General" sourceLinked="1"/>
        <c:majorTickMark val="out"/>
        <c:minorTickMark val="none"/>
        <c:tickLblPos val="low"/>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649216"/>
        <c:crosses val="autoZero"/>
        <c:auto val="1"/>
        <c:lblAlgn val="ctr"/>
        <c:lblOffset val="100"/>
        <c:tickLblSkip val="1"/>
        <c:tickMarkSkip val="1"/>
        <c:noMultiLvlLbl val="0"/>
      </c:catAx>
      <c:valAx>
        <c:axId val="310649216"/>
        <c:scaling>
          <c:orientation val="minMax"/>
          <c:max val="100"/>
        </c:scaling>
        <c:delete val="0"/>
        <c:axPos val="l"/>
        <c:majorGridlines>
          <c:spPr>
            <a:ln w="3360">
              <a:solidFill>
                <a:srgbClr val="000000"/>
              </a:solidFill>
              <a:prstDash val="solid"/>
            </a:ln>
          </c:spPr>
        </c:majorGridlines>
        <c:numFmt formatCode="General" sourceLinked="1"/>
        <c:majorTickMark val="out"/>
        <c:minorTickMark val="none"/>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1601792"/>
        <c:crosses val="autoZero"/>
        <c:crossBetween val="between"/>
        <c:majorUnit val="20"/>
        <c:minorUnit val="4"/>
      </c:valAx>
      <c:spPr>
        <a:noFill/>
        <a:ln w="26882">
          <a:noFill/>
        </a:ln>
      </c:spPr>
    </c:plotArea>
    <c:legend>
      <c:legendPos val="r"/>
      <c:legendEntry>
        <c:idx val="2"/>
        <c:delete val="1"/>
      </c:legendEntry>
      <c:layout>
        <c:manualLayout>
          <c:xMode val="edge"/>
          <c:yMode val="edge"/>
          <c:x val="0.70618186080505252"/>
          <c:y val="0.42169973832756141"/>
          <c:w val="0.12248322147651715"/>
          <c:h val="0.38655764183323238"/>
        </c:manualLayout>
      </c:layout>
      <c:overlay val="0"/>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varyColors val="0"/>
        <c:ser>
          <c:idx val="0"/>
          <c:order val="0"/>
          <c:tx>
            <c:strRef>
              <c:f>Sheet1!$A$2</c:f>
              <c:strCache>
                <c:ptCount val="1"/>
                <c:pt idx="0">
                  <c:v>успев.</c:v>
                </c:pt>
              </c:strCache>
            </c:strRef>
          </c:tx>
          <c:spPr>
            <a:solidFill>
              <a:srgbClr val="9999FF"/>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Sheet1!$B$2:$E$2</c:f>
              <c:numCache>
                <c:formatCode>General</c:formatCode>
                <c:ptCount val="4"/>
                <c:pt idx="0">
                  <c:v>89.5</c:v>
                </c:pt>
                <c:pt idx="1">
                  <c:v>89.1</c:v>
                </c:pt>
                <c:pt idx="2">
                  <c:v>96</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Sheet1!$B$3:$E$3</c:f>
              <c:numCache>
                <c:formatCode>General</c:formatCode>
                <c:ptCount val="4"/>
                <c:pt idx="0">
                  <c:v>35.9</c:v>
                </c:pt>
                <c:pt idx="1">
                  <c:v>53.2</c:v>
                </c:pt>
                <c:pt idx="2">
                  <c:v>53</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invertIfNegative val="0"/>
          <c:dLbls>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Sheet1!$B$4:$E$4</c:f>
              <c:numCache>
                <c:formatCode>General</c:formatCode>
                <c:ptCount val="4"/>
                <c:pt idx="0">
                  <c:v>3.3</c:v>
                </c:pt>
                <c:pt idx="1">
                  <c:v>3.6</c:v>
                </c:pt>
                <c:pt idx="2">
                  <c:v>3.6</c:v>
                </c:pt>
              </c:numCache>
            </c:numRef>
          </c:val>
        </c:ser>
        <c:ser>
          <c:idx val="3"/>
          <c:order val="3"/>
          <c:tx>
            <c:v>ср.балл</c:v>
          </c:tx>
          <c:invertIfNegative val="0"/>
          <c:val>
            <c:numLit>
              <c:formatCode>General</c:formatCode>
              <c:ptCount val="1"/>
              <c:pt idx="0">
                <c:v>1</c:v>
              </c:pt>
            </c:numLit>
          </c:val>
        </c:ser>
        <c:dLbls>
          <c:showLegendKey val="0"/>
          <c:showVal val="0"/>
          <c:showCatName val="0"/>
          <c:showSerName val="0"/>
          <c:showPercent val="0"/>
          <c:showBubbleSize val="0"/>
        </c:dLbls>
        <c:gapWidth val="150"/>
        <c:gapDepth val="0"/>
        <c:shape val="box"/>
        <c:axId val="310698368"/>
        <c:axId val="310699904"/>
        <c:axId val="0"/>
      </c:bar3DChart>
      <c:catAx>
        <c:axId val="310698368"/>
        <c:scaling>
          <c:orientation val="minMax"/>
        </c:scaling>
        <c:delete val="0"/>
        <c:axPos val="b"/>
        <c:numFmt formatCode="General" sourceLinked="1"/>
        <c:majorTickMark val="out"/>
        <c:minorTickMark val="none"/>
        <c:tickLblPos val="low"/>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699904"/>
        <c:crosses val="autoZero"/>
        <c:auto val="1"/>
        <c:lblAlgn val="ctr"/>
        <c:lblOffset val="100"/>
        <c:tickLblSkip val="1"/>
        <c:tickMarkSkip val="1"/>
        <c:noMultiLvlLbl val="0"/>
      </c:catAx>
      <c:valAx>
        <c:axId val="310699904"/>
        <c:scaling>
          <c:orientation val="minMax"/>
          <c:max val="100"/>
        </c:scaling>
        <c:delete val="0"/>
        <c:axPos val="l"/>
        <c:majorGridlines>
          <c:spPr>
            <a:ln w="3360">
              <a:solidFill>
                <a:srgbClr val="000000"/>
              </a:solidFill>
              <a:prstDash val="solid"/>
            </a:ln>
          </c:spPr>
        </c:majorGridlines>
        <c:numFmt formatCode="General" sourceLinked="1"/>
        <c:majorTickMark val="out"/>
        <c:minorTickMark val="none"/>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698368"/>
        <c:crosses val="autoZero"/>
        <c:crossBetween val="between"/>
        <c:majorUnit val="20"/>
        <c:minorUnit val="4"/>
      </c:valAx>
      <c:spPr>
        <a:noFill/>
        <a:ln w="26882">
          <a:noFill/>
        </a:ln>
      </c:spPr>
    </c:plotArea>
    <c:legend>
      <c:legendPos val="r"/>
      <c:legendEntry>
        <c:idx val="2"/>
        <c:delete val="1"/>
      </c:legendEntry>
      <c:layout>
        <c:manualLayout>
          <c:xMode val="edge"/>
          <c:yMode val="edge"/>
          <c:x val="1.801118311610644E-2"/>
          <c:y val="0.2515541710603964"/>
          <c:w val="0.12248322147651715"/>
          <c:h val="0.38655764183323238"/>
        </c:manualLayout>
      </c:layout>
      <c:overlay val="0"/>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0319547435211434E-2"/>
          <c:y val="0.15288692219257721"/>
          <c:w val="0.95968045256480172"/>
          <c:h val="0.65163185180365424"/>
        </c:manualLayout>
      </c:layout>
      <c:bar3DChart>
        <c:barDir val="col"/>
        <c:grouping val="clustered"/>
        <c:varyColors val="0"/>
        <c:ser>
          <c:idx val="0"/>
          <c:order val="0"/>
          <c:tx>
            <c:strRef>
              <c:f>Sheet1!$A$2</c:f>
              <c:strCache>
                <c:ptCount val="1"/>
                <c:pt idx="0">
                  <c:v>успев.</c:v>
                </c:pt>
              </c:strCache>
            </c:strRef>
          </c:tx>
          <c:spPr>
            <a:solidFill>
              <a:srgbClr val="9999FF"/>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Sheet1!$B$2:$E$2</c:f>
              <c:numCache>
                <c:formatCode>General</c:formatCode>
                <c:ptCount val="4"/>
                <c:pt idx="0">
                  <c:v>91</c:v>
                </c:pt>
                <c:pt idx="1">
                  <c:v>90</c:v>
                </c:pt>
                <c:pt idx="2">
                  <c:v>97</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invertIfNegative val="0"/>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Sheet1!$B$3:$E$3</c:f>
              <c:numCache>
                <c:formatCode>General</c:formatCode>
                <c:ptCount val="4"/>
                <c:pt idx="0">
                  <c:v>42</c:v>
                </c:pt>
                <c:pt idx="1">
                  <c:v>43</c:v>
                </c:pt>
                <c:pt idx="2">
                  <c:v>47</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invertIfNegative val="0"/>
          <c:dLbls>
            <c:showLegendKey val="0"/>
            <c:showVal val="1"/>
            <c:showCatName val="0"/>
            <c:showSerName val="0"/>
            <c:showPercent val="0"/>
            <c:showBubbleSize val="0"/>
            <c:showLeaderLines val="0"/>
          </c:dLbls>
          <c:cat>
            <c:strRef>
              <c:f>Sheet1!$B$1:$E$1</c:f>
              <c:strCache>
                <c:ptCount val="3"/>
                <c:pt idx="0">
                  <c:v>стартовый</c:v>
                </c:pt>
                <c:pt idx="1">
                  <c:v>полугод.</c:v>
                </c:pt>
                <c:pt idx="2">
                  <c:v>итогов.</c:v>
                </c:pt>
              </c:strCache>
            </c:strRef>
          </c:cat>
          <c:val>
            <c:numRef>
              <c:f>Sheet1!$B$4:$E$4</c:f>
              <c:numCache>
                <c:formatCode>General</c:formatCode>
                <c:ptCount val="4"/>
                <c:pt idx="0">
                  <c:v>3.4</c:v>
                </c:pt>
                <c:pt idx="1">
                  <c:v>3.5</c:v>
                </c:pt>
                <c:pt idx="2">
                  <c:v>3.5</c:v>
                </c:pt>
              </c:numCache>
            </c:numRef>
          </c:val>
        </c:ser>
        <c:ser>
          <c:idx val="3"/>
          <c:order val="3"/>
          <c:tx>
            <c:v>ср.балл</c:v>
          </c:tx>
          <c:invertIfNegative val="0"/>
          <c:val>
            <c:numLit>
              <c:formatCode>General</c:formatCode>
              <c:ptCount val="1"/>
              <c:pt idx="0">
                <c:v>1</c:v>
              </c:pt>
            </c:numLit>
          </c:val>
        </c:ser>
        <c:dLbls>
          <c:showLegendKey val="0"/>
          <c:showVal val="0"/>
          <c:showCatName val="0"/>
          <c:showSerName val="0"/>
          <c:showPercent val="0"/>
          <c:showBubbleSize val="0"/>
        </c:dLbls>
        <c:gapWidth val="150"/>
        <c:gapDepth val="0"/>
        <c:shape val="box"/>
        <c:axId val="310798208"/>
        <c:axId val="310799744"/>
        <c:axId val="0"/>
      </c:bar3DChart>
      <c:catAx>
        <c:axId val="310798208"/>
        <c:scaling>
          <c:orientation val="minMax"/>
        </c:scaling>
        <c:delete val="0"/>
        <c:axPos val="b"/>
        <c:numFmt formatCode="General" sourceLinked="1"/>
        <c:majorTickMark val="out"/>
        <c:minorTickMark val="none"/>
        <c:tickLblPos val="low"/>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799744"/>
        <c:crosses val="autoZero"/>
        <c:auto val="1"/>
        <c:lblAlgn val="ctr"/>
        <c:lblOffset val="100"/>
        <c:tickLblSkip val="1"/>
        <c:tickMarkSkip val="1"/>
        <c:noMultiLvlLbl val="0"/>
      </c:catAx>
      <c:valAx>
        <c:axId val="310799744"/>
        <c:scaling>
          <c:orientation val="minMax"/>
          <c:max val="100"/>
        </c:scaling>
        <c:delete val="0"/>
        <c:axPos val="l"/>
        <c:majorGridlines>
          <c:spPr>
            <a:ln w="3360">
              <a:solidFill>
                <a:srgbClr val="000000"/>
              </a:solidFill>
              <a:prstDash val="solid"/>
            </a:ln>
          </c:spPr>
        </c:majorGridlines>
        <c:numFmt formatCode="General" sourceLinked="1"/>
        <c:majorTickMark val="out"/>
        <c:minorTickMark val="none"/>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310798208"/>
        <c:crosses val="autoZero"/>
        <c:crossBetween val="between"/>
        <c:majorUnit val="20"/>
        <c:minorUnit val="4"/>
      </c:valAx>
      <c:spPr>
        <a:noFill/>
        <a:ln w="26882">
          <a:noFill/>
        </a:ln>
      </c:spPr>
    </c:plotArea>
    <c:legend>
      <c:legendPos val="r"/>
      <c:legendEntry>
        <c:idx val="2"/>
        <c:delete val="1"/>
      </c:legendEntry>
      <c:layout>
        <c:manualLayout>
          <c:xMode val="edge"/>
          <c:yMode val="edge"/>
          <c:x val="0.13616995307855015"/>
          <c:y val="0.28956692913386139"/>
          <c:w val="0.16832924190177803"/>
          <c:h val="0.30719285089363835"/>
        </c:manualLayout>
      </c:layout>
      <c:overlay val="0"/>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696969"/>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5781-CB85-4EDC-AB0C-083315FB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109</Pages>
  <Words>30929</Words>
  <Characters>176299</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Семерка</dc:creator>
  <cp:lastModifiedBy>Информатика</cp:lastModifiedBy>
  <cp:revision>3</cp:revision>
  <cp:lastPrinted>2019-05-10T06:15:00Z</cp:lastPrinted>
  <dcterms:created xsi:type="dcterms:W3CDTF">2019-05-10T06:21:00Z</dcterms:created>
  <dcterms:modified xsi:type="dcterms:W3CDTF">2019-05-10T06:59:00Z</dcterms:modified>
</cp:coreProperties>
</file>